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6DC" w14:textId="77777777" w:rsidR="00EC4D80" w:rsidRPr="00CB2165" w:rsidRDefault="00935148" w:rsidP="00CB2165">
      <w:pPr>
        <w:tabs>
          <w:tab w:val="left" w:pos="6449"/>
        </w:tabs>
        <w:outlineLvl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07F1F80" wp14:editId="17E832C4">
            <wp:simplePos x="0" y="0"/>
            <wp:positionH relativeFrom="column">
              <wp:posOffset>-2540</wp:posOffset>
            </wp:positionH>
            <wp:positionV relativeFrom="paragraph">
              <wp:posOffset>102235</wp:posOffset>
            </wp:positionV>
            <wp:extent cx="6659880" cy="84201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kf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  <w:r w:rsidR="00CB2165">
        <w:rPr>
          <w:rFonts w:ascii="Trebuchet MS" w:hAnsi="Trebuchet MS"/>
          <w:sz w:val="22"/>
          <w:szCs w:val="22"/>
        </w:rPr>
        <w:tab/>
      </w:r>
    </w:p>
    <w:p w14:paraId="073C6995" w14:textId="77777777" w:rsidR="00001E82" w:rsidRPr="00493CFF" w:rsidRDefault="00001E82" w:rsidP="00001E82">
      <w:pPr>
        <w:jc w:val="right"/>
        <w:rPr>
          <w:rFonts w:ascii="Trebuchet MS" w:hAnsi="Trebuchet MS"/>
          <w:color w:val="FF0000"/>
          <w:sz w:val="18"/>
          <w:szCs w:val="18"/>
        </w:rPr>
      </w:pPr>
    </w:p>
    <w:p w14:paraId="33AB1C92" w14:textId="77777777" w:rsidR="00CB2165" w:rsidRDefault="00CB2165" w:rsidP="00CB2165">
      <w:pPr>
        <w:rPr>
          <w:rFonts w:ascii="Trebuchet MS" w:hAnsi="Trebuchet MS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73E3A8" w14:textId="77777777"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14:paraId="66F17CF8" w14:textId="77777777" w:rsidR="00CB2165" w:rsidRDefault="00CB2165" w:rsidP="00001E82">
      <w:pPr>
        <w:jc w:val="right"/>
        <w:rPr>
          <w:rFonts w:ascii="Trebuchet MS" w:hAnsi="Trebuchet MS"/>
          <w:sz w:val="18"/>
          <w:szCs w:val="18"/>
        </w:rPr>
      </w:pPr>
    </w:p>
    <w:p w14:paraId="5954273C" w14:textId="77777777" w:rsidR="007B014D" w:rsidRDefault="007B014D" w:rsidP="00001E82">
      <w:pPr>
        <w:jc w:val="right"/>
        <w:rPr>
          <w:rFonts w:ascii="Trebuchet MS" w:hAnsi="Trebuchet MS"/>
          <w:sz w:val="18"/>
          <w:szCs w:val="18"/>
        </w:rPr>
      </w:pPr>
    </w:p>
    <w:p w14:paraId="0C720D47" w14:textId="77777777" w:rsidR="00935148" w:rsidRDefault="00935148" w:rsidP="00001E82">
      <w:pPr>
        <w:jc w:val="right"/>
        <w:rPr>
          <w:rFonts w:ascii="Arial" w:hAnsi="Arial" w:cs="Arial"/>
          <w:sz w:val="18"/>
          <w:szCs w:val="18"/>
        </w:rPr>
      </w:pPr>
    </w:p>
    <w:p w14:paraId="0E742687" w14:textId="77777777" w:rsidR="00935148" w:rsidRDefault="00935148" w:rsidP="00001E82">
      <w:pPr>
        <w:jc w:val="right"/>
        <w:rPr>
          <w:rFonts w:ascii="Arial" w:hAnsi="Arial" w:cs="Arial"/>
          <w:sz w:val="18"/>
          <w:szCs w:val="18"/>
        </w:rPr>
      </w:pPr>
    </w:p>
    <w:p w14:paraId="18F6B255" w14:textId="55396140" w:rsidR="00001E82" w:rsidRPr="00B21633" w:rsidRDefault="00001E82" w:rsidP="00001E82">
      <w:pPr>
        <w:jc w:val="right"/>
        <w:rPr>
          <w:rFonts w:ascii="Arial" w:hAnsi="Arial" w:cs="Arial"/>
          <w:sz w:val="18"/>
          <w:szCs w:val="18"/>
        </w:rPr>
      </w:pPr>
      <w:r w:rsidRPr="00B21633">
        <w:rPr>
          <w:rFonts w:ascii="Arial" w:hAnsi="Arial" w:cs="Arial"/>
          <w:sz w:val="18"/>
          <w:szCs w:val="18"/>
        </w:rPr>
        <w:t>Załącznik nr 1 do Regulaminu przyznawania pracodawcy</w:t>
      </w:r>
      <w:r w:rsidR="002A1392" w:rsidRPr="00B21633">
        <w:rPr>
          <w:rFonts w:ascii="Arial" w:hAnsi="Arial" w:cs="Arial"/>
          <w:sz w:val="18"/>
          <w:szCs w:val="18"/>
        </w:rPr>
        <w:t xml:space="preserve"> śro</w:t>
      </w:r>
      <w:r w:rsidRPr="00B21633">
        <w:rPr>
          <w:rFonts w:ascii="Arial" w:hAnsi="Arial" w:cs="Arial"/>
          <w:sz w:val="18"/>
          <w:szCs w:val="18"/>
        </w:rPr>
        <w:t xml:space="preserve">dków z Krajowego </w:t>
      </w:r>
      <w:r w:rsidR="004D1C65">
        <w:rPr>
          <w:rFonts w:ascii="Arial" w:hAnsi="Arial" w:cs="Arial"/>
          <w:sz w:val="18"/>
          <w:szCs w:val="18"/>
        </w:rPr>
        <w:t>Funduszu</w:t>
      </w:r>
      <w:r w:rsidRPr="00B21633">
        <w:rPr>
          <w:rFonts w:ascii="Arial" w:hAnsi="Arial" w:cs="Arial"/>
          <w:sz w:val="18"/>
          <w:szCs w:val="18"/>
        </w:rPr>
        <w:t xml:space="preserve"> Szkoleniowego </w:t>
      </w:r>
    </w:p>
    <w:p w14:paraId="4B241D94" w14:textId="77777777" w:rsidR="00EC3526" w:rsidRPr="00B21633" w:rsidRDefault="00001E82" w:rsidP="00EC3526">
      <w:pPr>
        <w:jc w:val="right"/>
        <w:rPr>
          <w:rFonts w:ascii="Arial" w:hAnsi="Arial" w:cs="Arial"/>
          <w:sz w:val="18"/>
          <w:szCs w:val="18"/>
        </w:rPr>
      </w:pPr>
      <w:r w:rsidRPr="00B21633">
        <w:rPr>
          <w:rFonts w:ascii="Arial" w:hAnsi="Arial" w:cs="Arial"/>
          <w:sz w:val="18"/>
          <w:szCs w:val="18"/>
        </w:rPr>
        <w:t xml:space="preserve">w </w:t>
      </w:r>
      <w:r w:rsidR="00B50ABC" w:rsidRPr="00B21633">
        <w:rPr>
          <w:rFonts w:ascii="Arial" w:hAnsi="Arial" w:cs="Arial"/>
          <w:sz w:val="18"/>
          <w:szCs w:val="18"/>
        </w:rPr>
        <w:t xml:space="preserve">Powiatowym </w:t>
      </w:r>
      <w:r w:rsidRPr="00B21633">
        <w:rPr>
          <w:rFonts w:ascii="Arial" w:hAnsi="Arial" w:cs="Arial"/>
          <w:sz w:val="18"/>
          <w:szCs w:val="18"/>
        </w:rPr>
        <w:t>Urzędzi</w:t>
      </w:r>
      <w:r w:rsidR="00820802" w:rsidRPr="00B21633">
        <w:rPr>
          <w:rFonts w:ascii="Arial" w:hAnsi="Arial" w:cs="Arial"/>
          <w:sz w:val="18"/>
          <w:szCs w:val="18"/>
        </w:rPr>
        <w:t>e Pracy w Rudzie Śląskiej w 20</w:t>
      </w:r>
      <w:r w:rsidR="00EC3526" w:rsidRPr="00B21633">
        <w:rPr>
          <w:rFonts w:ascii="Arial" w:hAnsi="Arial" w:cs="Arial"/>
          <w:sz w:val="18"/>
          <w:szCs w:val="18"/>
        </w:rPr>
        <w:t>2</w:t>
      </w:r>
      <w:r w:rsidR="00064C5A" w:rsidRPr="00B21633">
        <w:rPr>
          <w:rFonts w:ascii="Arial" w:hAnsi="Arial" w:cs="Arial"/>
          <w:sz w:val="18"/>
          <w:szCs w:val="18"/>
        </w:rPr>
        <w:t>5</w:t>
      </w:r>
      <w:r w:rsidR="0051220F" w:rsidRPr="00B21633">
        <w:rPr>
          <w:rFonts w:ascii="Arial" w:hAnsi="Arial" w:cs="Arial"/>
          <w:sz w:val="18"/>
          <w:szCs w:val="18"/>
        </w:rPr>
        <w:t xml:space="preserve"> </w:t>
      </w:r>
      <w:r w:rsidRPr="00B21633">
        <w:rPr>
          <w:rFonts w:ascii="Arial" w:hAnsi="Arial" w:cs="Arial"/>
          <w:sz w:val="18"/>
          <w:szCs w:val="18"/>
        </w:rPr>
        <w:t xml:space="preserve">r. </w:t>
      </w:r>
    </w:p>
    <w:p w14:paraId="438F812B" w14:textId="77777777" w:rsidR="00EC3526" w:rsidRPr="00532BB0" w:rsidRDefault="00EC3526" w:rsidP="0043667D">
      <w:pPr>
        <w:jc w:val="center"/>
        <w:outlineLvl w:val="0"/>
        <w:rPr>
          <w:rFonts w:ascii="Arial" w:hAnsi="Arial" w:cs="Arial"/>
          <w:sz w:val="20"/>
          <w:szCs w:val="20"/>
          <w:u w:val="single"/>
        </w:rPr>
      </w:pPr>
    </w:p>
    <w:p w14:paraId="735B369E" w14:textId="77777777" w:rsidR="00B87FDB" w:rsidRPr="00A54452" w:rsidRDefault="00BB2237" w:rsidP="0043667D">
      <w:pPr>
        <w:jc w:val="center"/>
        <w:outlineLvl w:val="0"/>
        <w:rPr>
          <w:rFonts w:ascii="Arial" w:hAnsi="Arial" w:cs="Arial"/>
          <w:b/>
        </w:rPr>
      </w:pPr>
      <w:r w:rsidRPr="00A54452">
        <w:rPr>
          <w:rFonts w:ascii="Arial" w:hAnsi="Arial" w:cs="Arial"/>
          <w:b/>
        </w:rPr>
        <w:t>Wnios</w:t>
      </w:r>
      <w:r w:rsidR="003D6DAC" w:rsidRPr="00A54452">
        <w:rPr>
          <w:rFonts w:ascii="Arial" w:hAnsi="Arial" w:cs="Arial"/>
          <w:b/>
        </w:rPr>
        <w:t>ek</w:t>
      </w:r>
    </w:p>
    <w:p w14:paraId="0D4B501A" w14:textId="77777777" w:rsidR="00532BB0" w:rsidRPr="00A54452" w:rsidRDefault="001A4CD5" w:rsidP="0088214B">
      <w:pPr>
        <w:jc w:val="center"/>
        <w:rPr>
          <w:rFonts w:ascii="Arial" w:hAnsi="Arial" w:cs="Arial"/>
          <w:b/>
        </w:rPr>
      </w:pPr>
      <w:r w:rsidRPr="00A54452">
        <w:rPr>
          <w:rFonts w:ascii="Arial" w:hAnsi="Arial" w:cs="Arial"/>
          <w:b/>
        </w:rPr>
        <w:t xml:space="preserve"> o </w:t>
      </w:r>
      <w:r w:rsidR="0070031C" w:rsidRPr="00A54452">
        <w:rPr>
          <w:rFonts w:ascii="Arial" w:hAnsi="Arial" w:cs="Arial"/>
          <w:b/>
        </w:rPr>
        <w:t>s</w:t>
      </w:r>
      <w:r w:rsidRPr="00A54452">
        <w:rPr>
          <w:rFonts w:ascii="Arial" w:hAnsi="Arial" w:cs="Arial"/>
          <w:b/>
        </w:rPr>
        <w:t>finan</w:t>
      </w:r>
      <w:r w:rsidR="0088214B" w:rsidRPr="00A54452">
        <w:rPr>
          <w:rFonts w:ascii="Arial" w:hAnsi="Arial" w:cs="Arial"/>
          <w:b/>
        </w:rPr>
        <w:t>sowanie kształcenia ustawicznego pracowników i pracodawców</w:t>
      </w:r>
      <w:r w:rsidR="00532BB0" w:rsidRPr="00A54452">
        <w:rPr>
          <w:rFonts w:ascii="Arial" w:hAnsi="Arial" w:cs="Arial"/>
          <w:b/>
        </w:rPr>
        <w:t xml:space="preserve"> </w:t>
      </w:r>
    </w:p>
    <w:p w14:paraId="1D4C9CEF" w14:textId="58981175" w:rsidR="0088214B" w:rsidRPr="00532BB0" w:rsidRDefault="007D32D5" w:rsidP="0088214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54452">
        <w:rPr>
          <w:rFonts w:ascii="Arial" w:hAnsi="Arial" w:cs="Arial"/>
          <w:b/>
        </w:rPr>
        <w:t xml:space="preserve">w </w:t>
      </w:r>
      <w:r w:rsidR="00493CFF" w:rsidRPr="00A54452">
        <w:rPr>
          <w:rFonts w:ascii="Arial" w:hAnsi="Arial" w:cs="Arial"/>
          <w:b/>
        </w:rPr>
        <w:t>ramach</w:t>
      </w:r>
      <w:r w:rsidR="00014A9D">
        <w:rPr>
          <w:rFonts w:ascii="Arial" w:hAnsi="Arial" w:cs="Arial"/>
          <w:b/>
        </w:rPr>
        <w:t xml:space="preserve"> rezerwy</w:t>
      </w:r>
      <w:r w:rsidR="006B7A96" w:rsidRPr="00A54452">
        <w:rPr>
          <w:rFonts w:ascii="Arial" w:hAnsi="Arial" w:cs="Arial"/>
          <w:b/>
        </w:rPr>
        <w:t xml:space="preserve"> K</w:t>
      </w:r>
      <w:r w:rsidR="00A9606B" w:rsidRPr="00A54452">
        <w:rPr>
          <w:rFonts w:ascii="Arial" w:hAnsi="Arial" w:cs="Arial"/>
          <w:b/>
        </w:rPr>
        <w:t>r</w:t>
      </w:r>
      <w:r w:rsidR="0088214B" w:rsidRPr="00A54452">
        <w:rPr>
          <w:rFonts w:ascii="Arial" w:hAnsi="Arial" w:cs="Arial"/>
          <w:b/>
        </w:rPr>
        <w:t>ajowego Funduszu Szkoleniowego</w:t>
      </w:r>
    </w:p>
    <w:p w14:paraId="1F2D4C1A" w14:textId="77777777" w:rsidR="00EC3526" w:rsidRPr="00532BB0" w:rsidRDefault="00EC3526" w:rsidP="001A4CD5">
      <w:pPr>
        <w:rPr>
          <w:rFonts w:ascii="Arial" w:hAnsi="Arial" w:cs="Arial"/>
          <w:sz w:val="20"/>
          <w:szCs w:val="20"/>
        </w:rPr>
      </w:pPr>
    </w:p>
    <w:p w14:paraId="27CD3BAB" w14:textId="3D0D0313" w:rsidR="0088214B" w:rsidRDefault="0088214B" w:rsidP="00BB1620">
      <w:pPr>
        <w:jc w:val="both"/>
        <w:rPr>
          <w:rFonts w:ascii="Arial" w:hAnsi="Arial" w:cs="Arial"/>
          <w:bCs/>
          <w:sz w:val="16"/>
          <w:szCs w:val="16"/>
        </w:rPr>
      </w:pPr>
      <w:r w:rsidRPr="00BB1620">
        <w:rPr>
          <w:rFonts w:ascii="Arial" w:hAnsi="Arial" w:cs="Arial"/>
          <w:bCs/>
          <w:sz w:val="16"/>
          <w:szCs w:val="16"/>
        </w:rPr>
        <w:t>Na zasadach określonych</w:t>
      </w:r>
      <w:r w:rsidR="00BB1620">
        <w:rPr>
          <w:rFonts w:ascii="Arial" w:hAnsi="Arial" w:cs="Arial"/>
          <w:bCs/>
          <w:sz w:val="16"/>
          <w:szCs w:val="16"/>
        </w:rPr>
        <w:t xml:space="preserve"> w</w:t>
      </w:r>
      <w:r w:rsidRPr="00BB1620">
        <w:rPr>
          <w:rFonts w:ascii="Arial" w:hAnsi="Arial" w:cs="Arial"/>
          <w:bCs/>
          <w:sz w:val="16"/>
          <w:szCs w:val="16"/>
        </w:rPr>
        <w:t xml:space="preserve"> art. 69a,</w:t>
      </w:r>
      <w:r w:rsidR="009E5362" w:rsidRPr="00BB1620">
        <w:rPr>
          <w:rFonts w:ascii="Arial" w:hAnsi="Arial" w:cs="Arial"/>
          <w:bCs/>
          <w:sz w:val="16"/>
          <w:szCs w:val="16"/>
        </w:rPr>
        <w:t xml:space="preserve"> oraz 69b</w:t>
      </w:r>
      <w:r w:rsidR="00792779" w:rsidRPr="00BB1620">
        <w:rPr>
          <w:rFonts w:ascii="Arial" w:hAnsi="Arial" w:cs="Arial"/>
          <w:bCs/>
          <w:sz w:val="16"/>
          <w:szCs w:val="16"/>
        </w:rPr>
        <w:t xml:space="preserve"> ustawy</w:t>
      </w:r>
      <w:r w:rsidR="009E5362" w:rsidRPr="00BB1620">
        <w:rPr>
          <w:rFonts w:ascii="Arial" w:hAnsi="Arial" w:cs="Arial"/>
          <w:bCs/>
          <w:sz w:val="16"/>
          <w:szCs w:val="16"/>
        </w:rPr>
        <w:t xml:space="preserve"> z dnia 20 kwietnia 2004 r. </w:t>
      </w:r>
      <w:r w:rsidR="002E7B89" w:rsidRPr="00BB1620">
        <w:rPr>
          <w:rFonts w:ascii="Arial" w:hAnsi="Arial" w:cs="Arial"/>
          <w:bCs/>
          <w:sz w:val="16"/>
          <w:szCs w:val="16"/>
        </w:rPr>
        <w:t xml:space="preserve">o promocji zatrudnienia </w:t>
      </w:r>
      <w:r w:rsidRPr="00BB1620">
        <w:rPr>
          <w:rFonts w:ascii="Arial" w:hAnsi="Arial" w:cs="Arial"/>
          <w:bCs/>
          <w:sz w:val="16"/>
          <w:szCs w:val="16"/>
        </w:rPr>
        <w:t>i instytucjach rynku</w:t>
      </w:r>
      <w:r w:rsidR="00792779" w:rsidRPr="00BB1620">
        <w:rPr>
          <w:rFonts w:ascii="Arial" w:hAnsi="Arial" w:cs="Arial"/>
          <w:bCs/>
          <w:sz w:val="16"/>
          <w:szCs w:val="16"/>
        </w:rPr>
        <w:t xml:space="preserve"> pracy</w:t>
      </w:r>
      <w:r w:rsidR="00BB1620">
        <w:rPr>
          <w:rFonts w:ascii="Arial" w:hAnsi="Arial" w:cs="Arial"/>
          <w:bCs/>
          <w:sz w:val="16"/>
          <w:szCs w:val="16"/>
        </w:rPr>
        <w:t xml:space="preserve"> </w:t>
      </w:r>
      <w:r w:rsidR="003C3EA0" w:rsidRPr="00873912">
        <w:rPr>
          <w:rFonts w:ascii="Arial" w:hAnsi="Arial" w:cs="Arial"/>
          <w:bCs/>
          <w:sz w:val="16"/>
          <w:szCs w:val="16"/>
        </w:rPr>
        <w:t xml:space="preserve">w związku                     z art. 443 ustawy z dnia 20 marca 2025 r. o rynku pracy i służbach zatrudnienia </w:t>
      </w:r>
      <w:r w:rsidR="00BB1620" w:rsidRPr="00873912">
        <w:rPr>
          <w:rFonts w:ascii="Arial" w:hAnsi="Arial" w:cs="Arial"/>
          <w:bCs/>
          <w:sz w:val="16"/>
          <w:szCs w:val="16"/>
        </w:rPr>
        <w:t>oraz</w:t>
      </w:r>
      <w:r w:rsidR="00E42C36">
        <w:rPr>
          <w:rFonts w:ascii="Arial" w:hAnsi="Arial" w:cs="Arial"/>
          <w:bCs/>
          <w:color w:val="FF0000"/>
          <w:sz w:val="16"/>
          <w:szCs w:val="16"/>
        </w:rPr>
        <w:t xml:space="preserve"> </w:t>
      </w:r>
      <w:r w:rsidR="002E7B89" w:rsidRPr="00BB1620">
        <w:rPr>
          <w:rFonts w:ascii="Arial" w:hAnsi="Arial" w:cs="Arial"/>
          <w:bCs/>
          <w:sz w:val="16"/>
          <w:szCs w:val="16"/>
        </w:rPr>
        <w:t>w rozporządzeniu</w:t>
      </w:r>
      <w:r w:rsidRPr="00BB1620">
        <w:rPr>
          <w:rFonts w:ascii="Arial" w:hAnsi="Arial" w:cs="Arial"/>
          <w:bCs/>
          <w:sz w:val="16"/>
          <w:szCs w:val="16"/>
        </w:rPr>
        <w:t xml:space="preserve"> M</w:t>
      </w:r>
      <w:r w:rsidR="004A5C88" w:rsidRPr="00BB1620">
        <w:rPr>
          <w:rFonts w:ascii="Arial" w:hAnsi="Arial" w:cs="Arial"/>
          <w:bCs/>
          <w:sz w:val="16"/>
          <w:szCs w:val="16"/>
        </w:rPr>
        <w:t xml:space="preserve">inistra Pracy </w:t>
      </w:r>
      <w:r w:rsidRPr="00BB1620">
        <w:rPr>
          <w:rFonts w:ascii="Arial" w:hAnsi="Arial" w:cs="Arial"/>
          <w:bCs/>
          <w:sz w:val="16"/>
          <w:szCs w:val="16"/>
        </w:rPr>
        <w:t xml:space="preserve">i Polityki Społecznej z dnia </w:t>
      </w:r>
      <w:r w:rsidR="003C3EA0">
        <w:rPr>
          <w:rFonts w:ascii="Arial" w:hAnsi="Arial" w:cs="Arial"/>
          <w:bCs/>
          <w:sz w:val="16"/>
          <w:szCs w:val="16"/>
        </w:rPr>
        <w:t xml:space="preserve">     </w:t>
      </w:r>
      <w:r w:rsidRPr="00BB1620">
        <w:rPr>
          <w:rFonts w:ascii="Arial" w:hAnsi="Arial" w:cs="Arial"/>
          <w:bCs/>
          <w:sz w:val="16"/>
          <w:szCs w:val="16"/>
        </w:rPr>
        <w:t>14 maja 2014r. w sprawie przyzna</w:t>
      </w:r>
      <w:r w:rsidR="002E7B89" w:rsidRPr="00BB1620">
        <w:rPr>
          <w:rFonts w:ascii="Arial" w:hAnsi="Arial" w:cs="Arial"/>
          <w:bCs/>
          <w:sz w:val="16"/>
          <w:szCs w:val="16"/>
        </w:rPr>
        <w:t>wa</w:t>
      </w:r>
      <w:r w:rsidRPr="00BB1620">
        <w:rPr>
          <w:rFonts w:ascii="Arial" w:hAnsi="Arial" w:cs="Arial"/>
          <w:bCs/>
          <w:sz w:val="16"/>
          <w:szCs w:val="16"/>
        </w:rPr>
        <w:t>nia środków z</w:t>
      </w:r>
      <w:r w:rsidR="00014A9D">
        <w:rPr>
          <w:rFonts w:ascii="Arial" w:hAnsi="Arial" w:cs="Arial"/>
          <w:bCs/>
          <w:sz w:val="16"/>
          <w:szCs w:val="16"/>
        </w:rPr>
        <w:t xml:space="preserve"> </w:t>
      </w:r>
      <w:r w:rsidRPr="00BB1620">
        <w:rPr>
          <w:rFonts w:ascii="Arial" w:hAnsi="Arial" w:cs="Arial"/>
          <w:bCs/>
          <w:sz w:val="16"/>
          <w:szCs w:val="16"/>
        </w:rPr>
        <w:t>Krajowego Funduszu Szkoleniowego</w:t>
      </w:r>
      <w:r w:rsidR="00BB1620">
        <w:rPr>
          <w:rFonts w:ascii="Arial" w:hAnsi="Arial" w:cs="Arial"/>
          <w:bCs/>
          <w:sz w:val="16"/>
          <w:szCs w:val="16"/>
        </w:rPr>
        <w:t>.</w:t>
      </w:r>
    </w:p>
    <w:p w14:paraId="0776C7C5" w14:textId="77777777" w:rsidR="00BB1620" w:rsidRDefault="00BB1620" w:rsidP="00BB1620">
      <w:pPr>
        <w:jc w:val="both"/>
        <w:rPr>
          <w:rFonts w:ascii="Arial" w:hAnsi="Arial" w:cs="Arial"/>
          <w:bCs/>
          <w:sz w:val="16"/>
          <w:szCs w:val="16"/>
        </w:rPr>
      </w:pPr>
    </w:p>
    <w:p w14:paraId="72DA9054" w14:textId="77777777" w:rsidR="002B5B3B" w:rsidRPr="00BB1620" w:rsidRDefault="002B5B3B" w:rsidP="00BB162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72"/>
        <w:gridCol w:w="531"/>
        <w:gridCol w:w="1696"/>
        <w:gridCol w:w="1143"/>
        <w:gridCol w:w="992"/>
        <w:gridCol w:w="1742"/>
        <w:gridCol w:w="1085"/>
        <w:gridCol w:w="2234"/>
      </w:tblGrid>
      <w:tr w:rsidR="003364BB" w14:paraId="37332EBB" w14:textId="77777777" w:rsidTr="005E7F23"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DFD675" w14:textId="77777777" w:rsidR="003364BB" w:rsidRDefault="00FD657B" w:rsidP="00FD657B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 xml:space="preserve">CZĘŚĆ I. </w:t>
            </w:r>
            <w:r w:rsidR="003364BB">
              <w:rPr>
                <w:rFonts w:ascii="Arial" w:hAnsi="Arial" w:cs="Arial"/>
                <w:b/>
                <w:color w:val="000000"/>
              </w:rPr>
              <w:t>DANE DOTYCZĄCE WNIOSKODAWCY</w:t>
            </w:r>
          </w:p>
        </w:tc>
      </w:tr>
      <w:tr w:rsidR="003364BB" w14:paraId="1D35C441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19488CF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5154F9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PEŁNA NAZWA PRACODAWCY</w:t>
            </w:r>
            <w:r w:rsidR="00913498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5760CE7E" w14:textId="77777777" w:rsidTr="005E7F23">
        <w:trPr>
          <w:trHeight w:val="59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2B6A564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B483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643C" w14:paraId="1FEABAED" w14:textId="77777777" w:rsidTr="002B5B3B">
        <w:trPr>
          <w:trHeight w:val="31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37DEADDC" w14:textId="77777777" w:rsidR="00A8643C" w:rsidRDefault="00A8643C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1a.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4C0B4F3" w14:textId="77777777" w:rsidR="00A8643C" w:rsidRDefault="00A8643C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PESEL</w:t>
            </w:r>
            <w:r w:rsidR="00913498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</w:tr>
      <w:tr w:rsidR="00A8643C" w14:paraId="5A336ADC" w14:textId="77777777" w:rsidTr="005E7F23">
        <w:trPr>
          <w:trHeight w:val="396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B11D843" w14:textId="77777777" w:rsidR="00A8643C" w:rsidRDefault="00A8643C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244BA" w14:textId="65C2AB1C" w:rsidR="00A8643C" w:rsidRDefault="00635A02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41F044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7" type="#_x0000_t75" style="width:11.8pt;height:18.8pt" o:ole="" filled="t">
                  <v:fill color2="black"/>
                  <v:imagedata r:id="rId9" o:title=""/>
                </v:shape>
                <w:control r:id="rId10" w:name="TextBox45110271131" w:shapeid="_x0000_i133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988430C">
                <v:shape id="_x0000_i1339" type="#_x0000_t75" style="width:11.8pt;height:18.8pt" o:ole="" filled="t">
                  <v:fill color2="black"/>
                  <v:imagedata r:id="rId9" o:title=""/>
                </v:shape>
                <w:control r:id="rId11" w:name="TextBox4511027112" w:shapeid="_x0000_i133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B80E9CB">
                <v:shape id="_x0000_i1341" type="#_x0000_t75" style="width:11.8pt;height:18.8pt" o:ole="" filled="t">
                  <v:fill color2="black"/>
                  <v:imagedata r:id="rId9" o:title=""/>
                </v:shape>
                <w:control r:id="rId12" w:name="TextBox4511027113" w:shapeid="_x0000_i134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5B95E0B1">
                <v:shape id="_x0000_i1343" type="#_x0000_t75" style="width:11.8pt;height:18.8pt" o:ole="" filled="t">
                  <v:fill color2="black"/>
                  <v:imagedata r:id="rId9" o:title=""/>
                </v:shape>
                <w:control r:id="rId13" w:name="TextBox4511027114" w:shapeid="_x0000_i134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D9DF3D">
                <v:shape id="_x0000_i1345" type="#_x0000_t75" style="width:11.8pt;height:18.8pt" o:ole="" filled="t">
                  <v:fill color2="black"/>
                  <v:imagedata r:id="rId9" o:title=""/>
                </v:shape>
                <w:control r:id="rId14" w:name="TextBox4511027115" w:shapeid="_x0000_i134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455E115">
                <v:shape id="_x0000_i1347" type="#_x0000_t75" style="width:11.8pt;height:18.8pt" o:ole="" filled="t">
                  <v:fill color2="black"/>
                  <v:imagedata r:id="rId9" o:title=""/>
                </v:shape>
                <w:control r:id="rId15" w:name="TextBox4511027116" w:shapeid="_x0000_i134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6DA8A5C3">
                <v:shape id="_x0000_i1349" type="#_x0000_t75" style="width:11.8pt;height:18.8pt" o:ole="" filled="t">
                  <v:fill color2="black"/>
                  <v:imagedata r:id="rId9" o:title=""/>
                </v:shape>
                <w:control r:id="rId16" w:name="TextBox4511027117" w:shapeid="_x0000_i134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9EC2073">
                <v:shape id="_x0000_i1351" type="#_x0000_t75" style="width:11.8pt;height:18.8pt" o:ole="" filled="t">
                  <v:fill color2="black"/>
                  <v:imagedata r:id="rId9" o:title=""/>
                </v:shape>
                <w:control r:id="rId17" w:name="TextBox4511027118" w:shapeid="_x0000_i135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2A5CA4B">
                <v:shape id="_x0000_i1353" type="#_x0000_t75" style="width:11.8pt;height:18.8pt" o:ole="" filled="t">
                  <v:fill color2="black"/>
                  <v:imagedata r:id="rId9" o:title=""/>
                </v:shape>
                <w:control r:id="rId18" w:name="TextBox4511027119" w:shapeid="_x0000_i135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5D4E9C73">
                <v:shape id="_x0000_i1355" type="#_x0000_t75" style="width:11.8pt;height:18.8pt" o:ole="" filled="t">
                  <v:fill color2="black"/>
                  <v:imagedata r:id="rId9" o:title=""/>
                </v:shape>
                <w:control r:id="rId19" w:name="TextBox45110271110" w:shapeid="_x0000_i1355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2BD4D5B3">
                <v:shape id="_x0000_i1357" type="#_x0000_t75" style="width:11.8pt;height:18.8pt" o:ole="" filled="t">
                  <v:fill color2="black"/>
                  <v:imagedata r:id="rId9" o:title=""/>
                </v:shape>
                <w:control r:id="rId20" w:name="TextBox45110271111" w:shapeid="_x0000_i1357"/>
              </w:object>
            </w:r>
          </w:p>
        </w:tc>
      </w:tr>
      <w:tr w:rsidR="003364BB" w14:paraId="4D995160" w14:textId="77777777" w:rsidTr="005E7F23">
        <w:trPr>
          <w:trHeight w:val="39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976B38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F8E909" w14:textId="77777777" w:rsidR="003364BB" w:rsidRDefault="00984012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SIEDZIBY</w:t>
            </w:r>
          </w:p>
          <w:p w14:paraId="7010BFC1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0C024C99" w14:textId="77777777" w:rsidTr="005E7F23">
        <w:trPr>
          <w:trHeight w:val="17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DD3B4A8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5046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14BE1A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4141C7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8551FA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6A69FC4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zgodnie z dokumentem rejestrowym;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61B47871" w14:textId="77777777" w:rsidTr="005E7F23">
        <w:trPr>
          <w:trHeight w:val="14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71D3131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F6FF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6AE57A60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37D5ECA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BAA601F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32365EF4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3364BB" w14:paraId="51FC9A0F" w14:textId="77777777" w:rsidTr="005E7F23">
        <w:trPr>
          <w:trHeight w:val="8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094968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C6C7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4E907AE7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2AF079D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FC40DE4" w14:textId="77777777" w:rsidR="003364BB" w:rsidRDefault="003364BB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identyfikacji podatkowej NIP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F55C755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28CCEA1D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83E1308" w14:textId="77777777" w:rsidR="003364BB" w:rsidRDefault="003364BB" w:rsidP="003364BB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KRS</w:t>
            </w:r>
          </w:p>
          <w:p w14:paraId="606CF218" w14:textId="77777777" w:rsidR="003364BB" w:rsidRDefault="003364BB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 wpisanych do KRS)</w:t>
            </w:r>
          </w:p>
        </w:tc>
      </w:tr>
      <w:tr w:rsidR="003364BB" w14:paraId="5EF48280" w14:textId="77777777" w:rsidTr="005E7F23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7C7D73F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0" w:name="_1631098543"/>
        <w:bookmarkEnd w:id="0"/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9951DE" w14:textId="3D8F5297" w:rsidR="003364BB" w:rsidRDefault="00635A02" w:rsidP="00C80AC7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16F96A">
                <v:shape id="_x0000_i1359" type="#_x0000_t75" style="width:11.8pt;height:18.8pt" o:ole="" filled="t">
                  <v:fill color2="black"/>
                  <v:imagedata r:id="rId9" o:title=""/>
                </v:shape>
                <w:control r:id="rId21" w:name="TextBox45110275" w:shapeid="_x0000_i1359"/>
              </w:object>
            </w:r>
            <w:bookmarkStart w:id="1" w:name="_1631098544"/>
            <w:bookmarkEnd w:id="1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F6B12A0">
                <v:shape id="_x0000_i1361" type="#_x0000_t75" style="width:11.8pt;height:18.8pt" o:ole="" filled="t">
                  <v:fill color2="black"/>
                  <v:imagedata r:id="rId9" o:title=""/>
                </v:shape>
                <w:control r:id="rId22" w:name="TextBox45110285" w:shapeid="_x0000_i1361"/>
              </w:object>
            </w:r>
            <w:bookmarkStart w:id="2" w:name="_1631098545"/>
            <w:bookmarkEnd w:id="2"/>
            <w:r>
              <w:rPr>
                <w:rFonts w:eastAsia="Lucida Sans Unicode"/>
                <w:kern w:val="2"/>
                <w:lang w:eastAsia="zh-CN"/>
              </w:rPr>
              <w:object w:dxaOrig="225" w:dyaOrig="225" w14:anchorId="59B66A07">
                <v:shape id="_x0000_i1363" type="#_x0000_t75" style="width:11.8pt;height:18.8pt" o:ole="" filled="t">
                  <v:fill color2="black"/>
                  <v:imagedata r:id="rId9" o:title=""/>
                </v:shape>
                <w:control r:id="rId23" w:name="TextBox45110295" w:shapeid="_x0000_i1363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3" w:name="_1630910805"/>
            <w:bookmarkEnd w:id="3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60E6995">
                <v:shape id="_x0000_i1365" type="#_x0000_t75" style="width:11.8pt;height:18.8pt" o:ole="" filled="t">
                  <v:fill color2="black"/>
                  <v:imagedata r:id="rId9" o:title=""/>
                </v:shape>
                <w:control r:id="rId24" w:name="TextBox4511023" w:shapeid="_x0000_i1365"/>
              </w:object>
            </w:r>
            <w:bookmarkStart w:id="4" w:name="_1630910807"/>
            <w:bookmarkEnd w:id="4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1F54735">
                <v:shape id="_x0000_i1367" type="#_x0000_t75" style="width:11.8pt;height:18.8pt" o:ole="" filled="t">
                  <v:fill color2="black"/>
                  <v:imagedata r:id="rId9" o:title=""/>
                </v:shape>
                <w:control r:id="rId25" w:name="TextBox4511024" w:shapeid="_x0000_i1367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5" w:name="_1630910841"/>
            <w:bookmarkEnd w:id="5"/>
            <w:r>
              <w:rPr>
                <w:rFonts w:eastAsia="Lucida Sans Unicode"/>
                <w:kern w:val="2"/>
                <w:lang w:eastAsia="zh-CN"/>
              </w:rPr>
              <w:object w:dxaOrig="225" w:dyaOrig="225" w14:anchorId="29B97A12">
                <v:shape id="_x0000_i1369" type="#_x0000_t75" style="width:11.8pt;height:18.8pt" o:ole="" filled="t">
                  <v:fill color2="black"/>
                  <v:imagedata r:id="rId9" o:title=""/>
                </v:shape>
                <w:control r:id="rId26" w:name="TextBox4511025" w:shapeid="_x0000_i1369"/>
              </w:object>
            </w:r>
            <w:bookmarkStart w:id="6" w:name="_1630910842"/>
            <w:bookmarkEnd w:id="6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B8CD8C2">
                <v:shape id="_x0000_i1371" type="#_x0000_t75" style="width:11.8pt;height:18.8pt" o:ole="" filled="t">
                  <v:fill color2="black"/>
                  <v:imagedata r:id="rId9" o:title=""/>
                </v:shape>
                <w:control r:id="rId27" w:name="TextBox4511026" w:shapeid="_x0000_i1371"/>
              </w:object>
            </w:r>
            <w:r w:rsidR="003364BB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bookmarkStart w:id="7" w:name="_1630910845"/>
            <w:bookmarkEnd w:id="7"/>
            <w:r>
              <w:rPr>
                <w:rFonts w:eastAsia="Lucida Sans Unicode"/>
                <w:kern w:val="2"/>
                <w:lang w:eastAsia="zh-CN"/>
              </w:rPr>
              <w:object w:dxaOrig="225" w:dyaOrig="225" w14:anchorId="75646A9B">
                <v:shape id="_x0000_i1373" type="#_x0000_t75" style="width:11.8pt;height:18.8pt" o:ole="" filled="t">
                  <v:fill color2="black"/>
                  <v:imagedata r:id="rId9" o:title=""/>
                </v:shape>
                <w:control r:id="rId28" w:name="TextBox4511027" w:shapeid="_x0000_i1373"/>
              </w:object>
            </w:r>
            <w:bookmarkStart w:id="8" w:name="_1630910847"/>
            <w:bookmarkEnd w:id="8"/>
            <w:r>
              <w:rPr>
                <w:rFonts w:eastAsia="Lucida Sans Unicode"/>
                <w:kern w:val="2"/>
                <w:lang w:eastAsia="zh-CN"/>
              </w:rPr>
              <w:object w:dxaOrig="225" w:dyaOrig="225" w14:anchorId="285ABE3C">
                <v:shape id="_x0000_i1375" type="#_x0000_t75" style="width:11.8pt;height:18.8pt" o:ole="" filled="t">
                  <v:fill color2="black"/>
                  <v:imagedata r:id="rId9" o:title=""/>
                </v:shape>
                <w:control r:id="rId29" w:name="TextBox4511028" w:shapeid="_x0000_i1375"/>
              </w:object>
            </w:r>
            <w:bookmarkStart w:id="9" w:name="_1630910848"/>
            <w:bookmarkEnd w:id="9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C40DC70">
                <v:shape id="_x0000_i1377" type="#_x0000_t75" style="width:11.8pt;height:18.8pt" o:ole="" filled="t">
                  <v:fill color2="black"/>
                  <v:imagedata r:id="rId9" o:title=""/>
                </v:shape>
                <w:control r:id="rId30" w:name="TextBox4511029" w:shapeid="_x0000_i1377"/>
              </w:object>
            </w:r>
          </w:p>
        </w:tc>
        <w:bookmarkStart w:id="10" w:name="_1630911060"/>
        <w:bookmarkEnd w:id="10"/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6A483" w14:textId="7E16964C" w:rsidR="003364BB" w:rsidRDefault="00635A02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1F5589F5">
                <v:shape id="_x0000_i1379" type="#_x0000_t75" style="width:11.8pt;height:18.8pt" o:ole="" filled="t">
                  <v:fill color2="black"/>
                  <v:imagedata r:id="rId9" o:title=""/>
                </v:shape>
                <w:control r:id="rId31" w:name="TextBox45110271" w:shapeid="_x0000_i137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2F9A4A9B">
                <v:shape id="_x0000_i1381" type="#_x0000_t75" style="width:11.8pt;height:18.8pt" o:ole="" filled="t">
                  <v:fill color2="black"/>
                  <v:imagedata r:id="rId9" o:title=""/>
                </v:shape>
                <w:control r:id="rId32" w:name="TextBox45110281" w:shapeid="_x0000_i138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4D2CE48A">
                <v:shape id="_x0000_i1383" type="#_x0000_t75" style="width:11.8pt;height:18.8pt" o:ole="" filled="t">
                  <v:fill color2="black"/>
                  <v:imagedata r:id="rId9" o:title=""/>
                </v:shape>
                <w:control r:id="rId33" w:name="TextBox45110291" w:shapeid="_x0000_i1383"/>
              </w:object>
            </w:r>
            <w:bookmarkStart w:id="11" w:name="_1632125301"/>
            <w:bookmarkEnd w:id="11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E485FDE">
                <v:shape id="_x0000_i1385" type="#_x0000_t75" style="width:11.8pt;height:18.8pt" o:ole="" filled="t">
                  <v:fill color2="black"/>
                  <v:imagedata r:id="rId9" o:title=""/>
                </v:shape>
                <w:control r:id="rId34" w:name="TextBox45110272" w:shapeid="_x0000_i1385"/>
              </w:object>
            </w:r>
            <w:bookmarkStart w:id="12" w:name="_1632125302"/>
            <w:bookmarkEnd w:id="12"/>
            <w:r>
              <w:rPr>
                <w:rFonts w:eastAsia="Lucida Sans Unicode"/>
                <w:kern w:val="2"/>
                <w:lang w:eastAsia="zh-CN"/>
              </w:rPr>
              <w:object w:dxaOrig="225" w:dyaOrig="225" w14:anchorId="4992AA67">
                <v:shape id="_x0000_i1387" type="#_x0000_t75" style="width:11.8pt;height:18.8pt" o:ole="" filled="t">
                  <v:fill color2="black"/>
                  <v:imagedata r:id="rId9" o:title=""/>
                </v:shape>
                <w:control r:id="rId35" w:name="TextBox45110282" w:shapeid="_x0000_i1387"/>
              </w:object>
            </w:r>
            <w:bookmarkStart w:id="13" w:name="_1632125303"/>
            <w:bookmarkEnd w:id="13"/>
            <w:r>
              <w:rPr>
                <w:rFonts w:eastAsia="Lucida Sans Unicode"/>
                <w:kern w:val="2"/>
                <w:lang w:eastAsia="zh-CN"/>
              </w:rPr>
              <w:object w:dxaOrig="225" w:dyaOrig="225" w14:anchorId="1AA01AB2">
                <v:shape id="_x0000_i1389" type="#_x0000_t75" style="width:11.8pt;height:18.8pt" o:ole="" filled="t">
                  <v:fill color2="black"/>
                  <v:imagedata r:id="rId9" o:title=""/>
                </v:shape>
                <w:control r:id="rId36" w:name="TextBox45110292" w:shapeid="_x0000_i138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B2CDA03">
                <v:shape id="_x0000_i1391" type="#_x0000_t75" style="width:11.8pt;height:18.8pt" o:ole="" filled="t">
                  <v:fill color2="black"/>
                  <v:imagedata r:id="rId9" o:title=""/>
                </v:shape>
                <w:control r:id="rId37" w:name="TextBox45110273" w:shapeid="_x0000_i1391"/>
              </w:object>
            </w:r>
            <w:bookmarkStart w:id="14" w:name="_1632125305"/>
            <w:bookmarkEnd w:id="14"/>
            <w:r>
              <w:rPr>
                <w:rFonts w:eastAsia="Lucida Sans Unicode"/>
                <w:kern w:val="2"/>
                <w:lang w:eastAsia="zh-CN"/>
              </w:rPr>
              <w:object w:dxaOrig="225" w:dyaOrig="225" w14:anchorId="52B4532C">
                <v:shape id="_x0000_i1393" type="#_x0000_t75" style="width:11.8pt;height:18.8pt" o:ole="" filled="t">
                  <v:fill color2="black"/>
                  <v:imagedata r:id="rId9" o:title=""/>
                </v:shape>
                <w:control r:id="rId38" w:name="TextBox45110283" w:shapeid="_x0000_i1393"/>
              </w:object>
            </w:r>
            <w:bookmarkStart w:id="15" w:name="_1630911064"/>
            <w:bookmarkEnd w:id="15"/>
            <w:r>
              <w:rPr>
                <w:rFonts w:eastAsia="Lucida Sans Unicode"/>
                <w:kern w:val="2"/>
                <w:lang w:eastAsia="zh-CN"/>
              </w:rPr>
              <w:object w:dxaOrig="225" w:dyaOrig="225" w14:anchorId="6AE78DA8">
                <v:shape id="_x0000_i1395" type="#_x0000_t75" style="width:11.8pt;height:18.8pt" o:ole="" filled="t">
                  <v:fill color2="black"/>
                  <v:imagedata r:id="rId9" o:title=""/>
                </v:shape>
                <w:control r:id="rId39" w:name="TextBox45110293" w:shapeid="_x0000_i1395"/>
              </w:object>
            </w:r>
          </w:p>
        </w:tc>
        <w:bookmarkStart w:id="16" w:name="_1631087655"/>
        <w:bookmarkEnd w:id="16"/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4220E4" w14:textId="307E49AD" w:rsidR="003364BB" w:rsidRDefault="00635A02" w:rsidP="003364BB">
            <w:pPr>
              <w:tabs>
                <w:tab w:val="left" w:pos="5040"/>
              </w:tabs>
              <w:snapToGrid w:val="0"/>
              <w:jc w:val="center"/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50325B98">
                <v:shape id="_x0000_i1397" type="#_x0000_t75" style="width:11.8pt;height:18.8pt" o:ole="" filled="t">
                  <v:fill color2="black"/>
                  <v:imagedata r:id="rId9" o:title=""/>
                </v:shape>
                <w:control r:id="rId40" w:name="TextBox451102711" w:shapeid="_x0000_i139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36F0AFE9">
                <v:shape id="_x0000_i1399" type="#_x0000_t75" style="width:11.8pt;height:18.8pt" o:ole="" filled="t">
                  <v:fill color2="black"/>
                  <v:imagedata r:id="rId9" o:title=""/>
                </v:shape>
                <w:control r:id="rId41" w:name="TextBox451102811" w:shapeid="_x0000_i139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4A994161">
                <v:shape id="_x0000_i1401" type="#_x0000_t75" style="width:11.8pt;height:18.8pt" o:ole="" filled="t">
                  <v:fill color2="black"/>
                  <v:imagedata r:id="rId9" o:title=""/>
                </v:shape>
                <w:control r:id="rId42" w:name="TextBox451102911" w:shapeid="_x0000_i140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46E07DE">
                <v:shape id="_x0000_i1403" type="#_x0000_t75" style="width:11.8pt;height:18.8pt" o:ole="" filled="t">
                  <v:fill color2="black"/>
                  <v:imagedata r:id="rId9" o:title=""/>
                </v:shape>
                <w:control r:id="rId43" w:name="TextBox451102721" w:shapeid="_x0000_i1403"/>
              </w:object>
            </w:r>
            <w:bookmarkStart w:id="17" w:name="_1631087659"/>
            <w:bookmarkEnd w:id="17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C30C37D">
                <v:shape id="_x0000_i1405" type="#_x0000_t75" style="width:11.8pt;height:18.8pt" o:ole="" filled="t">
                  <v:fill color2="black"/>
                  <v:imagedata r:id="rId9" o:title=""/>
                </v:shape>
                <w:control r:id="rId44" w:name="TextBox451102821" w:shapeid="_x0000_i1405"/>
              </w:object>
            </w:r>
            <w:bookmarkStart w:id="18" w:name="_1631087660"/>
            <w:bookmarkEnd w:id="18"/>
            <w:r>
              <w:rPr>
                <w:rFonts w:eastAsia="Lucida Sans Unicode"/>
                <w:kern w:val="2"/>
                <w:lang w:eastAsia="zh-CN"/>
              </w:rPr>
              <w:object w:dxaOrig="225" w:dyaOrig="225" w14:anchorId="35C8655B">
                <v:shape id="_x0000_i1407" type="#_x0000_t75" style="width:11.8pt;height:18.8pt" o:ole="" filled="t">
                  <v:fill color2="black"/>
                  <v:imagedata r:id="rId9" o:title=""/>
                </v:shape>
                <w:control r:id="rId45" w:name="TextBox451102921" w:shapeid="_x0000_i1407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63E530D1">
                <v:shape id="_x0000_i1409" type="#_x0000_t75" style="width:11.8pt;height:18.8pt" o:ole="" filled="t">
                  <v:fill color2="black"/>
                  <v:imagedata r:id="rId9" o:title=""/>
                </v:shape>
                <w:control r:id="rId46" w:name="TextBox451102731" w:shapeid="_x0000_i1409"/>
              </w:object>
            </w:r>
            <w:bookmarkStart w:id="19" w:name="_1631087662"/>
            <w:bookmarkEnd w:id="19"/>
            <w:r>
              <w:rPr>
                <w:rFonts w:eastAsia="Lucida Sans Unicode"/>
                <w:kern w:val="2"/>
                <w:lang w:eastAsia="zh-CN"/>
              </w:rPr>
              <w:object w:dxaOrig="225" w:dyaOrig="225" w14:anchorId="6A8EBD2E">
                <v:shape id="_x0000_i1411" type="#_x0000_t75" style="width:11.8pt;height:18.8pt" o:ole="" filled="t">
                  <v:fill color2="black"/>
                  <v:imagedata r:id="rId9" o:title=""/>
                </v:shape>
                <w:control r:id="rId47" w:name="TextBox451102831" w:shapeid="_x0000_i1411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0FC8633">
                <v:shape id="_x0000_i1413" type="#_x0000_t75" style="width:11.8pt;height:18.8pt" o:ole="" filled="t">
                  <v:fill color2="black"/>
                  <v:imagedata r:id="rId9" o:title=""/>
                </v:shape>
                <w:control r:id="rId48" w:name="TextBox451102931" w:shapeid="_x0000_i141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2B508FF">
                <v:shape id="_x0000_i1415" type="#_x0000_t75" style="width:11.8pt;height:18.8pt" o:ole="" filled="t">
                  <v:fill color2="black"/>
                  <v:imagedata r:id="rId9" o:title=""/>
                </v:shape>
                <w:control r:id="rId49" w:name="TextBox4511029311" w:shapeid="_x0000_i1415"/>
              </w:object>
            </w:r>
          </w:p>
        </w:tc>
      </w:tr>
      <w:tr w:rsidR="003364BB" w14:paraId="2E9C2E7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53F40C3" w14:textId="77777777" w:rsidR="003364BB" w:rsidRPr="009B154A" w:rsidRDefault="003364BB" w:rsidP="003364BB">
            <w:pPr>
              <w:pStyle w:val="Zawartotabeli"/>
              <w:rPr>
                <w:sz w:val="20"/>
                <w:szCs w:val="20"/>
              </w:rPr>
            </w:pPr>
            <w:r w:rsidRPr="009B154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6A477FE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3364BB" w14:paraId="4B62C683" w14:textId="77777777" w:rsidTr="002B5B3B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8AFEB0B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D8CDFA" w14:textId="5B53EFEF" w:rsidR="003364BB" w:rsidRDefault="00A54452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364B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bookmarkStart w:id="20" w:name="_1620646105"/>
            <w:bookmarkEnd w:id="20"/>
            <w:r w:rsidR="00635A02">
              <w:object w:dxaOrig="225" w:dyaOrig="225" w14:anchorId="262720DD">
                <v:shape id="_x0000_i1417" type="#_x0000_t75" style="width:18.8pt;height:18.25pt" o:ole="" filled="t">
                  <v:fill color2="black"/>
                  <v:imagedata r:id="rId50" o:title=""/>
                </v:shape>
                <w:control r:id="rId51" w:name="TextBox451101" w:shapeid="_x0000_i1417"/>
              </w:object>
            </w:r>
            <w:bookmarkStart w:id="21" w:name="_1620646104"/>
            <w:bookmarkEnd w:id="21"/>
            <w:r w:rsidR="00635A02">
              <w:object w:dxaOrig="225" w:dyaOrig="225" w14:anchorId="462497D3">
                <v:shape id="_x0000_i1419" type="#_x0000_t75" style="width:18.8pt;height:18.25pt" o:ole="" filled="t">
                  <v:fill color2="black"/>
                  <v:imagedata r:id="rId50" o:title=""/>
                </v:shape>
                <w:control r:id="rId52" w:name="TextBox451111" w:shapeid="_x0000_i1419"/>
              </w:object>
            </w:r>
            <w:r w:rsidR="003364BB">
              <w:rPr>
                <w:rFonts w:ascii="Bauhaus 93" w:hAnsi="Bauhaus 93" w:cs="Bauhaus 93"/>
                <w:color w:val="000000"/>
              </w:rPr>
              <w:t>.</w:t>
            </w:r>
            <w:bookmarkStart w:id="22" w:name="_1615636715"/>
            <w:bookmarkEnd w:id="22"/>
            <w:r w:rsidR="00635A02">
              <w:object w:dxaOrig="225" w:dyaOrig="225" w14:anchorId="04E155D1">
                <v:shape id="_x0000_i1421" type="#_x0000_t75" style="width:18.8pt;height:18.25pt" o:ole="" filled="t">
                  <v:fill color2="black"/>
                  <v:imagedata r:id="rId50" o:title=""/>
                </v:shape>
                <w:control r:id="rId53" w:name="TextBox45110" w:shapeid="_x0000_i1421"/>
              </w:object>
            </w:r>
            <w:bookmarkStart w:id="23" w:name="_1615636716"/>
            <w:bookmarkEnd w:id="23"/>
            <w:r w:rsidR="00635A02">
              <w:object w:dxaOrig="225" w:dyaOrig="225" w14:anchorId="53A5F66F">
                <v:shape id="_x0000_i1423" type="#_x0000_t75" style="width:18.8pt;height:18.25pt" o:ole="" filled="t">
                  <v:fill color2="black"/>
                  <v:imagedata r:id="rId50" o:title=""/>
                </v:shape>
                <w:control r:id="rId54" w:name="TextBox45111" w:shapeid="_x0000_i1423"/>
              </w:object>
            </w:r>
            <w:r w:rsidR="003364BB">
              <w:rPr>
                <w:rFonts w:ascii="Bauhaus 93" w:hAnsi="Bauhaus 93" w:cs="Bauhaus 93"/>
                <w:color w:val="000000"/>
              </w:rPr>
              <w:t>.</w:t>
            </w:r>
            <w:bookmarkStart w:id="24" w:name="_1615636741"/>
            <w:bookmarkEnd w:id="24"/>
            <w:r w:rsidR="00635A02">
              <w:object w:dxaOrig="225" w:dyaOrig="225" w14:anchorId="20EBF36B">
                <v:shape id="_x0000_i1425" type="#_x0000_t75" style="width:26.85pt;height:18.25pt" o:ole="" filled="t">
                  <v:fill color2="black"/>
                  <v:imagedata r:id="rId55" o:title=""/>
                </v:shape>
                <w:control r:id="rId56" w:name="TextBox45112" w:shapeid="_x0000_i1425"/>
              </w:object>
            </w:r>
          </w:p>
        </w:tc>
      </w:tr>
      <w:tr w:rsidR="003364BB" w14:paraId="1A338080" w14:textId="77777777" w:rsidTr="002B5B3B">
        <w:trPr>
          <w:trHeight w:val="120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7666F80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FD0482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NIEOPROCENTOWANEGO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>
              <w:rPr>
                <w:rFonts w:ascii="Arial" w:hAnsi="Arial" w:cs="Arial"/>
                <w:sz w:val="20"/>
                <w:szCs w:val="20"/>
              </w:rPr>
              <w:t>należącego do pracodawcy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</w:t>
            </w:r>
          </w:p>
          <w:p w14:paraId="146D0B63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bookmarkStart w:id="25" w:name="_1632214758"/>
          <w:bookmarkEnd w:id="25"/>
          <w:p w14:paraId="365A9B2C" w14:textId="492AA16E" w:rsidR="003364BB" w:rsidRDefault="00635A02" w:rsidP="003364BB">
            <w:pPr>
              <w:pStyle w:val="Zawartotabeli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object w:dxaOrig="225" w:dyaOrig="225" w14:anchorId="16E6035A">
                <v:shape id="_x0000_i1427" type="#_x0000_t75" style="width:15.6pt;height:18.8pt" o:ole="" filled="t">
                  <v:fill color2="black"/>
                  <v:imagedata r:id="rId57" o:title=""/>
                </v:shape>
                <w:control r:id="rId58" w:name="TextBox45110210" w:shapeid="_x0000_i1427"/>
              </w:object>
            </w:r>
            <w:bookmarkStart w:id="26" w:name="_1631085863"/>
            <w:bookmarkEnd w:id="26"/>
            <w:r>
              <w:object w:dxaOrig="225" w:dyaOrig="225" w14:anchorId="111B3F02">
                <v:shape id="_x0000_i1429" type="#_x0000_t75" style="width:15.6pt;height:18.8pt" o:ole="" filled="t">
                  <v:fill color2="black"/>
                  <v:imagedata r:id="rId57" o:title=""/>
                </v:shape>
                <w:control r:id="rId59" w:name="TextBox45110211" w:shapeid="_x0000_i1429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27" w:name="_1630911914"/>
            <w:bookmarkEnd w:id="27"/>
            <w:r>
              <w:object w:dxaOrig="225" w:dyaOrig="225" w14:anchorId="5D4CE2C0">
                <v:shape id="_x0000_i1431" type="#_x0000_t75" style="width:15.6pt;height:18.8pt" o:ole="" filled="t">
                  <v:fill color2="black"/>
                  <v:imagedata r:id="rId57" o:title=""/>
                </v:shape>
                <w:control r:id="rId60" w:name="TextBox45110212" w:shapeid="_x0000_i1431"/>
              </w:object>
            </w:r>
            <w:bookmarkStart w:id="28" w:name="_1631085865"/>
            <w:bookmarkEnd w:id="28"/>
            <w:r>
              <w:object w:dxaOrig="225" w:dyaOrig="225" w14:anchorId="69A3D456">
                <v:shape id="_x0000_i1433" type="#_x0000_t75" style="width:15.6pt;height:18.8pt" o:ole="" filled="t">
                  <v:fill color2="black"/>
                  <v:imagedata r:id="rId57" o:title=""/>
                </v:shape>
                <w:control r:id="rId61" w:name="TextBox45110213" w:shapeid="_x0000_i1433"/>
              </w:object>
            </w:r>
            <w:bookmarkStart w:id="29" w:name="_1632206960"/>
            <w:bookmarkEnd w:id="29"/>
            <w:r>
              <w:object w:dxaOrig="225" w:dyaOrig="225" w14:anchorId="4D15D95C">
                <v:shape id="_x0000_i1435" type="#_x0000_t75" style="width:15.6pt;height:18.8pt" o:ole="" filled="t">
                  <v:fill color2="black"/>
                  <v:imagedata r:id="rId57" o:title=""/>
                </v:shape>
                <w:control r:id="rId62" w:name="TextBox45110214" w:shapeid="_x0000_i1435"/>
              </w:object>
            </w:r>
            <w:bookmarkStart w:id="30" w:name="_1632125349"/>
            <w:bookmarkEnd w:id="30"/>
            <w:r>
              <w:object w:dxaOrig="225" w:dyaOrig="225" w14:anchorId="5A406A66">
                <v:shape id="_x0000_i1437" type="#_x0000_t75" style="width:15.6pt;height:18.8pt" o:ole="" filled="t">
                  <v:fill color2="black"/>
                  <v:imagedata r:id="rId57" o:title=""/>
                </v:shape>
                <w:control r:id="rId63" w:name="TextBox45110215" w:shapeid="_x0000_i1437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1" w:name="_1631085868"/>
            <w:bookmarkEnd w:id="31"/>
            <w:r>
              <w:object w:dxaOrig="225" w:dyaOrig="225" w14:anchorId="743EABEF">
                <v:shape id="_x0000_i1439" type="#_x0000_t75" style="width:15.6pt;height:18.8pt" o:ole="" filled="t">
                  <v:fill color2="black"/>
                  <v:imagedata r:id="rId57" o:title=""/>
                </v:shape>
                <w:control r:id="rId64" w:name="TextBox45110216" w:shapeid="_x0000_i1439"/>
              </w:object>
            </w:r>
            <w:bookmarkStart w:id="32" w:name="_1631085869"/>
            <w:bookmarkEnd w:id="32"/>
            <w:r>
              <w:object w:dxaOrig="225" w:dyaOrig="225" w14:anchorId="2356EAB5">
                <v:shape id="_x0000_i1441" type="#_x0000_t75" style="width:15.6pt;height:18.8pt" o:ole="" filled="t">
                  <v:fill color2="black"/>
                  <v:imagedata r:id="rId57" o:title=""/>
                </v:shape>
                <w:control r:id="rId65" w:name="TextBox45110217" w:shapeid="_x0000_i1441"/>
              </w:object>
            </w:r>
            <w:bookmarkStart w:id="33" w:name="_1631085870"/>
            <w:bookmarkEnd w:id="33"/>
            <w:r>
              <w:object w:dxaOrig="225" w:dyaOrig="225" w14:anchorId="5876F765">
                <v:shape id="_x0000_i1443" type="#_x0000_t75" style="width:15.6pt;height:18.8pt" o:ole="" filled="t">
                  <v:fill color2="black"/>
                  <v:imagedata r:id="rId57" o:title=""/>
                </v:shape>
                <w:control r:id="rId66" w:name="TextBox45110218" w:shapeid="_x0000_i1443"/>
              </w:object>
            </w:r>
            <w:bookmarkStart w:id="34" w:name="_1631085871"/>
            <w:bookmarkEnd w:id="34"/>
            <w:r>
              <w:object w:dxaOrig="225" w:dyaOrig="225" w14:anchorId="66FDCF21">
                <v:shape id="_x0000_i1445" type="#_x0000_t75" style="width:15.6pt;height:18.8pt" o:ole="" filled="t">
                  <v:fill color2="black"/>
                  <v:imagedata r:id="rId57" o:title=""/>
                </v:shape>
                <w:control r:id="rId67" w:name="TextBox45110219" w:shapeid="_x0000_i1445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5" w:name="_1631085872"/>
            <w:bookmarkEnd w:id="35"/>
            <w:r>
              <w:object w:dxaOrig="225" w:dyaOrig="225" w14:anchorId="32002557">
                <v:shape id="_x0000_i1447" type="#_x0000_t75" style="width:15.6pt;height:18.8pt" o:ole="" filled="t">
                  <v:fill color2="black"/>
                  <v:imagedata r:id="rId57" o:title=""/>
                </v:shape>
                <w:control r:id="rId68" w:name="TextBox45110220" w:shapeid="_x0000_i1447"/>
              </w:object>
            </w:r>
            <w:bookmarkStart w:id="36" w:name="_1630911923"/>
            <w:bookmarkEnd w:id="36"/>
            <w:r>
              <w:object w:dxaOrig="225" w:dyaOrig="225" w14:anchorId="4AA55A37">
                <v:shape id="_x0000_i1449" type="#_x0000_t75" style="width:15.6pt;height:18.8pt" o:ole="" filled="t">
                  <v:fill color2="black"/>
                  <v:imagedata r:id="rId57" o:title=""/>
                </v:shape>
                <w:control r:id="rId69" w:name="TextBox25212314" w:shapeid="_x0000_i1449"/>
              </w:object>
            </w:r>
            <w:bookmarkStart w:id="37" w:name="_1631085874"/>
            <w:bookmarkEnd w:id="37"/>
            <w:r>
              <w:object w:dxaOrig="225" w:dyaOrig="225" w14:anchorId="4482C121">
                <v:shape id="_x0000_i1451" type="#_x0000_t75" style="width:15.6pt;height:18.8pt" o:ole="" filled="t">
                  <v:fill color2="black"/>
                  <v:imagedata r:id="rId57" o:title=""/>
                </v:shape>
                <w:control r:id="rId70" w:name="TextBox2521231" w:shapeid="_x0000_i1451"/>
              </w:object>
            </w:r>
            <w:bookmarkStart w:id="38" w:name="_1631085875"/>
            <w:bookmarkEnd w:id="38"/>
            <w:r>
              <w:object w:dxaOrig="225" w:dyaOrig="225" w14:anchorId="6737DDF6">
                <v:shape id="_x0000_i1453" type="#_x0000_t75" style="width:15.6pt;height:18.8pt" o:ole="" filled="t">
                  <v:fill color2="black"/>
                  <v:imagedata r:id="rId57" o:title=""/>
                </v:shape>
                <w:control r:id="rId71" w:name="TextBox45110223" w:shapeid="_x0000_i1453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39" w:name="_1631085876"/>
            <w:bookmarkEnd w:id="39"/>
            <w:r>
              <w:object w:dxaOrig="225" w:dyaOrig="225" w14:anchorId="654B1170">
                <v:shape id="_x0000_i1455" type="#_x0000_t75" style="width:15.6pt;height:18.8pt" o:ole="" filled="t">
                  <v:fill color2="black"/>
                  <v:imagedata r:id="rId57" o:title=""/>
                </v:shape>
                <w:control r:id="rId72" w:name="TextBox45110224" w:shapeid="_x0000_i1455"/>
              </w:object>
            </w:r>
            <w:bookmarkStart w:id="40" w:name="_1631085877"/>
            <w:bookmarkEnd w:id="40"/>
            <w:r>
              <w:object w:dxaOrig="225" w:dyaOrig="225" w14:anchorId="0BE8E52F">
                <v:shape id="_x0000_i1457" type="#_x0000_t75" style="width:15.6pt;height:18.8pt" o:ole="" filled="t">
                  <v:fill color2="black"/>
                  <v:imagedata r:id="rId57" o:title=""/>
                </v:shape>
                <w:control r:id="rId73" w:name="TextBox45110225" w:shapeid="_x0000_i1457"/>
              </w:object>
            </w:r>
            <w:bookmarkStart w:id="41" w:name="_1631085878"/>
            <w:bookmarkEnd w:id="41"/>
            <w:r>
              <w:object w:dxaOrig="225" w:dyaOrig="225" w14:anchorId="00ACFA58">
                <v:shape id="_x0000_i1459" type="#_x0000_t75" style="width:15.6pt;height:18.8pt" o:ole="" filled="t">
                  <v:fill color2="black"/>
                  <v:imagedata r:id="rId57" o:title=""/>
                </v:shape>
                <w:control r:id="rId74" w:name="TextBox45110226" w:shapeid="_x0000_i1459"/>
              </w:object>
            </w:r>
            <w:bookmarkStart w:id="42" w:name="_1631085879"/>
            <w:bookmarkEnd w:id="42"/>
            <w:r>
              <w:object w:dxaOrig="225" w:dyaOrig="225" w14:anchorId="070CB346">
                <v:shape id="_x0000_i1461" type="#_x0000_t75" style="width:15.6pt;height:18.8pt" o:ole="" filled="t">
                  <v:fill color2="black"/>
                  <v:imagedata r:id="rId57" o:title=""/>
                </v:shape>
                <w:control r:id="rId75" w:name="TextBox45110227" w:shapeid="_x0000_i1461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3" w:name="_1631085880"/>
            <w:bookmarkEnd w:id="43"/>
            <w:r>
              <w:object w:dxaOrig="225" w:dyaOrig="225" w14:anchorId="0D464BD7">
                <v:shape id="_x0000_i1463" type="#_x0000_t75" style="width:15.6pt;height:18.8pt" o:ole="" filled="t">
                  <v:fill color2="black"/>
                  <v:imagedata r:id="rId57" o:title=""/>
                </v:shape>
                <w:control r:id="rId76" w:name="TextBox451102241" w:shapeid="_x0000_i1463"/>
              </w:object>
            </w:r>
            <w:bookmarkStart w:id="44" w:name="_1631085881"/>
            <w:bookmarkEnd w:id="44"/>
            <w:r>
              <w:object w:dxaOrig="225" w:dyaOrig="225" w14:anchorId="5CD83A0D">
                <v:shape id="_x0000_i1465" type="#_x0000_t75" style="width:15.6pt;height:18.8pt" o:ole="" filled="t">
                  <v:fill color2="black"/>
                  <v:imagedata r:id="rId57" o:title=""/>
                </v:shape>
                <w:control r:id="rId77" w:name="TextBox451102251" w:shapeid="_x0000_i1465"/>
              </w:object>
            </w:r>
            <w:bookmarkStart w:id="45" w:name="_1632215160"/>
            <w:bookmarkEnd w:id="45"/>
            <w:r>
              <w:object w:dxaOrig="225" w:dyaOrig="225" w14:anchorId="6E37FD18">
                <v:shape id="_x0000_i1467" type="#_x0000_t75" style="width:15.6pt;height:18.8pt" o:ole="" filled="t">
                  <v:fill color2="black"/>
                  <v:imagedata r:id="rId57" o:title=""/>
                </v:shape>
                <w:control r:id="rId78" w:name="TextBox451102261" w:shapeid="_x0000_i1467"/>
              </w:object>
            </w:r>
            <w:bookmarkStart w:id="46" w:name="_1632215161"/>
            <w:bookmarkEnd w:id="46"/>
            <w:r>
              <w:object w:dxaOrig="225" w:dyaOrig="225" w14:anchorId="74F56752">
                <v:shape id="_x0000_i1469" type="#_x0000_t75" style="width:15.6pt;height:18.8pt" o:ole="" filled="t">
                  <v:fill color2="black"/>
                  <v:imagedata r:id="rId57" o:title=""/>
                </v:shape>
                <w:control r:id="rId79" w:name="TextBox451102271" w:shapeid="_x0000_i1469"/>
              </w:object>
            </w:r>
            <w:r w:rsidR="003364B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</w:t>
            </w:r>
            <w:bookmarkStart w:id="47" w:name="_1631085884"/>
            <w:bookmarkEnd w:id="47"/>
            <w:r>
              <w:object w:dxaOrig="225" w:dyaOrig="225" w14:anchorId="05899A52">
                <v:shape id="_x0000_i1471" type="#_x0000_t75" style="width:15.6pt;height:18.8pt" o:ole="" filled="t">
                  <v:fill color2="black"/>
                  <v:imagedata r:id="rId57" o:title=""/>
                </v:shape>
                <w:control r:id="rId80" w:name="TextBox451102242" w:shapeid="_x0000_i1471"/>
              </w:object>
            </w:r>
            <w:bookmarkStart w:id="48" w:name="_1631085885"/>
            <w:bookmarkEnd w:id="48"/>
            <w:r>
              <w:object w:dxaOrig="225" w:dyaOrig="225" w14:anchorId="0AF1F410">
                <v:shape id="_x0000_i1473" type="#_x0000_t75" style="width:15.6pt;height:18.8pt" o:ole="" filled="t">
                  <v:fill color2="black"/>
                  <v:imagedata r:id="rId57" o:title=""/>
                </v:shape>
                <w:control r:id="rId81" w:name="TextBox451102252" w:shapeid="_x0000_i1473"/>
              </w:object>
            </w:r>
            <w:bookmarkStart w:id="49" w:name="_1631085886"/>
            <w:bookmarkEnd w:id="49"/>
            <w:r>
              <w:object w:dxaOrig="225" w:dyaOrig="225" w14:anchorId="7F2CCD18">
                <v:shape id="_x0000_i1475" type="#_x0000_t75" style="width:15.6pt;height:18.8pt" o:ole="" filled="t">
                  <v:fill color2="black"/>
                  <v:imagedata r:id="rId57" o:title=""/>
                </v:shape>
                <w:control r:id="rId82" w:name="TextBox451102262" w:shapeid="_x0000_i1475"/>
              </w:object>
            </w:r>
            <w:bookmarkStart w:id="50" w:name="_1631085887"/>
            <w:bookmarkEnd w:id="50"/>
            <w:r>
              <w:object w:dxaOrig="225" w:dyaOrig="225" w14:anchorId="74C51644">
                <v:shape id="_x0000_i1477" type="#_x0000_t75" style="width:15.6pt;height:18.8pt" o:ole="" filled="t">
                  <v:fill color2="black"/>
                  <v:imagedata r:id="rId57" o:title=""/>
                </v:shape>
                <w:control r:id="rId83" w:name="TextBox451102272" w:shapeid="_x0000_i1477"/>
              </w:object>
            </w:r>
          </w:p>
          <w:p w14:paraId="4CFFC864" w14:textId="77777777" w:rsidR="00A54452" w:rsidRDefault="00A54452" w:rsidP="00235BDA">
            <w:pPr>
              <w:pStyle w:val="Zawartotabeli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BB78344" w14:textId="77777777" w:rsidR="003364BB" w:rsidRPr="00A54452" w:rsidRDefault="003364BB" w:rsidP="00235BDA">
            <w:pPr>
              <w:pStyle w:val="Zawartotabeli"/>
              <w:jc w:val="both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A54452">
              <w:rPr>
                <w:rFonts w:ascii="Arial" w:hAnsi="Arial" w:cs="Arial"/>
                <w:b/>
                <w:sz w:val="14"/>
                <w:szCs w:val="14"/>
              </w:rPr>
              <w:t>UWAGA!</w:t>
            </w:r>
            <w:r w:rsidRPr="00A5445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4452">
              <w:rPr>
                <w:rFonts w:ascii="Arial" w:hAnsi="Arial" w:cs="Arial"/>
                <w:i/>
                <w:sz w:val="14"/>
                <w:szCs w:val="14"/>
              </w:rPr>
              <w:t>W przypadku pozytywnego rozpatrzenia wniosku i otrzymania środków, środki muszą zostać przekazane realizatorowi działań ze wskazanego wyżej konta.</w:t>
            </w:r>
            <w:bookmarkStart w:id="51" w:name="_1632125370"/>
            <w:bookmarkEnd w:id="51"/>
          </w:p>
        </w:tc>
      </w:tr>
      <w:tr w:rsidR="003364BB" w14:paraId="5896BAB4" w14:textId="77777777" w:rsidTr="002B5B3B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4D57C33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14:paraId="4D0A983A" w14:textId="77777777" w:rsidR="003364BB" w:rsidRPr="00A54452" w:rsidRDefault="003364BB" w:rsidP="003364BB">
            <w:pPr>
              <w:pStyle w:val="Zawartotabeli"/>
              <w:ind w:left="113" w:right="113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A7ED1E6" w14:textId="77777777" w:rsidR="003364BB" w:rsidRPr="00A54452" w:rsidRDefault="003364BB" w:rsidP="00A54452">
            <w:pPr>
              <w:pStyle w:val="Zawartotabeli"/>
              <w:ind w:left="51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ZATRUDNIONYCH PRACOWNIKÓW</w:t>
            </w:r>
            <w:r w:rsidR="00984012" w:rsidRPr="00A544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4452">
              <w:rPr>
                <w:rFonts w:ascii="Arial" w:hAnsi="Arial" w:cs="Arial"/>
                <w:color w:val="000000"/>
                <w:sz w:val="20"/>
                <w:szCs w:val="20"/>
              </w:rPr>
              <w:t>NA UMOWĘ O PRACĘ</w:t>
            </w:r>
          </w:p>
          <w:p w14:paraId="5E471C73" w14:textId="77777777" w:rsidR="003364BB" w:rsidRPr="00A54452" w:rsidRDefault="003364BB" w:rsidP="003364BB">
            <w:pPr>
              <w:pStyle w:val="Zawartotabeli"/>
              <w:ind w:left="370"/>
              <w:rPr>
                <w:sz w:val="16"/>
                <w:szCs w:val="16"/>
              </w:rPr>
            </w:pPr>
            <w:r w:rsidRPr="00A54452">
              <w:rPr>
                <w:rFonts w:ascii="Arial" w:hAnsi="Arial" w:cs="Arial"/>
                <w:i/>
                <w:color w:val="000000"/>
                <w:sz w:val="16"/>
                <w:szCs w:val="16"/>
              </w:rPr>
              <w:t>(stan na dzień złożenia wniosku)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91B54F2" w14:textId="20151B28" w:rsidR="003364BB" w:rsidRDefault="00A54452" w:rsidP="003364BB">
            <w:pPr>
              <w:pStyle w:val="Zawartotabeli"/>
            </w:pPr>
            <w:bookmarkStart w:id="52" w:name="_1615720989"/>
            <w:bookmarkEnd w:id="52"/>
            <w:r>
              <w:t xml:space="preserve">            </w:t>
            </w:r>
            <w:r w:rsidR="00635A02">
              <w:object w:dxaOrig="225" w:dyaOrig="225" w14:anchorId="47F414FB">
                <v:shape id="_x0000_i1479" type="#_x0000_t75" style="width:47.3pt;height:18.25pt" o:ole="" filled="t">
                  <v:fill color2="black"/>
                  <v:imagedata r:id="rId84" o:title=""/>
                </v:shape>
                <w:control r:id="rId85" w:name="TextBox45172" w:shapeid="_x0000_i1479"/>
              </w:object>
            </w:r>
          </w:p>
        </w:tc>
      </w:tr>
      <w:tr w:rsidR="003364BB" w14:paraId="1ECF5866" w14:textId="77777777" w:rsidTr="005E7F23">
        <w:trPr>
          <w:trHeight w:val="43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9856FB9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textDirection w:val="btLr"/>
            <w:vAlign w:val="center"/>
          </w:tcPr>
          <w:p w14:paraId="7F1BC7FF" w14:textId="77777777" w:rsidR="003364BB" w:rsidRPr="00A54452" w:rsidRDefault="003364BB" w:rsidP="003364BB">
            <w:pPr>
              <w:pStyle w:val="Zawartotabeli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7D47FE4" w14:textId="2C15AF23" w:rsidR="003364BB" w:rsidRPr="00A54452" w:rsidRDefault="003364BB" w:rsidP="00A54452">
            <w:pPr>
              <w:pStyle w:val="Zawartotabeli"/>
              <w:ind w:left="51"/>
              <w:jc w:val="left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OSÓB ZAPLANOWA</w:t>
            </w:r>
            <w:r w:rsidR="00A54452">
              <w:rPr>
                <w:rFonts w:ascii="Arial" w:hAnsi="Arial" w:cs="Arial"/>
                <w:color w:val="000000"/>
                <w:sz w:val="20"/>
                <w:szCs w:val="20"/>
              </w:rPr>
              <w:t xml:space="preserve">NYCH DO OBJĘCIA DOFINANSOWANIEM </w:t>
            </w:r>
            <w:r w:rsidR="0078216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014A9D">
              <w:rPr>
                <w:rFonts w:ascii="Arial" w:hAnsi="Arial" w:cs="Arial"/>
                <w:color w:val="000000"/>
                <w:sz w:val="20"/>
                <w:szCs w:val="20"/>
              </w:rPr>
              <w:t xml:space="preserve">Z REZERWY </w:t>
            </w: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KFS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E3B2A37" w14:textId="1B7A0484" w:rsidR="003364BB" w:rsidRDefault="00A54452" w:rsidP="003364BB">
            <w:pPr>
              <w:pStyle w:val="Zawartotabeli"/>
            </w:pPr>
            <w:bookmarkStart w:id="53" w:name="_1632730418"/>
            <w:bookmarkEnd w:id="53"/>
            <w:r>
              <w:t xml:space="preserve">            </w:t>
            </w:r>
            <w:r w:rsidR="00635A02">
              <w:object w:dxaOrig="225" w:dyaOrig="225" w14:anchorId="79D5B8C6">
                <v:shape id="_x0000_i1481" type="#_x0000_t75" style="width:47.3pt;height:18.25pt" o:ole="" filled="t">
                  <v:fill color2="black"/>
                  <v:imagedata r:id="rId84" o:title=""/>
                </v:shape>
                <w:control r:id="rId86" w:name="TextBox451721" w:shapeid="_x0000_i1481"/>
              </w:object>
            </w:r>
          </w:p>
        </w:tc>
      </w:tr>
      <w:tr w:rsidR="00E26698" w14:paraId="0FD218DA" w14:textId="77777777" w:rsidTr="005E7F23">
        <w:trPr>
          <w:trHeight w:val="43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37F016C" w14:textId="77777777" w:rsidR="00E26698" w:rsidRPr="00A54452" w:rsidRDefault="00E26698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A6640D6" w14:textId="77777777" w:rsidR="00E26698" w:rsidRPr="00A54452" w:rsidRDefault="00E26698" w:rsidP="0086560A">
            <w:pPr>
              <w:pStyle w:val="Zawartotabeli"/>
              <w:jc w:val="left"/>
              <w:rPr>
                <w:sz w:val="18"/>
                <w:szCs w:val="18"/>
              </w:rPr>
            </w:pPr>
            <w:r w:rsidRPr="00A54452">
              <w:rPr>
                <w:rFonts w:ascii="Arial" w:hAnsi="Arial" w:cs="Arial"/>
                <w:color w:val="000000"/>
                <w:sz w:val="18"/>
                <w:szCs w:val="18"/>
              </w:rPr>
              <w:t>MIEJSCE WYKONYWANIA PRACY OSÓB WSKAZANYCH DO UDZIAŁU W KSZTAŁCENIU USTAWICZNYM</w:t>
            </w:r>
          </w:p>
        </w:tc>
      </w:tr>
      <w:tr w:rsidR="00E26698" w14:paraId="56808418" w14:textId="77777777" w:rsidTr="00A54452">
        <w:trPr>
          <w:trHeight w:val="430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A102523" w14:textId="77777777" w:rsidR="00E26698" w:rsidRDefault="00E26698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5D33" w14:textId="77777777" w:rsidR="00E26698" w:rsidRDefault="00E26698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2AD3" w14:textId="77777777" w:rsidR="00E26698" w:rsidRDefault="00E26698" w:rsidP="003364BB">
            <w:pPr>
              <w:pStyle w:val="Zawartotabeli"/>
            </w:pPr>
          </w:p>
        </w:tc>
      </w:tr>
      <w:tr w:rsidR="0086560A" w14:paraId="5BD1DCDA" w14:textId="77777777" w:rsidTr="005E7F23">
        <w:trPr>
          <w:trHeight w:val="236"/>
        </w:trPr>
        <w:tc>
          <w:tcPr>
            <w:tcW w:w="507" w:type="dxa"/>
            <w:vMerge w:val="restart"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1B586357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E7B32F" w14:textId="77777777" w:rsidR="0086560A" w:rsidRPr="00A54452" w:rsidRDefault="0086560A" w:rsidP="0086560A">
            <w:pPr>
              <w:pStyle w:val="Zawartotabeli"/>
              <w:jc w:val="left"/>
              <w:rPr>
                <w:sz w:val="20"/>
                <w:szCs w:val="20"/>
              </w:rPr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FORMA ORGANIZACYJNO - PRAWNA</w:t>
            </w:r>
          </w:p>
        </w:tc>
      </w:tr>
      <w:tr w:rsidR="0086560A" w14:paraId="72B4AC97" w14:textId="77777777" w:rsidTr="00377D18">
        <w:trPr>
          <w:trHeight w:val="695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D127BAD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F6593" w14:textId="3994BA00" w:rsidR="006A37D6" w:rsidRDefault="00635A02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71E6ABC">
                <v:shape id="_x0000_i1483" type="#_x0000_t75" style="width:394.4pt;height:15.05pt" o:ole="">
                  <v:imagedata r:id="rId87" o:title=""/>
                </v:shape>
                <w:control r:id="rId88" w:name="CheckBox211116" w:shapeid="_x0000_i1483"/>
              </w:object>
            </w:r>
          </w:p>
          <w:p w14:paraId="7488AE69" w14:textId="2196A3B7" w:rsidR="0086560A" w:rsidRDefault="00635A02" w:rsidP="00E26698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4F169DE">
                <v:shape id="_x0000_i1485" type="#_x0000_t75" style="width:144.55pt;height:15.05pt" o:ole="">
                  <v:imagedata r:id="rId89" o:title=""/>
                </v:shape>
                <w:control r:id="rId90" w:name="CheckBox211114" w:shapeid="_x0000_i1485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C772CA3">
                <v:shape id="_x0000_i1487" type="#_x0000_t75" style="width:108pt;height:15.05pt" o:ole="">
                  <v:imagedata r:id="rId91" o:title=""/>
                </v:shape>
                <w:control r:id="rId92" w:name="CheckBox211115" w:shapeid="_x0000_i1487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2F82B87">
                <v:shape id="_x0000_i1489" type="#_x0000_t75" style="width:108pt;height:15.05pt" o:ole="">
                  <v:imagedata r:id="rId93" o:title=""/>
                </v:shape>
                <w:control r:id="rId94" w:name="CheckBox211111" w:shapeid="_x0000_i1489"/>
              </w:object>
            </w:r>
          </w:p>
          <w:p w14:paraId="3A97F592" w14:textId="6A0407E0" w:rsidR="0086560A" w:rsidRPr="0016267A" w:rsidRDefault="00635A02" w:rsidP="006A37D6">
            <w:pPr>
              <w:pStyle w:val="Zawartotabeli"/>
              <w:ind w:left="37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5AAAA5E">
                <v:shape id="_x0000_i1491" type="#_x0000_t75" style="width:108pt;height:15.05pt" o:ole="">
                  <v:imagedata r:id="rId95" o:title=""/>
                </v:shape>
                <w:control r:id="rId96" w:name="CheckBox211112" w:shapeid="_x0000_i1491"/>
              </w:objec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9B15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A37D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9B154A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F56A733">
                <v:shape id="_x0000_i1493" type="#_x0000_t75" style="width:107.45pt;height:14.5pt" o:ole="">
                  <v:imagedata r:id="rId97" o:title=""/>
                </v:shape>
                <w:control r:id="rId98" w:name="CheckBox211113" w:shapeid="_x0000_i1493"/>
              </w:object>
            </w:r>
          </w:p>
        </w:tc>
      </w:tr>
      <w:tr w:rsidR="0086560A" w14:paraId="0C258560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84E12CC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633CBFE" w14:textId="77777777" w:rsidR="0086560A" w:rsidRDefault="0086560A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WIELKOŚĆ PRZEDSIĘBIORSTWA</w:t>
            </w:r>
            <w:r w:rsidR="00664217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</w:p>
        </w:tc>
      </w:tr>
      <w:tr w:rsidR="0086560A" w14:paraId="18BDC073" w14:textId="77777777" w:rsidTr="00377D18">
        <w:trPr>
          <w:trHeight w:val="446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67A6CE6" w14:textId="77777777" w:rsidR="0086560A" w:rsidRDefault="0086560A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06FCB" w14:textId="4291E19D" w:rsidR="0086560A" w:rsidRDefault="00635A02" w:rsidP="00377D18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7A591B34">
                <v:shape id="_x0000_i1495" type="#_x0000_t75" style="width:108pt;height:15.05pt" o:ole="">
                  <v:imagedata r:id="rId99" o:title=""/>
                </v:shape>
                <w:control r:id="rId100" w:name="CheckBox21111" w:shapeid="_x0000_i1495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47758543">
                <v:shape id="_x0000_i1497" type="#_x0000_t75" style="width:108pt;height:18.8pt" o:ole="">
                  <v:imagedata r:id="rId101" o:title=""/>
                </v:shape>
                <w:control r:id="rId102" w:name="CheckBox21112" w:shapeid="_x0000_i1497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0286406C">
                <v:shape id="_x0000_i1499" type="#_x0000_t75" style="width:108pt;height:18.8pt" o:ole="">
                  <v:imagedata r:id="rId103" o:title=""/>
                </v:shape>
                <w:control r:id="rId104" w:name="CheckBox21113" w:shapeid="_x0000_i1499"/>
              </w:object>
            </w:r>
            <w:r>
              <w:rPr>
                <w:rFonts w:ascii="Arial" w:eastAsia="Lucida Sans Unicode" w:hAnsi="Arial" w:cs="Arial"/>
                <w:color w:val="000000"/>
                <w:kern w:val="2"/>
                <w:sz w:val="18"/>
                <w:szCs w:val="18"/>
                <w:lang w:eastAsia="zh-CN"/>
              </w:rPr>
              <w:object w:dxaOrig="225" w:dyaOrig="225" w14:anchorId="736223FB">
                <v:shape id="_x0000_i1501" type="#_x0000_t75" style="width:108pt;height:18.8pt" o:ole="">
                  <v:imagedata r:id="rId105" o:title=""/>
                </v:shape>
                <w:control r:id="rId106" w:name="CheckBox21114" w:shapeid="_x0000_i1501"/>
              </w:object>
            </w:r>
          </w:p>
        </w:tc>
      </w:tr>
      <w:tr w:rsidR="003364BB" w14:paraId="52CE1BAB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28CBF70" w14:textId="77777777" w:rsidR="003364BB" w:rsidRDefault="00B83FC6" w:rsidP="00913498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34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364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99065A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05957C4C" w14:textId="77777777" w:rsidR="003364BB" w:rsidRDefault="003364BB" w:rsidP="003364BB">
            <w:pPr>
              <w:pStyle w:val="Zawartotabeli"/>
              <w:jc w:val="left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  <w:tr w:rsidR="003364BB" w14:paraId="18498435" w14:textId="77777777" w:rsidTr="005E7F23">
        <w:trPr>
          <w:trHeight w:val="26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084178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FC463F8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C16F5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3364BB" w14:paraId="66A35EA4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7619881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6FFE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4907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126462FB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472B64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E568" w14:textId="12319923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A20B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6619B3A1" w14:textId="77777777" w:rsidTr="005E7F23">
        <w:trPr>
          <w:trHeight w:val="2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035E8B6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6A6E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CF6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7AF1B46" w14:textId="77777777" w:rsidTr="005E7F23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30D0215" w14:textId="77777777" w:rsidR="003364BB" w:rsidRDefault="00913498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3364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51583E5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DANE OSOBY UPOWAŻNIONEJ DO KONTAKTU Z URZĘDEM </w:t>
            </w:r>
          </w:p>
          <w:p w14:paraId="4571BEBC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pracodawca i/lub pracownik podmiotu wnioskującego)</w:t>
            </w:r>
          </w:p>
        </w:tc>
      </w:tr>
      <w:tr w:rsidR="003364BB" w14:paraId="265926BD" w14:textId="77777777" w:rsidTr="005E7F23"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3B61243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AE77946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D24193D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CE93CD0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ACEB095" w14:textId="77777777" w:rsidR="003364BB" w:rsidRDefault="003364BB" w:rsidP="003364BB">
            <w:pPr>
              <w:pStyle w:val="Zawartotabeli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3364BB" w14:paraId="45344789" w14:textId="77777777" w:rsidTr="005E7F23">
        <w:trPr>
          <w:trHeight w:val="6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52FD5A2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391CD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D392C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6FC57" w14:textId="77777777" w:rsidR="003364BB" w:rsidRDefault="003364BB" w:rsidP="003364BB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67A7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530CE3BD" w14:textId="77777777" w:rsidTr="00A54452">
        <w:trPr>
          <w:trHeight w:val="329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A932C2" w14:textId="77777777" w:rsidR="003364BB" w:rsidRDefault="00FD657B" w:rsidP="00723994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CZĘŚĆ II.</w:t>
            </w:r>
            <w:r w:rsidR="003364B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6560A">
              <w:rPr>
                <w:rFonts w:ascii="Arial" w:hAnsi="Arial" w:cs="Arial"/>
                <w:b/>
                <w:color w:val="000000"/>
              </w:rPr>
              <w:t>WYSOKOŚĆ I HARMONOGRAM WSPARCIA</w:t>
            </w:r>
          </w:p>
        </w:tc>
      </w:tr>
      <w:tr w:rsidR="003364BB" w14:paraId="2F214688" w14:textId="77777777" w:rsidTr="005E7F23"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089AA65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C5AB6BD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3364BB" w14:paraId="302F0AA4" w14:textId="77777777" w:rsidTr="005E7F23">
        <w:trPr>
          <w:trHeight w:val="25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A9B8907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BE49F2C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CBB155A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0AB3AC0C" w14:textId="77777777" w:rsidTr="005E7F23">
        <w:trPr>
          <w:trHeight w:val="414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7B8139E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4" w:name="_1615636369"/>
        <w:bookmarkEnd w:id="54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0BD5464E" w14:textId="0EDAE3EC" w:rsidR="003364BB" w:rsidRDefault="00635A02" w:rsidP="003364BB">
            <w:pPr>
              <w:pStyle w:val="Zawartotabeli"/>
            </w:pPr>
            <w:r>
              <w:object w:dxaOrig="225" w:dyaOrig="225" w14:anchorId="170B4F98">
                <v:shape id="_x0000_i1503" type="#_x0000_t75" style="width:98.35pt;height:18.25pt" o:ole="" filled="t">
                  <v:fill color2="black"/>
                  <v:imagedata r:id="rId107" o:title=""/>
                </v:shape>
                <w:control r:id="rId108" w:name="TextBox2111" w:shapeid="_x0000_i1503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D0C4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3C748258" w14:textId="77777777" w:rsidTr="005E7F23">
        <w:trPr>
          <w:trHeight w:val="235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9DC0EB8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A2D71D2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3364BB" w14:paraId="08D3F746" w14:textId="77777777" w:rsidTr="005E7F23">
        <w:trPr>
          <w:trHeight w:val="140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CB949F3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B56E344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F59886F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3A950215" w14:textId="77777777" w:rsidTr="005E7F23">
        <w:trPr>
          <w:trHeight w:val="301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6C1EFF4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5" w:name="_1615636370"/>
        <w:bookmarkEnd w:id="55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91F2DF9" w14:textId="76C548F3" w:rsidR="003364BB" w:rsidRDefault="00635A02" w:rsidP="003364BB">
            <w:pPr>
              <w:pStyle w:val="Zawartotabeli"/>
            </w:pPr>
            <w:r>
              <w:object w:dxaOrig="225" w:dyaOrig="225" w14:anchorId="27F94AEB">
                <v:shape id="_x0000_i1505" type="#_x0000_t75" style="width:98.35pt;height:18.25pt" o:ole="" filled="t">
                  <v:fill color2="black"/>
                  <v:imagedata r:id="rId107" o:title=""/>
                </v:shape>
                <w:control r:id="rId109" w:name="TextBox21111" w:shapeid="_x0000_i1505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6420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4BB" w14:paraId="0A581A3F" w14:textId="77777777" w:rsidTr="005E7F23">
        <w:trPr>
          <w:trHeight w:val="53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017DAD09" w14:textId="77777777" w:rsidR="003364BB" w:rsidRDefault="003364BB" w:rsidP="003364BB">
            <w:pPr>
              <w:pStyle w:val="Zawartotabeli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63D7BC" w14:textId="62728CBD" w:rsidR="003364BB" w:rsidRPr="00A54452" w:rsidRDefault="003364BB" w:rsidP="00A54452">
            <w:pPr>
              <w:pStyle w:val="Zawartotabeli"/>
            </w:pP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 xml:space="preserve">WNIOSKOWANA WYSOKOŚĆ ŚRODKÓW Z </w:t>
            </w:r>
            <w:r w:rsidR="00014A9D">
              <w:rPr>
                <w:rFonts w:ascii="Arial" w:hAnsi="Arial" w:cs="Arial"/>
                <w:color w:val="000000"/>
                <w:sz w:val="20"/>
                <w:szCs w:val="20"/>
              </w:rPr>
              <w:t xml:space="preserve">REZERWY </w:t>
            </w:r>
            <w:r w:rsidRPr="00A54452">
              <w:rPr>
                <w:rFonts w:ascii="Arial" w:hAnsi="Arial" w:cs="Arial"/>
                <w:color w:val="000000"/>
                <w:sz w:val="20"/>
                <w:szCs w:val="20"/>
              </w:rPr>
              <w:t>KFS</w:t>
            </w:r>
          </w:p>
        </w:tc>
      </w:tr>
      <w:tr w:rsidR="003364BB" w14:paraId="1C50BA17" w14:textId="77777777" w:rsidTr="005E7F23"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0F3A4BF" w14:textId="77777777" w:rsidR="003364BB" w:rsidRDefault="003364BB" w:rsidP="003364B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E0426A0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04AB00E" w14:textId="77777777" w:rsidR="003364BB" w:rsidRDefault="003364BB" w:rsidP="003364BB">
            <w:pPr>
              <w:tabs>
                <w:tab w:val="left" w:pos="5040"/>
              </w:tabs>
              <w:snapToGrid w:val="0"/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3364BB" w14:paraId="39606D29" w14:textId="77777777" w:rsidTr="009549F5">
        <w:trPr>
          <w:trHeight w:val="492"/>
        </w:trPr>
        <w:tc>
          <w:tcPr>
            <w:tcW w:w="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5FFFD640" w14:textId="77777777" w:rsidR="003364BB" w:rsidRDefault="003364BB" w:rsidP="003364BB">
            <w:pPr>
              <w:pStyle w:val="Zawartotabeli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bookmarkStart w:id="56" w:name="_1580023441"/>
        <w:bookmarkEnd w:id="56"/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4CB438B" w14:textId="386FCFDB" w:rsidR="003364BB" w:rsidRDefault="00635A02" w:rsidP="003364BB">
            <w:pPr>
              <w:pStyle w:val="Zawartotabeli"/>
              <w:jc w:val="both"/>
            </w:pPr>
            <w:r>
              <w:object w:dxaOrig="225" w:dyaOrig="225" w14:anchorId="21BBE4E7">
                <v:shape id="_x0000_i1507" type="#_x0000_t75" style="width:98.35pt;height:18.25pt" o:ole="" filled="t">
                  <v:fill color2="black"/>
                  <v:imagedata r:id="rId107" o:title=""/>
                </v:shape>
                <w:control r:id="rId110" w:name="TextBox21112" w:shapeid="_x0000_i1507"/>
              </w:object>
            </w:r>
            <w:r w:rsidR="003364B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B13B9" w14:textId="77777777" w:rsidR="003364BB" w:rsidRDefault="003364BB" w:rsidP="003364BB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4B8" w14:paraId="5054171A" w14:textId="77777777" w:rsidTr="004537DE">
        <w:trPr>
          <w:trHeight w:val="432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488646" w14:textId="77777777" w:rsidR="008D54B8" w:rsidRDefault="008D54B8" w:rsidP="004537DE">
            <w:pPr>
              <w:widowControl w:val="0"/>
              <w:suppressAutoHyphens/>
              <w:snapToGrid w:val="0"/>
              <w:ind w:left="-55" w:firstLine="55"/>
              <w:jc w:val="center"/>
            </w:pPr>
            <w:r w:rsidRPr="0016267A">
              <w:rPr>
                <w:rFonts w:ascii="Arial" w:hAnsi="Arial" w:cs="Arial"/>
                <w:color w:val="000000"/>
                <w:sz w:val="20"/>
                <w:szCs w:val="20"/>
              </w:rPr>
              <w:t>PROGNOZOWANY OKRES REALIZACJI WSKAZANYCH DZIAŁAŃ</w:t>
            </w:r>
          </w:p>
        </w:tc>
      </w:tr>
      <w:tr w:rsidR="008D54B8" w14:paraId="3CA21307" w14:textId="77777777" w:rsidTr="00E3425B">
        <w:trPr>
          <w:trHeight w:val="333"/>
        </w:trPr>
        <w:tc>
          <w:tcPr>
            <w:tcW w:w="10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  <w:vAlign w:val="center"/>
          </w:tcPr>
          <w:p w14:paraId="45071AF5" w14:textId="005A462F" w:rsidR="008D54B8" w:rsidRPr="0016267A" w:rsidRDefault="008D54B8" w:rsidP="00873912">
            <w:pPr>
              <w:widowControl w:val="0"/>
              <w:suppressAutoHyphens/>
              <w:snapToGrid w:val="0"/>
              <w:ind w:left="-55" w:firstLine="5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404928FE">
                <v:shape id="_x0000_i1509" type="#_x0000_t75" style="width:21.5pt;height:18.25pt" o:ole="" filled="t">
                  <v:fill color2="black"/>
                  <v:imagedata r:id="rId111" o:title=""/>
                </v:shape>
                <w:control r:id="rId112" w:name="TextBox41211" w:shapeid="_x0000_i150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51B65F28">
                <v:shape id="_x0000_i1511" type="#_x0000_t75" style="width:21.5pt;height:18.25pt" o:ole="" filled="t">
                  <v:fill color2="black"/>
                  <v:imagedata r:id="rId111" o:title=""/>
                </v:shape>
                <w:control r:id="rId113" w:name="TextBox4122" w:shapeid="_x0000_i1511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7" w:name="_1578133655"/>
            <w:bookmarkEnd w:id="57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5C6D54ED">
                <v:shape id="_x0000_i1513" type="#_x0000_t75" style="width:38.15pt;height:18.25pt" o:ole="" filled="t">
                  <v:fill color2="black"/>
                  <v:imagedata r:id="rId114" o:title=""/>
                </v:shape>
                <w:control r:id="rId115" w:name="TextBox421" w:shapeid="_x0000_i1513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695FE84E">
                <v:shape id="_x0000_i1515" type="#_x0000_t75" style="width:21.5pt;height:18.25pt" o:ole="" filled="t">
                  <v:fill color2="black"/>
                  <v:imagedata r:id="rId111" o:title=""/>
                </v:shape>
                <w:control r:id="rId116" w:name="TextBox4121" w:shapeid="_x0000_i151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8" w:name="_1578133669"/>
            <w:bookmarkEnd w:id="58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1F5FDADE">
                <v:shape id="_x0000_i1517" type="#_x0000_t75" style="width:21.5pt;height:18.25pt" o:ole="" filled="t">
                  <v:fill color2="black"/>
                  <v:imagedata r:id="rId111" o:title=""/>
                </v:shape>
                <w:control r:id="rId117" w:name="TextBox412" w:shapeid="_x0000_i1517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9" w:name="_1578133668"/>
            <w:bookmarkEnd w:id="59"/>
            <w:r w:rsidR="00635A02">
              <w:rPr>
                <w:rFonts w:eastAsia="Lucida Sans Unicode"/>
                <w:kern w:val="2"/>
                <w:lang w:eastAsia="zh-CN"/>
              </w:rPr>
              <w:object w:dxaOrig="225" w:dyaOrig="225" w14:anchorId="3B5C4B05">
                <v:shape id="_x0000_i1519" type="#_x0000_t75" style="width:38.15pt;height:18.25pt" o:ole="" filled="t">
                  <v:fill color2="black"/>
                  <v:imagedata r:id="rId114" o:title=""/>
                </v:shape>
                <w:control r:id="rId118" w:name="TextBox422" w:shapeid="_x0000_i1519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9639B8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6D10B8">
              <w:rPr>
                <w:rFonts w:ascii="Arial" w:hAnsi="Arial" w:cs="Arial"/>
                <w:i/>
                <w:sz w:val="16"/>
                <w:szCs w:val="16"/>
              </w:rPr>
              <w:t xml:space="preserve">(od dnia podpisania umowy nie dłużej niż do </w:t>
            </w:r>
            <w:r w:rsidR="006E3FCF">
              <w:rPr>
                <w:rFonts w:ascii="Arial" w:hAnsi="Arial" w:cs="Arial"/>
                <w:i/>
                <w:sz w:val="16"/>
                <w:szCs w:val="16"/>
              </w:rPr>
              <w:t>05.12.2025</w:t>
            </w:r>
            <w:r w:rsidR="00A54452" w:rsidRPr="006D10B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D10B8">
              <w:rPr>
                <w:rFonts w:ascii="Arial" w:hAnsi="Arial" w:cs="Arial"/>
                <w:i/>
                <w:sz w:val="16"/>
                <w:szCs w:val="16"/>
              </w:rPr>
              <w:t>r.)</w:t>
            </w:r>
            <w:r w:rsidR="00C46D1C" w:rsidRPr="006D10B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30C0CE35" w14:textId="77777777" w:rsidR="005334D3" w:rsidRDefault="005334D3" w:rsidP="00F85ED0">
      <w:pPr>
        <w:ind w:left="705" w:hanging="705"/>
        <w:jc w:val="both"/>
        <w:rPr>
          <w:rFonts w:ascii="Trebuchet MS" w:hAnsi="Trebuchet MS"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536"/>
        <w:gridCol w:w="1134"/>
        <w:gridCol w:w="1134"/>
        <w:gridCol w:w="1134"/>
        <w:gridCol w:w="1131"/>
      </w:tblGrid>
      <w:tr w:rsidR="00FD657B" w:rsidRPr="00647276" w14:paraId="57FBB59E" w14:textId="77777777" w:rsidTr="00A54452">
        <w:trPr>
          <w:trHeight w:val="520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B398D9" w14:textId="77777777" w:rsidR="00FD657B" w:rsidRPr="005334D3" w:rsidRDefault="00FD657B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34D3">
              <w:rPr>
                <w:rFonts w:ascii="Arial" w:hAnsi="Arial" w:cs="Arial"/>
                <w:b/>
                <w:sz w:val="22"/>
                <w:szCs w:val="22"/>
              </w:rPr>
              <w:t xml:space="preserve">CZĘŚĆ III. INFORMACJE O </w:t>
            </w:r>
            <w:r w:rsidRPr="00B21633">
              <w:rPr>
                <w:rFonts w:ascii="Arial" w:hAnsi="Arial" w:cs="Arial"/>
                <w:b/>
              </w:rPr>
              <w:t>UCZESTNIKACH</w:t>
            </w:r>
            <w:r w:rsidRPr="005334D3">
              <w:rPr>
                <w:rFonts w:ascii="Arial" w:hAnsi="Arial" w:cs="Arial"/>
                <w:b/>
                <w:sz w:val="22"/>
                <w:szCs w:val="22"/>
              </w:rPr>
              <w:t xml:space="preserve"> KSZTAŁCENIA USTAWICZNEGO</w:t>
            </w:r>
          </w:p>
        </w:tc>
      </w:tr>
      <w:tr w:rsidR="00723994" w:rsidRPr="00647276" w14:paraId="2B5AB842" w14:textId="77777777" w:rsidTr="007A1B07">
        <w:tc>
          <w:tcPr>
            <w:tcW w:w="5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6E7340BE" w14:textId="77777777" w:rsidR="00723994" w:rsidRPr="00647276" w:rsidRDefault="00723994" w:rsidP="00723994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687AAC3" w14:textId="77777777" w:rsidR="00723994" w:rsidRPr="00647276" w:rsidRDefault="00723994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DAEF0DA" w14:textId="77777777" w:rsidR="00723994" w:rsidRPr="00647276" w:rsidRDefault="00723994" w:rsidP="00723994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PRACOWNIKÓW</w:t>
            </w:r>
          </w:p>
        </w:tc>
      </w:tr>
      <w:tr w:rsidR="007A1B07" w:rsidRPr="00647276" w14:paraId="00EF4CC5" w14:textId="77777777" w:rsidTr="007A1B07">
        <w:tc>
          <w:tcPr>
            <w:tcW w:w="5469" w:type="dxa"/>
            <w:gridSpan w:val="2"/>
            <w:vMerge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525B8661" w14:textId="77777777" w:rsidR="007A1B07" w:rsidRPr="00647276" w:rsidRDefault="007A1B07" w:rsidP="007A1B07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C3F1F3E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3C9E457F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EDCE6EA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1B936751" w14:textId="77777777" w:rsidR="007A1B07" w:rsidRPr="00647276" w:rsidRDefault="007A1B07" w:rsidP="007A1B07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</w:tr>
      <w:tr w:rsidR="00CF3F19" w:rsidRPr="00647276" w14:paraId="2C683D6E" w14:textId="77777777" w:rsidTr="004537DE">
        <w:trPr>
          <w:trHeight w:val="50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60D9D6" w14:textId="77777777" w:rsidR="00CF3F19" w:rsidRPr="00647276" w:rsidRDefault="00CF3F19" w:rsidP="00CF3F19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91D064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760D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B5E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347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3F19" w:rsidRPr="00647276" w14:paraId="303C1489" w14:textId="77777777" w:rsidTr="007A1B07"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6095F08" w14:textId="77777777" w:rsidR="00CF3F19" w:rsidRPr="00A54452" w:rsidRDefault="005334D3" w:rsidP="005334D3">
            <w:pPr>
              <w:pStyle w:val="Zawartotabeli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CF3F19" w:rsidRPr="00A54452">
              <w:rPr>
                <w:rFonts w:ascii="Arial" w:hAnsi="Arial" w:cs="Arial"/>
                <w:sz w:val="20"/>
                <w:szCs w:val="20"/>
              </w:rPr>
              <w:t>Objęci wsparciem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CDCDC"/>
          </w:tcPr>
          <w:p w14:paraId="208F86FB" w14:textId="2411CC5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EB6C685">
                <v:shape id="_x0000_i1521" type="#_x0000_t75" style="width:17.2pt;height:14.5pt" o:ole="" filled="t">
                  <v:fill color2="black"/>
                  <v:imagedata r:id="rId119" o:title=""/>
                </v:shape>
                <w:control r:id="rId120" w:name="TextBox4121264" w:shapeid="_x0000_i15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3A1331" w14:textId="4F6233F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4EAD600">
                <v:shape id="_x0000_i1523" type="#_x0000_t75" style="width:17.2pt;height:14.5pt" o:ole="" filled="t">
                  <v:fill color2="black"/>
                  <v:imagedata r:id="rId119" o:title=""/>
                </v:shape>
                <w:control r:id="rId121" w:name="TextBox41212136" w:shapeid="_x0000_i15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FF07A1" w14:textId="32EB5144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020973D">
                <v:shape id="_x0000_i1525" type="#_x0000_t75" style="width:17.2pt;height:14.5pt" o:ole="" filled="t">
                  <v:fill color2="black"/>
                  <v:imagedata r:id="rId119" o:title=""/>
                </v:shape>
                <w:control r:id="rId122" w:name="TextBox41212235" w:shapeid="_x0000_i152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DD49A9C" w14:textId="28E654C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D56E5CF">
                <v:shape id="_x0000_i1527" type="#_x0000_t75" style="width:17.2pt;height:14.5pt" o:ole="" filled="t">
                  <v:fill color2="black"/>
                  <v:imagedata r:id="rId119" o:title=""/>
                </v:shape>
                <w:control r:id="rId123" w:name="TextBox41212335" w:shapeid="_x0000_i1527"/>
              </w:object>
            </w:r>
          </w:p>
        </w:tc>
      </w:tr>
      <w:tr w:rsidR="00CF3F19" w:rsidRPr="00647276" w14:paraId="6FFF7F7B" w14:textId="77777777" w:rsidTr="004537DE">
        <w:trPr>
          <w:trHeight w:val="146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EC98A6" w14:textId="77777777" w:rsidR="00CF3F19" w:rsidRPr="00647276" w:rsidRDefault="00CF3F19" w:rsidP="00CF3F19">
            <w:pPr>
              <w:pStyle w:val="Zawartotabe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A8D9B8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5314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2492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7BC4C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02859ACC" w14:textId="77777777" w:rsidTr="00647276">
        <w:trPr>
          <w:cantSplit/>
          <w:trHeight w:val="13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37CA83A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rodzajów </w:t>
            </w:r>
          </w:p>
          <w:p w14:paraId="6F295BC8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wsparcia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2F7C0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CD75067" w14:textId="47D609F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9BB308E">
                <v:shape id="_x0000_i1529" type="#_x0000_t75" style="width:17.2pt;height:14.5pt" o:ole="" filled="t">
                  <v:fill color2="black"/>
                  <v:imagedata r:id="rId119" o:title=""/>
                </v:shape>
                <w:control r:id="rId124" w:name="TextBox4121246" w:shapeid="_x0000_i152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B34361E" w14:textId="3931A63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42A92D">
                <v:shape id="_x0000_i1531" type="#_x0000_t75" style="width:17.2pt;height:14.5pt" o:ole="" filled="t">
                  <v:fill color2="black"/>
                  <v:imagedata r:id="rId119" o:title=""/>
                </v:shape>
                <w:control r:id="rId125" w:name="TextBox41212118" w:shapeid="_x0000_i15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D0CE74D" w14:textId="6FD35F23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1610B47">
                <v:shape id="_x0000_i1533" type="#_x0000_t75" style="width:17.2pt;height:14.5pt" o:ole="" filled="t">
                  <v:fill color2="black"/>
                  <v:imagedata r:id="rId119" o:title=""/>
                </v:shape>
                <w:control r:id="rId126" w:name="TextBox41212217" w:shapeid="_x0000_i153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3125CF9" w14:textId="682B5B5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2FA53CC">
                <v:shape id="_x0000_i1535" type="#_x0000_t75" style="width:17.2pt;height:14.5pt" o:ole="" filled="t">
                  <v:fill color2="black"/>
                  <v:imagedata r:id="rId119" o:title=""/>
                </v:shape>
                <w:control r:id="rId127" w:name="TextBox41212317" w:shapeid="_x0000_i1535"/>
              </w:object>
            </w:r>
          </w:p>
        </w:tc>
      </w:tr>
      <w:tr w:rsidR="00CF3F19" w:rsidRPr="00647276" w14:paraId="0162973E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5A902B8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27BFC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BB6E40" w14:textId="4BECEEC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86D8B01">
                <v:shape id="_x0000_i1537" type="#_x0000_t75" style="width:17.2pt;height:14.5pt" o:ole="" filled="t">
                  <v:fill color2="black"/>
                  <v:imagedata r:id="rId119" o:title=""/>
                </v:shape>
                <w:control r:id="rId128" w:name="TextBox4121245" w:shapeid="_x0000_i15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F81892F" w14:textId="79C1F2A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7A93A8">
                <v:shape id="_x0000_i1539" type="#_x0000_t75" style="width:17.2pt;height:14.5pt" o:ole="" filled="t">
                  <v:fill color2="black"/>
                  <v:imagedata r:id="rId119" o:title=""/>
                </v:shape>
                <w:control r:id="rId129" w:name="TextBox41212117" w:shapeid="_x0000_i15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789455" w14:textId="11B8C33D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27F7C41">
                <v:shape id="_x0000_i1541" type="#_x0000_t75" style="width:17.2pt;height:14.5pt" o:ole="" filled="t">
                  <v:fill color2="black"/>
                  <v:imagedata r:id="rId119" o:title=""/>
                </v:shape>
                <w:control r:id="rId130" w:name="TextBox41212216" w:shapeid="_x0000_i154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7DF6CEC" w14:textId="7387F991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FCEBCDB">
                <v:shape id="_x0000_i1543" type="#_x0000_t75" style="width:17.2pt;height:14.5pt" o:ole="" filled="t">
                  <v:fill color2="black"/>
                  <v:imagedata r:id="rId119" o:title=""/>
                </v:shape>
                <w:control r:id="rId131" w:name="TextBox41212316" w:shapeid="_x0000_i1543"/>
              </w:object>
            </w:r>
          </w:p>
        </w:tc>
      </w:tr>
      <w:tr w:rsidR="00CF3F19" w:rsidRPr="00647276" w14:paraId="34744452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3E50E284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0EB640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F728175" w14:textId="4ED8A10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92FDF1F">
                <v:shape id="_x0000_i1545" type="#_x0000_t75" style="width:17.2pt;height:14.5pt" o:ole="" filled="t">
                  <v:fill color2="black"/>
                  <v:imagedata r:id="rId119" o:title=""/>
                </v:shape>
                <w:control r:id="rId132" w:name="TextBox4121244" w:shapeid="_x0000_i15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6DD0E91" w14:textId="38A4721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C8F7FA1">
                <v:shape id="_x0000_i1547" type="#_x0000_t75" style="width:17.2pt;height:14.5pt" o:ole="" filled="t">
                  <v:fill color2="black"/>
                  <v:imagedata r:id="rId119" o:title=""/>
                </v:shape>
                <w:control r:id="rId133" w:name="TextBox41212116" w:shapeid="_x0000_i15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8498D5" w14:textId="36FBBEB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8201562">
                <v:shape id="_x0000_i1549" type="#_x0000_t75" style="width:17.2pt;height:14.5pt" o:ole="" filled="t">
                  <v:fill color2="black"/>
                  <v:imagedata r:id="rId119" o:title=""/>
                </v:shape>
                <w:control r:id="rId134" w:name="TextBox41212215" w:shapeid="_x0000_i154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E7FA25" w14:textId="68420BD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1E13EE6">
                <v:shape id="_x0000_i1551" type="#_x0000_t75" style="width:17.2pt;height:14.5pt" o:ole="" filled="t">
                  <v:fill color2="black"/>
                  <v:imagedata r:id="rId119" o:title=""/>
                </v:shape>
                <w:control r:id="rId135" w:name="TextBox41212315" w:shapeid="_x0000_i1551"/>
              </w:object>
            </w:r>
          </w:p>
        </w:tc>
      </w:tr>
      <w:tr w:rsidR="00CF3F19" w:rsidRPr="00647276" w14:paraId="3F1C9E81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6B6DC05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81561" w14:textId="77777777" w:rsidR="00CF3F19" w:rsidRPr="00A54452" w:rsidRDefault="00CF3F19" w:rsidP="00CF3F19">
            <w:pPr>
              <w:pStyle w:val="Tekstpodstawowyzwciciem"/>
              <w:ind w:left="317" w:firstLine="0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Badania lekarskie lub psychologiczne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5D9135D" w14:textId="4F75B67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36BF6C">
                <v:shape id="_x0000_i1553" type="#_x0000_t75" style="width:17.2pt;height:14.5pt" o:ole="" filled="t">
                  <v:fill color2="black"/>
                  <v:imagedata r:id="rId119" o:title=""/>
                </v:shape>
                <w:control r:id="rId136" w:name="TextBox4121243" w:shapeid="_x0000_i155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3C8AAA2" w14:textId="77EA6EA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45A38C0">
                <v:shape id="_x0000_i1555" type="#_x0000_t75" style="width:17.2pt;height:14.5pt" o:ole="" filled="t">
                  <v:fill color2="black"/>
                  <v:imagedata r:id="rId119" o:title=""/>
                </v:shape>
                <w:control r:id="rId137" w:name="TextBox41212115" w:shapeid="_x0000_i155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46C625" w14:textId="0FD1C35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43FDF29">
                <v:shape id="_x0000_i1557" type="#_x0000_t75" style="width:17.2pt;height:14.5pt" o:ole="" filled="t">
                  <v:fill color2="black"/>
                  <v:imagedata r:id="rId119" o:title=""/>
                </v:shape>
                <w:control r:id="rId138" w:name="TextBox41212214" w:shapeid="_x0000_i155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A2C433E" w14:textId="422FA64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16117B1">
                <v:shape id="_x0000_i1559" type="#_x0000_t75" style="width:17.2pt;height:14.5pt" o:ole="" filled="t">
                  <v:fill color2="black"/>
                  <v:imagedata r:id="rId119" o:title=""/>
                </v:shape>
                <w:control r:id="rId139" w:name="TextBox41212314" w:shapeid="_x0000_i1559"/>
              </w:object>
            </w:r>
          </w:p>
        </w:tc>
      </w:tr>
      <w:tr w:rsidR="00CF3F19" w:rsidRPr="00647276" w14:paraId="688FCBF8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</w:tcBorders>
            <w:shd w:val="clear" w:color="auto" w:fill="DCDCDC"/>
            <w:textDirection w:val="btLr"/>
            <w:vAlign w:val="center"/>
          </w:tcPr>
          <w:p w14:paraId="47F993CE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8109D" w14:textId="77777777" w:rsidR="00CF3F19" w:rsidRPr="00A54452" w:rsidRDefault="00CF3F19" w:rsidP="00CF3F19">
            <w:pPr>
              <w:pStyle w:val="Tekstpodstawowyzwciciem"/>
              <w:ind w:firstLine="317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Ubezpieczenie NNW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6923B83" w14:textId="2191AC9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D69515">
                <v:shape id="_x0000_i1561" type="#_x0000_t75" style="width:17.2pt;height:14.5pt" o:ole="" filled="t">
                  <v:fill color2="black"/>
                  <v:imagedata r:id="rId119" o:title=""/>
                </v:shape>
                <w:control r:id="rId140" w:name="TextBox4121242" w:shapeid="_x0000_i156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30200B0" w14:textId="323958D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721E773">
                <v:shape id="_x0000_i1563" type="#_x0000_t75" style="width:17.2pt;height:14.5pt" o:ole="" filled="t">
                  <v:fill color2="black"/>
                  <v:imagedata r:id="rId119" o:title=""/>
                </v:shape>
                <w:control r:id="rId141" w:name="TextBox41212114" w:shapeid="_x0000_i156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E10939" w14:textId="4AD1791A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AB8FB2E">
                <v:shape id="_x0000_i1565" type="#_x0000_t75" style="width:17.2pt;height:14.5pt" o:ole="" filled="t">
                  <v:fill color2="black"/>
                  <v:imagedata r:id="rId119" o:title=""/>
                </v:shape>
                <w:control r:id="rId142" w:name="TextBox41212213" w:shapeid="_x0000_i156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A2BACC5" w14:textId="5441B3E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588EA7B">
                <v:shape id="_x0000_i1567" type="#_x0000_t75" style="width:17.2pt;height:14.5pt" o:ole="" filled="t">
                  <v:fill color2="black"/>
                  <v:imagedata r:id="rId119" o:title=""/>
                </v:shape>
                <w:control r:id="rId143" w:name="TextBox41212313" w:shapeid="_x0000_i1567"/>
              </w:object>
            </w:r>
          </w:p>
        </w:tc>
      </w:tr>
      <w:tr w:rsidR="00CF3F19" w:rsidRPr="00647276" w14:paraId="2839B7D3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CDCDC"/>
            <w:textDirection w:val="btLr"/>
            <w:vAlign w:val="center"/>
          </w:tcPr>
          <w:p w14:paraId="6F90D117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2640E" w14:textId="35111286" w:rsidR="00CF3F19" w:rsidRPr="00A54452" w:rsidRDefault="00CF3F19" w:rsidP="00CF3F19">
            <w:pPr>
              <w:pStyle w:val="Tekstpodstawowyzwciciem"/>
              <w:tabs>
                <w:tab w:val="left" w:pos="317"/>
              </w:tabs>
              <w:ind w:left="317" w:firstLine="0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Określenie potrzeb pracodawcy w zakresie kształcenia ustawicznego w związku z ubieganiem się o środki z</w:t>
            </w:r>
            <w:r w:rsidR="00014A9D">
              <w:rPr>
                <w:rFonts w:ascii="Arial" w:hAnsi="Arial" w:cs="Arial"/>
                <w:sz w:val="20"/>
                <w:szCs w:val="20"/>
              </w:rPr>
              <w:t xml:space="preserve"> rezerwy</w:t>
            </w:r>
            <w:r w:rsidRPr="00A5445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54452">
              <w:rPr>
                <w:rFonts w:ascii="Arial" w:hAnsi="Arial" w:cs="Arial"/>
                <w:sz w:val="20"/>
                <w:szCs w:val="20"/>
              </w:rPr>
              <w:t>KFS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CDCDC"/>
          </w:tcPr>
          <w:p w14:paraId="7019FE1E" w14:textId="77777777" w:rsidR="00CF3F19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2D876" w14:textId="3D63F4D6" w:rsidR="0093121D" w:rsidRPr="00647276" w:rsidRDefault="0093121D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036C58D">
                <v:shape id="_x0000_i1569" type="#_x0000_t75" style="width:17.2pt;height:14.5pt" o:ole="" filled="t">
                  <v:fill color2="black"/>
                  <v:imagedata r:id="rId119" o:title=""/>
                </v:shape>
                <w:control r:id="rId144" w:name="TextBox412121131" w:shapeid="_x0000_i156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4570774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9C5A5CA" w14:textId="0099712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9A43411">
                <v:shape id="_x0000_i1571" type="#_x0000_t75" style="width:17.2pt;height:14.5pt" o:ole="" filled="t">
                  <v:fill color2="black"/>
                  <v:imagedata r:id="rId119" o:title=""/>
                </v:shape>
                <w:control r:id="rId145" w:name="TextBox41212113" w:shapeid="_x0000_i157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E75F625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E70D963" w14:textId="5C1426F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6E2F0B">
                <v:shape id="_x0000_i1573" type="#_x0000_t75" style="width:17.2pt;height:14.5pt" o:ole="" filled="t">
                  <v:fill color2="black"/>
                  <v:imagedata r:id="rId119" o:title=""/>
                </v:shape>
                <w:control r:id="rId146" w:name="TextBox41212212" w:shapeid="_x0000_i157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A506CAD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A660E27" w14:textId="08169D64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D0F7BAE">
                <v:shape id="_x0000_i1575" type="#_x0000_t75" style="width:17.2pt;height:14.5pt" o:ole="" filled="t">
                  <v:fill color2="black"/>
                  <v:imagedata r:id="rId119" o:title=""/>
                </v:shape>
                <w:control r:id="rId147" w:name="TextBox41212312" w:shapeid="_x0000_i1575"/>
              </w:object>
            </w:r>
          </w:p>
        </w:tc>
      </w:tr>
      <w:tr w:rsidR="00CF3F19" w:rsidRPr="00647276" w14:paraId="6772B611" w14:textId="77777777" w:rsidTr="004537DE">
        <w:trPr>
          <w:cantSplit/>
          <w:trHeight w:val="3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4DE255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F0B80F" w14:textId="77777777" w:rsidR="00CF3F19" w:rsidRPr="00647276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207D7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AEA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F2323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EEF3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4C189A2A" w14:textId="77777777" w:rsidTr="00647276">
        <w:trPr>
          <w:cantSplit/>
          <w:trHeight w:val="13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6BFA98E" w14:textId="77777777" w:rsidR="00CF3F19" w:rsidRPr="00647276" w:rsidRDefault="00CF3F19" w:rsidP="00CF3F19">
            <w:pPr>
              <w:pStyle w:val="Zawartotabeli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87E54" w14:textId="77777777" w:rsidR="00CF3F19" w:rsidRPr="00A54452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15-24 lata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973633D" w14:textId="3FAEAA7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608B561">
                <v:shape id="_x0000_i1577" type="#_x0000_t75" style="width:17.2pt;height:14.5pt" o:ole="" filled="t">
                  <v:fill color2="black"/>
                  <v:imagedata r:id="rId119" o:title=""/>
                </v:shape>
                <w:control r:id="rId148" w:name="TextBox4121240" w:shapeid="_x0000_i157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AB2E569" w14:textId="1880C1A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72304C3">
                <v:shape id="_x0000_i1579" type="#_x0000_t75" style="width:17.2pt;height:14.5pt" o:ole="" filled="t">
                  <v:fill color2="black"/>
                  <v:imagedata r:id="rId119" o:title=""/>
                </v:shape>
                <w:control r:id="rId149" w:name="TextBox41212112" w:shapeid="_x0000_i157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C17ED92" w14:textId="55CD8C83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57A5AFF">
                <v:shape id="_x0000_i1581" type="#_x0000_t75" style="width:17.2pt;height:14.5pt" o:ole="" filled="t">
                  <v:fill color2="black"/>
                  <v:imagedata r:id="rId119" o:title=""/>
                </v:shape>
                <w:control r:id="rId150" w:name="TextBox41212211" w:shapeid="_x0000_i158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D01E0C3" w14:textId="4FBC1A2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201BE48">
                <v:shape id="_x0000_i1583" type="#_x0000_t75" style="width:17.2pt;height:14.5pt" o:ole="" filled="t">
                  <v:fill color2="black"/>
                  <v:imagedata r:id="rId119" o:title=""/>
                </v:shape>
                <w:control r:id="rId151" w:name="TextBox41212311" w:shapeid="_x0000_i1583"/>
              </w:object>
            </w:r>
          </w:p>
        </w:tc>
      </w:tr>
      <w:tr w:rsidR="00CF3F19" w:rsidRPr="00647276" w14:paraId="53C3C29D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6DF2AE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CC99D" w14:textId="77777777" w:rsidR="00CF3F19" w:rsidRPr="00A54452" w:rsidRDefault="00CF3F19" w:rsidP="00CF3F19">
            <w:pPr>
              <w:pStyle w:val="Tekstpodstawowyzwciciem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25-34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04F57A3" w14:textId="5DD768C8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7ED9B3D">
                <v:shape id="_x0000_i1585" type="#_x0000_t75" style="width:17.2pt;height:14.5pt" o:ole="" filled="t">
                  <v:fill color2="black"/>
                  <v:imagedata r:id="rId119" o:title=""/>
                </v:shape>
                <w:control r:id="rId152" w:name="TextBox4121230" w:shapeid="_x0000_i158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EE1EC9F" w14:textId="57FAAA48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16926C9">
                <v:shape id="_x0000_i1587" type="#_x0000_t75" style="width:17.2pt;height:14.5pt" o:ole="" filled="t">
                  <v:fill color2="black"/>
                  <v:imagedata r:id="rId119" o:title=""/>
                </v:shape>
                <w:control r:id="rId153" w:name="TextBox41212111" w:shapeid="_x0000_i158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C3F5285" w14:textId="47A50C3A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A01CCA0">
                <v:shape id="_x0000_i1589" type="#_x0000_t75" style="width:17.2pt;height:14.5pt" o:ole="" filled="t">
                  <v:fill color2="black"/>
                  <v:imagedata r:id="rId119" o:title=""/>
                </v:shape>
                <w:control r:id="rId154" w:name="TextBox41212210" w:shapeid="_x0000_i158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44DB274" w14:textId="0AA6FC9A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2140DA3">
                <v:shape id="_x0000_i1591" type="#_x0000_t75" style="width:17.2pt;height:14.5pt" o:ole="" filled="t">
                  <v:fill color2="black"/>
                  <v:imagedata r:id="rId119" o:title=""/>
                </v:shape>
                <w:control r:id="rId155" w:name="TextBox41212310" w:shapeid="_x0000_i1591"/>
              </w:object>
            </w:r>
          </w:p>
        </w:tc>
      </w:tr>
      <w:tr w:rsidR="00CF3F19" w:rsidRPr="00647276" w14:paraId="7893AC4A" w14:textId="77777777" w:rsidTr="00647276">
        <w:trPr>
          <w:cantSplit/>
          <w:trHeight w:val="138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80DDCE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0318E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35-44 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1D9F1CC" w14:textId="19EF70B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65BF544">
                <v:shape id="_x0000_i1593" type="#_x0000_t75" style="width:17.2pt;height:14.5pt" o:ole="" filled="t">
                  <v:fill color2="black"/>
                  <v:imagedata r:id="rId119" o:title=""/>
                </v:shape>
                <w:control r:id="rId156" w:name="TextBox4121220" w:shapeid="_x0000_i159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11DF773" w14:textId="4B92584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0DCFD61">
                <v:shape id="_x0000_i1595" type="#_x0000_t75" style="width:17.2pt;height:14.5pt" o:ole="" filled="t">
                  <v:fill color2="black"/>
                  <v:imagedata r:id="rId119" o:title=""/>
                </v:shape>
                <w:control r:id="rId157" w:name="TextBox41212110" w:shapeid="_x0000_i159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5AAD689" w14:textId="11AB28DD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8F15D9C">
                <v:shape id="_x0000_i1597" type="#_x0000_t75" style="width:17.2pt;height:14.5pt" o:ole="" filled="t">
                  <v:fill color2="black"/>
                  <v:imagedata r:id="rId119" o:title=""/>
                </v:shape>
                <w:control r:id="rId158" w:name="TextBox4121229" w:shapeid="_x0000_i159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5F524DB" w14:textId="36DD154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A10EAC">
                <v:shape id="_x0000_i1599" type="#_x0000_t75" style="width:17.2pt;height:14.5pt" o:ole="" filled="t">
                  <v:fill color2="black"/>
                  <v:imagedata r:id="rId119" o:title=""/>
                </v:shape>
                <w:control r:id="rId159" w:name="TextBox4121239" w:shapeid="_x0000_i1599"/>
              </w:object>
            </w:r>
          </w:p>
        </w:tc>
      </w:tr>
      <w:tr w:rsidR="00CF3F19" w:rsidRPr="00647276" w14:paraId="62E85E49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4457EB4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1AA7E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EA8A4C2" w14:textId="16C4B81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3BCD6FE">
                <v:shape id="_x0000_i1601" type="#_x0000_t75" style="width:17.2pt;height:14.5pt" o:ole="" filled="t">
                  <v:fill color2="black"/>
                  <v:imagedata r:id="rId119" o:title=""/>
                </v:shape>
                <w:control r:id="rId160" w:name="TextBox4121219" w:shapeid="_x0000_i160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C57DC6" w14:textId="7B80200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90A783">
                <v:shape id="_x0000_i1603" type="#_x0000_t75" style="width:17.2pt;height:14.5pt" o:ole="" filled="t">
                  <v:fill color2="black"/>
                  <v:imagedata r:id="rId119" o:title=""/>
                </v:shape>
                <w:control r:id="rId161" w:name="TextBox4121218" w:shapeid="_x0000_i16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176B97E" w14:textId="1160401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E77333E">
                <v:shape id="_x0000_i1605" type="#_x0000_t75" style="width:17.2pt;height:14.5pt" o:ole="" filled="t">
                  <v:fill color2="black"/>
                  <v:imagedata r:id="rId119" o:title=""/>
                </v:shape>
                <w:control r:id="rId162" w:name="TextBox4121228" w:shapeid="_x0000_i160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2B70931" w14:textId="526045BD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DF5A5AA">
                <v:shape id="_x0000_i1607" type="#_x0000_t75" style="width:17.2pt;height:14.5pt" o:ole="" filled="t">
                  <v:fill color2="black"/>
                  <v:imagedata r:id="rId119" o:title=""/>
                </v:shape>
                <w:control r:id="rId163" w:name="TextBox4121238" w:shapeid="_x0000_i1607"/>
              </w:object>
            </w:r>
          </w:p>
        </w:tc>
      </w:tr>
      <w:tr w:rsidR="00CF3F19" w:rsidRPr="00647276" w14:paraId="7EB7FCD9" w14:textId="77777777" w:rsidTr="004537DE">
        <w:trPr>
          <w:cantSplit/>
          <w:trHeight w:val="20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760D49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E8592C" w14:textId="77777777" w:rsidR="00CF3F19" w:rsidRPr="00647276" w:rsidRDefault="00CF3F19" w:rsidP="00CF3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1DAE8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BBAB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74A3E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7EC10" w14:textId="77777777" w:rsidR="00CF3F19" w:rsidRPr="00647276" w:rsidRDefault="00CF3F19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5D1AB0D6" w14:textId="77777777" w:rsidTr="00647276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36C054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</w:t>
            </w:r>
          </w:p>
          <w:p w14:paraId="12130C66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poziomu wykształcenia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F60E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C61C98" w14:textId="3A8BB72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3E16A49">
                <v:shape id="_x0000_i1609" type="#_x0000_t75" style="width:17.2pt;height:14.5pt" o:ole="" filled="t">
                  <v:fill color2="black"/>
                  <v:imagedata r:id="rId119" o:title=""/>
                </v:shape>
                <w:control r:id="rId164" w:name="TextBox4121210" w:shapeid="_x0000_i16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843CB8F" w14:textId="41A4D9C9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B7525B">
                <v:shape id="_x0000_i1611" type="#_x0000_t75" style="width:17.2pt;height:14.5pt" o:ole="" filled="t">
                  <v:fill color2="black"/>
                  <v:imagedata r:id="rId119" o:title=""/>
                </v:shape>
                <w:control r:id="rId165" w:name="TextBox4121217" w:shapeid="_x0000_i161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BE50CB6" w14:textId="08A2D6D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8DF2CBF">
                <v:shape id="_x0000_i1613" type="#_x0000_t75" style="width:17.2pt;height:14.5pt" o:ole="" filled="t">
                  <v:fill color2="black"/>
                  <v:imagedata r:id="rId119" o:title=""/>
                </v:shape>
                <w:control r:id="rId166" w:name="TextBox4121227" w:shapeid="_x0000_i161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255AD7" w14:textId="43E783FB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C4845D">
                <v:shape id="_x0000_i1615" type="#_x0000_t75" style="width:17.2pt;height:14.5pt" o:ole="" filled="t">
                  <v:fill color2="black"/>
                  <v:imagedata r:id="rId119" o:title=""/>
                </v:shape>
                <w:control r:id="rId167" w:name="TextBox4121237" w:shapeid="_x0000_i1615"/>
              </w:object>
            </w:r>
          </w:p>
        </w:tc>
      </w:tr>
      <w:tr w:rsidR="00CF3F19" w:rsidRPr="00647276" w14:paraId="35FF8EBD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3FEED9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C95C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03A3BA0" w14:textId="1099D2AB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216A99F">
                <v:shape id="_x0000_i1617" type="#_x0000_t75" style="width:17.2pt;height:14.5pt" o:ole="" filled="t">
                  <v:fill color2="black"/>
                  <v:imagedata r:id="rId119" o:title=""/>
                </v:shape>
                <w:control r:id="rId168" w:name="TextBox412129" w:shapeid="_x0000_i16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50E1E2C" w14:textId="7C45362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A75F754">
                <v:shape id="_x0000_i1619" type="#_x0000_t75" style="width:17.2pt;height:14.5pt" o:ole="" filled="t">
                  <v:fill color2="black"/>
                  <v:imagedata r:id="rId119" o:title=""/>
                </v:shape>
                <w:control r:id="rId169" w:name="TextBox4121216" w:shapeid="_x0000_i16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9A86EE7" w14:textId="09CF618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A9E1EB1">
                <v:shape id="_x0000_i1621" type="#_x0000_t75" style="width:17.2pt;height:14.5pt" o:ole="" filled="t">
                  <v:fill color2="black"/>
                  <v:imagedata r:id="rId119" o:title=""/>
                </v:shape>
                <w:control r:id="rId170" w:name="TextBox4121226" w:shapeid="_x0000_i162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DB36392" w14:textId="568D638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F0C6096">
                <v:shape id="_x0000_i1623" type="#_x0000_t75" style="width:17.2pt;height:14.5pt" o:ole="" filled="t">
                  <v:fill color2="black"/>
                  <v:imagedata r:id="rId119" o:title=""/>
                </v:shape>
                <w:control r:id="rId171" w:name="TextBox4121236" w:shapeid="_x0000_i1623"/>
              </w:object>
            </w:r>
          </w:p>
        </w:tc>
      </w:tr>
      <w:tr w:rsidR="00CF3F19" w:rsidRPr="00647276" w14:paraId="259666EE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2813B311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954D1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C78DE6" w14:textId="4CAE8D9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8E2571A">
                <v:shape id="_x0000_i1625" type="#_x0000_t75" style="width:17.2pt;height:14.5pt" o:ole="" filled="t">
                  <v:fill color2="black"/>
                  <v:imagedata r:id="rId119" o:title=""/>
                </v:shape>
                <w:control r:id="rId172" w:name="TextBox412128" w:shapeid="_x0000_i16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69B7E55" w14:textId="2874163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E34369E">
                <v:shape id="_x0000_i1627" type="#_x0000_t75" style="width:17.2pt;height:14.5pt" o:ole="" filled="t">
                  <v:fill color2="black"/>
                  <v:imagedata r:id="rId119" o:title=""/>
                </v:shape>
                <w:control r:id="rId173" w:name="TextBox4121215" w:shapeid="_x0000_i162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4A4B30" w14:textId="10041E1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42031BF">
                <v:shape id="_x0000_i1629" type="#_x0000_t75" style="width:17.2pt;height:14.5pt" o:ole="" filled="t">
                  <v:fill color2="black"/>
                  <v:imagedata r:id="rId119" o:title=""/>
                </v:shape>
                <w:control r:id="rId174" w:name="TextBox4121225" w:shapeid="_x0000_i162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332EC7" w14:textId="64AE4EC3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21713D">
                <v:shape id="_x0000_i1631" type="#_x0000_t75" style="width:17.2pt;height:14.5pt" o:ole="" filled="t">
                  <v:fill color2="black"/>
                  <v:imagedata r:id="rId119" o:title=""/>
                </v:shape>
                <w:control r:id="rId175" w:name="TextBox4121235" w:shapeid="_x0000_i1631"/>
              </w:object>
            </w:r>
          </w:p>
        </w:tc>
      </w:tr>
      <w:tr w:rsidR="00CF3F19" w:rsidRPr="00647276" w14:paraId="198ECA6F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5F77BD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60C71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A282D22" w14:textId="2A901C8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801E696">
                <v:shape id="_x0000_i1633" type="#_x0000_t75" style="width:17.2pt;height:14.5pt" o:ole="" filled="t">
                  <v:fill color2="black"/>
                  <v:imagedata r:id="rId119" o:title=""/>
                </v:shape>
                <w:control r:id="rId176" w:name="TextBox412127" w:shapeid="_x0000_i16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2584247" w14:textId="1BF6735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BF7CF86">
                <v:shape id="_x0000_i1635" type="#_x0000_t75" style="width:17.2pt;height:14.5pt" o:ole="" filled="t">
                  <v:fill color2="black"/>
                  <v:imagedata r:id="rId119" o:title=""/>
                </v:shape>
                <w:control r:id="rId177" w:name="TextBox4121214" w:shapeid="_x0000_i16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EF357DE" w14:textId="0A65BC5D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CE12904">
                <v:shape id="_x0000_i1637" type="#_x0000_t75" style="width:17.2pt;height:14.5pt" o:ole="" filled="t">
                  <v:fill color2="black"/>
                  <v:imagedata r:id="rId119" o:title=""/>
                </v:shape>
                <w:control r:id="rId178" w:name="TextBox4121224" w:shapeid="_x0000_i163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87E8A5D" w14:textId="3A9881C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EF3022">
                <v:shape id="_x0000_i1639" type="#_x0000_t75" style="width:17.2pt;height:14.5pt" o:ole="" filled="t">
                  <v:fill color2="black"/>
                  <v:imagedata r:id="rId119" o:title=""/>
                </v:shape>
                <w:control r:id="rId179" w:name="TextBox4121234" w:shapeid="_x0000_i1639"/>
              </w:object>
            </w:r>
          </w:p>
        </w:tc>
      </w:tr>
      <w:tr w:rsidR="00CF3F19" w:rsidRPr="00647276" w14:paraId="193FA4C0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15F8C417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76FF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DDE0BE5" w14:textId="406B72E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7164C3C">
                <v:shape id="_x0000_i1641" type="#_x0000_t75" style="width:17.2pt;height:14.5pt" o:ole="" filled="t">
                  <v:fill color2="black"/>
                  <v:imagedata r:id="rId119" o:title=""/>
                </v:shape>
                <w:control r:id="rId180" w:name="TextBox412126" w:shapeid="_x0000_i164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A7B5BDC" w14:textId="6B3D348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D77895D">
                <v:shape id="_x0000_i1643" type="#_x0000_t75" style="width:17.2pt;height:14.5pt" o:ole="" filled="t">
                  <v:fill color2="black"/>
                  <v:imagedata r:id="rId119" o:title=""/>
                </v:shape>
                <w:control r:id="rId181" w:name="TextBox4121213" w:shapeid="_x0000_i16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97FD093" w14:textId="633734B1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DDDA062">
                <v:shape id="_x0000_i1645" type="#_x0000_t75" style="width:17.2pt;height:14.5pt" o:ole="" filled="t">
                  <v:fill color2="black"/>
                  <v:imagedata r:id="rId119" o:title=""/>
                </v:shape>
                <w:control r:id="rId182" w:name="TextBox4121223" w:shapeid="_x0000_i164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7718672" w14:textId="78DACE8A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5EA325">
                <v:shape id="_x0000_i1647" type="#_x0000_t75" style="width:17.2pt;height:14.5pt" o:ole="" filled="t">
                  <v:fill color2="black"/>
                  <v:imagedata r:id="rId119" o:title=""/>
                </v:shape>
                <w:control r:id="rId183" w:name="TextBox4121233" w:shapeid="_x0000_i1647"/>
              </w:object>
            </w:r>
          </w:p>
        </w:tc>
      </w:tr>
      <w:tr w:rsidR="00E41D90" w:rsidRPr="00647276" w14:paraId="579518F0" w14:textId="77777777" w:rsidTr="004537DE">
        <w:trPr>
          <w:cantSplit/>
          <w:trHeight w:val="15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A00B5A" w14:textId="77777777" w:rsidR="00E41D90" w:rsidRPr="00647276" w:rsidRDefault="00E41D90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E05EFA" w14:textId="77777777" w:rsidR="00E41D90" w:rsidRPr="00647276" w:rsidRDefault="00E41D90" w:rsidP="00CF3F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86A25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F8AA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68E7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122E8" w14:textId="77777777" w:rsidR="00E41D90" w:rsidRPr="00647276" w:rsidRDefault="00E41D90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</w:tc>
      </w:tr>
      <w:tr w:rsidR="00CF3F19" w:rsidRPr="00647276" w14:paraId="779F41ED" w14:textId="77777777" w:rsidTr="00647276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0DEA964B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Według wykonywanych </w:t>
            </w:r>
          </w:p>
          <w:p w14:paraId="7B946C52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zawodów</w:t>
            </w:r>
          </w:p>
          <w:p w14:paraId="080C850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7D4C6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B8AA678" w14:textId="2E09010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BA5B096">
                <v:shape id="_x0000_i1649" type="#_x0000_t75" style="width:17.2pt;height:14.5pt" o:ole="" filled="t">
                  <v:fill color2="black"/>
                  <v:imagedata r:id="rId119" o:title=""/>
                </v:shape>
                <w:control r:id="rId184" w:name="TextBox412125" w:shapeid="_x0000_i164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210AB5" w14:textId="3E21ECE4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E7444C9">
                <v:shape id="_x0000_i1651" type="#_x0000_t75" style="width:17.2pt;height:14.5pt" o:ole="" filled="t">
                  <v:fill color2="black"/>
                  <v:imagedata r:id="rId119" o:title=""/>
                </v:shape>
                <w:control r:id="rId185" w:name="TextBox4121212" w:shapeid="_x0000_i165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BA495AC" w14:textId="2DF4738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D7F81C7">
                <v:shape id="_x0000_i1653" type="#_x0000_t75" style="width:17.2pt;height:14.5pt" o:ole="" filled="t">
                  <v:fill color2="black"/>
                  <v:imagedata r:id="rId119" o:title=""/>
                </v:shape>
                <w:control r:id="rId186" w:name="TextBox4121222" w:shapeid="_x0000_i165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40ED21B" w14:textId="4B86BB0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A26FF5">
                <v:shape id="_x0000_i1655" type="#_x0000_t75" style="width:17.2pt;height:14.5pt" o:ole="" filled="t">
                  <v:fill color2="black"/>
                  <v:imagedata r:id="rId119" o:title=""/>
                </v:shape>
                <w:control r:id="rId187" w:name="TextBox4121232" w:shapeid="_x0000_i1655"/>
              </w:object>
            </w:r>
          </w:p>
        </w:tc>
      </w:tr>
      <w:tr w:rsidR="00CF3F19" w:rsidRPr="00647276" w14:paraId="011F2453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3B1257F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8517B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Kierownicy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A5A9515" w14:textId="4C64290F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5ADDA7A">
                <v:shape id="_x0000_i1657" type="#_x0000_t75" style="width:17.2pt;height:14.5pt" o:ole="" filled="t">
                  <v:fill color2="black"/>
                  <v:imagedata r:id="rId119" o:title=""/>
                </v:shape>
                <w:control r:id="rId188" w:name="TextBox412124" w:shapeid="_x0000_i16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015FF59" w14:textId="239A9B3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9A3574F">
                <v:shape id="_x0000_i1659" type="#_x0000_t75" style="width:17.2pt;height:14.5pt" o:ole="" filled="t">
                  <v:fill color2="black"/>
                  <v:imagedata r:id="rId119" o:title=""/>
                </v:shape>
                <w:control r:id="rId189" w:name="TextBox4121211" w:shapeid="_x0000_i165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6F1E66E" w14:textId="1D571DE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A593522">
                <v:shape id="_x0000_i1661" type="#_x0000_t75" style="width:17.2pt;height:14.5pt" o:ole="" filled="t">
                  <v:fill color2="black"/>
                  <v:imagedata r:id="rId119" o:title=""/>
                </v:shape>
                <w:control r:id="rId190" w:name="TextBox4121221" w:shapeid="_x0000_i166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21CF6B" w14:textId="7BB7F51B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B58457A">
                <v:shape id="_x0000_i1663" type="#_x0000_t75" style="width:17.2pt;height:14.5pt" o:ole="" filled="t">
                  <v:fill color2="black"/>
                  <v:imagedata r:id="rId119" o:title=""/>
                </v:shape>
                <w:control r:id="rId191" w:name="TextBox4121231" w:shapeid="_x0000_i1663"/>
              </w:object>
            </w:r>
          </w:p>
        </w:tc>
      </w:tr>
      <w:tr w:rsidR="00CF3F19" w:rsidRPr="00647276" w14:paraId="7238229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22C13F9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B09F7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4E1FB33" w14:textId="45DFA788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46E10EA">
                <v:shape id="_x0000_i1665" type="#_x0000_t75" style="width:17.2pt;height:14.5pt" o:ole="" filled="t">
                  <v:fill color2="black"/>
                  <v:imagedata r:id="rId119" o:title=""/>
                </v:shape>
                <w:control r:id="rId192" w:name="TextBox4121253" w:shapeid="_x0000_i166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C6E8B6D" w14:textId="2B625FB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D8BD8AB">
                <v:shape id="_x0000_i1667" type="#_x0000_t75" style="width:17.2pt;height:14.5pt" o:ole="" filled="t">
                  <v:fill color2="black"/>
                  <v:imagedata r:id="rId119" o:title=""/>
                </v:shape>
                <w:control r:id="rId193" w:name="TextBox41212125" w:shapeid="_x0000_i166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7E79B67" w14:textId="507212F2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903F51C">
                <v:shape id="_x0000_i1669" type="#_x0000_t75" style="width:17.2pt;height:14.5pt" o:ole="" filled="t">
                  <v:fill color2="black"/>
                  <v:imagedata r:id="rId119" o:title=""/>
                </v:shape>
                <w:control r:id="rId194" w:name="TextBox41212224" w:shapeid="_x0000_i166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B41B136" w14:textId="26271F9B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7DEF69B">
                <v:shape id="_x0000_i1671" type="#_x0000_t75" style="width:17.2pt;height:14.5pt" o:ole="" filled="t">
                  <v:fill color2="black"/>
                  <v:imagedata r:id="rId119" o:title=""/>
                </v:shape>
                <w:control r:id="rId195" w:name="TextBox41212324" w:shapeid="_x0000_i1671"/>
              </w:object>
            </w:r>
          </w:p>
        </w:tc>
      </w:tr>
      <w:tr w:rsidR="00CF3F19" w:rsidRPr="00647276" w14:paraId="0FF97DCB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E939048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3189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Technicy i inny średni personel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DA21046" w14:textId="7F28783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FA7846D">
                <v:shape id="_x0000_i1673" type="#_x0000_t75" style="width:17.2pt;height:14.5pt" o:ole="" filled="t">
                  <v:fill color2="black"/>
                  <v:imagedata r:id="rId119" o:title=""/>
                </v:shape>
                <w:control r:id="rId196" w:name="TextBox4121252" w:shapeid="_x0000_i167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D571D9A" w14:textId="318D11E7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8904DED">
                <v:shape id="_x0000_i1675" type="#_x0000_t75" style="width:17.2pt;height:14.5pt" o:ole="" filled="t">
                  <v:fill color2="black"/>
                  <v:imagedata r:id="rId119" o:title=""/>
                </v:shape>
                <w:control r:id="rId197" w:name="TextBox41212124" w:shapeid="_x0000_i167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217846C" w14:textId="4C7FD1E1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30A282F">
                <v:shape id="_x0000_i1677" type="#_x0000_t75" style="width:17.2pt;height:14.5pt" o:ole="" filled="t">
                  <v:fill color2="black"/>
                  <v:imagedata r:id="rId119" o:title=""/>
                </v:shape>
                <w:control r:id="rId198" w:name="TextBox41212223" w:shapeid="_x0000_i167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3FF727" w14:textId="7AB7E4BE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57B4578F">
                <v:shape id="_x0000_i1679" type="#_x0000_t75" style="width:17.2pt;height:14.5pt" o:ole="" filled="t">
                  <v:fill color2="black"/>
                  <v:imagedata r:id="rId119" o:title=""/>
                </v:shape>
                <w:control r:id="rId199" w:name="TextBox41212323" w:shapeid="_x0000_i1679"/>
              </w:object>
            </w:r>
          </w:p>
        </w:tc>
      </w:tr>
      <w:tr w:rsidR="00CF3F19" w:rsidRPr="00647276" w14:paraId="2B177A3D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15B9A80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324D2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biurowi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4E88419" w14:textId="009FCCD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C8FE38A">
                <v:shape id="_x0000_i1681" type="#_x0000_t75" style="width:17.2pt;height:14.5pt" o:ole="" filled="t">
                  <v:fill color2="black"/>
                  <v:imagedata r:id="rId119" o:title=""/>
                </v:shape>
                <w:control r:id="rId200" w:name="TextBox4121251" w:shapeid="_x0000_i168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7209DEE" w14:textId="1B0C51B1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718EFC2">
                <v:shape id="_x0000_i1683" type="#_x0000_t75" style="width:17.2pt;height:14.5pt" o:ole="" filled="t">
                  <v:fill color2="black"/>
                  <v:imagedata r:id="rId119" o:title=""/>
                </v:shape>
                <w:control r:id="rId201" w:name="TextBox41212123" w:shapeid="_x0000_i168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9578E0D" w14:textId="24F3F69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B2E263">
                <v:shape id="_x0000_i1685" type="#_x0000_t75" style="width:17.2pt;height:14.5pt" o:ole="" filled="t">
                  <v:fill color2="black"/>
                  <v:imagedata r:id="rId119" o:title=""/>
                </v:shape>
                <w:control r:id="rId202" w:name="TextBox41212222" w:shapeid="_x0000_i168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EF1535B" w14:textId="787D88C9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3A39BA5">
                <v:shape id="_x0000_i1687" type="#_x0000_t75" style="width:17.2pt;height:14.5pt" o:ole="" filled="t">
                  <v:fill color2="black"/>
                  <v:imagedata r:id="rId119" o:title=""/>
                </v:shape>
                <w:control r:id="rId203" w:name="TextBox41212322" w:shapeid="_x0000_i1687"/>
              </w:object>
            </w:r>
          </w:p>
        </w:tc>
      </w:tr>
      <w:tr w:rsidR="00CF3F19" w:rsidRPr="00647276" w14:paraId="716EC7C4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EB94822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10F40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A82EE5A" w14:textId="04B00BF8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697052C">
                <v:shape id="_x0000_i1689" type="#_x0000_t75" style="width:17.2pt;height:14.5pt" o:ole="" filled="t">
                  <v:fill color2="black"/>
                  <v:imagedata r:id="rId119" o:title=""/>
                </v:shape>
                <w:control r:id="rId204" w:name="TextBox4121250" w:shapeid="_x0000_i168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BFEE64F" w14:textId="2534A5B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AE491E">
                <v:shape id="_x0000_i1691" type="#_x0000_t75" style="width:17.2pt;height:14.5pt" o:ole="" filled="t">
                  <v:fill color2="black"/>
                  <v:imagedata r:id="rId119" o:title=""/>
                </v:shape>
                <w:control r:id="rId205" w:name="TextBox41212122" w:shapeid="_x0000_i169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CD648F4" w14:textId="6C96938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37DF77">
                <v:shape id="_x0000_i1693" type="#_x0000_t75" style="width:17.2pt;height:14.5pt" o:ole="" filled="t">
                  <v:fill color2="black"/>
                  <v:imagedata r:id="rId119" o:title=""/>
                </v:shape>
                <w:control r:id="rId206" w:name="TextBox41212221" w:shapeid="_x0000_i1693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3B993FB" w14:textId="7B27C6AA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9848A5B">
                <v:shape id="_x0000_i1695" type="#_x0000_t75" style="width:17.2pt;height:14.5pt" o:ole="" filled="t">
                  <v:fill color2="black"/>
                  <v:imagedata r:id="rId119" o:title=""/>
                </v:shape>
                <w:control r:id="rId207" w:name="TextBox41212321" w:shapeid="_x0000_i1695"/>
              </w:object>
            </w:r>
          </w:p>
        </w:tc>
      </w:tr>
      <w:tr w:rsidR="00CF3F19" w:rsidRPr="00647276" w14:paraId="0AC2E2A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41F2A443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4742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E38155E" w14:textId="2030A93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CBCB2C0">
                <v:shape id="_x0000_i1697" type="#_x0000_t75" style="width:17.2pt;height:14.5pt" o:ole="" filled="t">
                  <v:fill color2="black"/>
                  <v:imagedata r:id="rId119" o:title=""/>
                </v:shape>
                <w:control r:id="rId208" w:name="TextBox4121249" w:shapeid="_x0000_i169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89888E5" w14:textId="372B2BB1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226CF4">
                <v:shape id="_x0000_i1699" type="#_x0000_t75" style="width:17.2pt;height:14.5pt" o:ole="" filled="t">
                  <v:fill color2="black"/>
                  <v:imagedata r:id="rId119" o:title=""/>
                </v:shape>
                <w:control r:id="rId209" w:name="TextBox41212121" w:shapeid="_x0000_i169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EC8998D" w14:textId="0860952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9BABA90">
                <v:shape id="_x0000_i1701" type="#_x0000_t75" style="width:17.2pt;height:14.5pt" o:ole="" filled="t">
                  <v:fill color2="black"/>
                  <v:imagedata r:id="rId119" o:title=""/>
                </v:shape>
                <w:control r:id="rId210" w:name="TextBox41212220" w:shapeid="_x0000_i1701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0B78054" w14:textId="1EAEA680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B93EBC5">
                <v:shape id="_x0000_i1703" type="#_x0000_t75" style="width:17.2pt;height:14.5pt" o:ole="" filled="t">
                  <v:fill color2="black"/>
                  <v:imagedata r:id="rId119" o:title=""/>
                </v:shape>
                <w:control r:id="rId211" w:name="TextBox41212320" w:shapeid="_x0000_i1703"/>
              </w:object>
            </w:r>
          </w:p>
        </w:tc>
      </w:tr>
      <w:tr w:rsidR="00CF3F19" w:rsidRPr="00647276" w14:paraId="0CF35BE3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17D9C6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5C154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B36B06B" w14:textId="3601561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4C8CD05">
                <v:shape id="_x0000_i1705" type="#_x0000_t75" style="width:17.2pt;height:14.5pt" o:ole="" filled="t">
                  <v:fill color2="black"/>
                  <v:imagedata r:id="rId119" o:title=""/>
                </v:shape>
                <w:control r:id="rId212" w:name="TextBox4121248" w:shapeid="_x0000_i170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1AF148" w14:textId="23E467B3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66DF43D">
                <v:shape id="_x0000_i1707" type="#_x0000_t75" style="width:17.2pt;height:14.5pt" o:ole="" filled="t">
                  <v:fill color2="black"/>
                  <v:imagedata r:id="rId119" o:title=""/>
                </v:shape>
                <w:control r:id="rId213" w:name="TextBox41212120" w:shapeid="_x0000_i17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0A72D07" w14:textId="7655D0D9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33F7D35">
                <v:shape id="_x0000_i1709" type="#_x0000_t75" style="width:17.2pt;height:14.5pt" o:ole="" filled="t">
                  <v:fill color2="black"/>
                  <v:imagedata r:id="rId119" o:title=""/>
                </v:shape>
                <w:control r:id="rId214" w:name="TextBox41212219" w:shapeid="_x0000_i1709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8771F29" w14:textId="7A80A393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5B34B2C">
                <v:shape id="_x0000_i1711" type="#_x0000_t75" style="width:17.2pt;height:14.5pt" o:ole="" filled="t">
                  <v:fill color2="black"/>
                  <v:imagedata r:id="rId119" o:title=""/>
                </v:shape>
                <w:control r:id="rId215" w:name="TextBox41212319" w:shapeid="_x0000_i1711"/>
              </w:object>
            </w:r>
          </w:p>
        </w:tc>
      </w:tr>
      <w:tr w:rsidR="00CF3F19" w:rsidRPr="00647276" w14:paraId="56CE02BA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6F18CDD5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D5154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45BB31" w14:textId="34257B5D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A57A690">
                <v:shape id="_x0000_i1713" type="#_x0000_t75" style="width:17.2pt;height:14.5pt" o:ole="" filled="t">
                  <v:fill color2="black"/>
                  <v:imagedata r:id="rId119" o:title=""/>
                </v:shape>
                <w:control r:id="rId216" w:name="TextBox4121247" w:shapeid="_x0000_i17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12AF8B4" w14:textId="6AA84DF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F9D920B">
                <v:shape id="_x0000_i1715" type="#_x0000_t75" style="width:17.2pt;height:14.5pt" o:ole="" filled="t">
                  <v:fill color2="black"/>
                  <v:imagedata r:id="rId119" o:title=""/>
                </v:shape>
                <w:control r:id="rId217" w:name="TextBox41212119" w:shapeid="_x0000_i17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893EA2D" w14:textId="585E9B5B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AF87E85">
                <v:shape id="_x0000_i1717" type="#_x0000_t75" style="width:17.2pt;height:14.5pt" o:ole="" filled="t">
                  <v:fill color2="black"/>
                  <v:imagedata r:id="rId119" o:title=""/>
                </v:shape>
                <w:control r:id="rId218" w:name="TextBox41212218" w:shapeid="_x0000_i1717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D8BC9EA" w14:textId="6409CED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A1A9BF1">
                <v:shape id="_x0000_i1719" type="#_x0000_t75" style="width:17.2pt;height:14.5pt" o:ole="" filled="t">
                  <v:fill color2="black"/>
                  <v:imagedata r:id="rId119" o:title=""/>
                </v:shape>
                <w:control r:id="rId219" w:name="TextBox41212318" w:shapeid="_x0000_i1719"/>
              </w:object>
            </w:r>
          </w:p>
        </w:tc>
      </w:tr>
      <w:tr w:rsidR="00CF3F19" w:rsidRPr="00647276" w14:paraId="16C709D5" w14:textId="77777777" w:rsidTr="00647276">
        <w:trPr>
          <w:cantSplit/>
          <w:trHeight w:val="306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384B88EA" w14:textId="77777777" w:rsidR="00CF3F19" w:rsidRPr="00647276" w:rsidRDefault="00CF3F19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D04FB3" w14:textId="77777777" w:rsidR="00CF3F19" w:rsidRPr="00A54452" w:rsidRDefault="00CF3F19" w:rsidP="00CF3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452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68E65F0" w14:textId="5CCFA498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9DD4E69">
                <v:shape id="_x0000_i1721" type="#_x0000_t75" style="width:17.2pt;height:14.5pt" o:ole="" filled="t">
                  <v:fill color2="black"/>
                  <v:imagedata r:id="rId119" o:title=""/>
                </v:shape>
                <w:control r:id="rId220" w:name="TextBox4121254" w:shapeid="_x0000_i17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E96ED9" w14:textId="5AEF179C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A15CE2A">
                <v:shape id="_x0000_i1723" type="#_x0000_t75" style="width:17.2pt;height:14.5pt" o:ole="" filled="t">
                  <v:fill color2="black"/>
                  <v:imagedata r:id="rId119" o:title=""/>
                </v:shape>
                <w:control r:id="rId221" w:name="TextBox41212126" w:shapeid="_x0000_i17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94E3952" w14:textId="37861C65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192E7B1">
                <v:shape id="_x0000_i1725" type="#_x0000_t75" style="width:17.2pt;height:14.5pt" o:ole="" filled="t">
                  <v:fill color2="black"/>
                  <v:imagedata r:id="rId119" o:title=""/>
                </v:shape>
                <w:control r:id="rId222" w:name="TextBox41212225" w:shapeid="_x0000_i1725"/>
              </w:objec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8F9EB5D" w14:textId="13A36346" w:rsidR="00CF3F19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BCF4140">
                <v:shape id="_x0000_i1727" type="#_x0000_t75" style="width:17.2pt;height:14.5pt" o:ole="" filled="t">
                  <v:fill color2="black"/>
                  <v:imagedata r:id="rId119" o:title=""/>
                </v:shape>
                <w:control r:id="rId223" w:name="TextBox41212325" w:shapeid="_x0000_i1727"/>
              </w:object>
            </w:r>
          </w:p>
        </w:tc>
      </w:tr>
    </w:tbl>
    <w:p w14:paraId="6CD0E8F3" w14:textId="77777777" w:rsidR="00DA5537" w:rsidRDefault="00DA5537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25859170" w14:textId="77777777" w:rsidR="00647276" w:rsidRDefault="00647276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1029438B" w14:textId="77777777" w:rsidR="00DA140F" w:rsidRDefault="00DA140F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1A10D469" w14:textId="77777777" w:rsidR="00DA140F" w:rsidRDefault="00DA140F" w:rsidP="00FE64CA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536"/>
        <w:gridCol w:w="1134"/>
        <w:gridCol w:w="1134"/>
        <w:gridCol w:w="1134"/>
        <w:gridCol w:w="1134"/>
      </w:tblGrid>
      <w:tr w:rsidR="008C52E5" w:rsidRPr="00647276" w14:paraId="3ED9E7F4" w14:textId="77777777" w:rsidTr="00C46D1C">
        <w:tc>
          <w:tcPr>
            <w:tcW w:w="5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2B17A5E" w14:textId="77777777" w:rsidR="008C52E5" w:rsidRPr="00647276" w:rsidRDefault="008C52E5" w:rsidP="00FB081A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DB020CB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8E6F1E0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PRACOWNIKÓW</w:t>
            </w:r>
          </w:p>
        </w:tc>
      </w:tr>
      <w:tr w:rsidR="008C52E5" w:rsidRPr="00647276" w14:paraId="5CC51419" w14:textId="77777777" w:rsidTr="00C46D1C">
        <w:tc>
          <w:tcPr>
            <w:tcW w:w="5469" w:type="dxa"/>
            <w:gridSpan w:val="2"/>
            <w:vMerge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48A463B7" w14:textId="77777777" w:rsidR="008C52E5" w:rsidRPr="00647276" w:rsidRDefault="008C52E5" w:rsidP="00FB081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59248C8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37FF10AD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4F2F8587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CDCDC"/>
          </w:tcPr>
          <w:p w14:paraId="6D226D39" w14:textId="77777777" w:rsidR="008C52E5" w:rsidRPr="00647276" w:rsidRDefault="008C52E5" w:rsidP="00FB081A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hAnsi="Arial" w:cs="Arial"/>
                <w:color w:val="000000"/>
                <w:sz w:val="18"/>
                <w:szCs w:val="18"/>
              </w:rPr>
              <w:t>kobiety</w:t>
            </w:r>
          </w:p>
        </w:tc>
      </w:tr>
      <w:tr w:rsidR="00C46D1C" w:rsidRPr="00647276" w14:paraId="387E2F72" w14:textId="77777777" w:rsidTr="00FF67E2">
        <w:trPr>
          <w:cantSplit/>
          <w:trHeight w:val="306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0FA0EE9B" w14:textId="193B8638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276">
              <w:rPr>
                <w:rFonts w:ascii="Arial" w:hAnsi="Arial" w:cs="Arial"/>
                <w:b/>
                <w:sz w:val="20"/>
                <w:szCs w:val="20"/>
              </w:rPr>
              <w:t>Według  priorytetów wydatkowania</w:t>
            </w:r>
            <w:r w:rsidR="0001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1C6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014A9D">
              <w:rPr>
                <w:rFonts w:ascii="Arial" w:hAnsi="Arial" w:cs="Arial"/>
                <w:b/>
                <w:sz w:val="20"/>
                <w:szCs w:val="20"/>
              </w:rPr>
              <w:t>z rezerwy</w:t>
            </w:r>
            <w:r w:rsidRPr="00647276">
              <w:rPr>
                <w:rFonts w:ascii="Arial" w:hAnsi="Arial" w:cs="Arial"/>
                <w:b/>
                <w:sz w:val="20"/>
                <w:szCs w:val="20"/>
              </w:rPr>
              <w:t xml:space="preserve"> KFS na rok 2025</w:t>
            </w:r>
          </w:p>
          <w:p w14:paraId="2BEE7CE3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9DC5D" w14:textId="5CC24540" w:rsidR="00C46D1C" w:rsidRPr="00EA02D4" w:rsidRDefault="00C46D1C" w:rsidP="00945AF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71" w:hanging="34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 w:rsidR="00945AF4">
              <w:rPr>
                <w:rFonts w:ascii="Arial" w:hAnsi="Arial" w:cs="Arial"/>
                <w:sz w:val="20"/>
                <w:szCs w:val="20"/>
              </w:rPr>
              <w:t>rozwoju umiejętności i kwalifikacji osób po 50 roku życia.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1C7DC1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B522A73" w14:textId="38BD8912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90706D1">
                <v:shape id="_x0000_i1729" type="#_x0000_t75" style="width:17.2pt;height:14.5pt" o:ole="" filled="t">
                  <v:fill color2="black"/>
                  <v:imagedata r:id="rId119" o:title=""/>
                </v:shape>
                <w:control r:id="rId224" w:name="TextBox4121263" w:shapeid="_x0000_i1729"/>
              </w:object>
            </w:r>
          </w:p>
          <w:p w14:paraId="4A33796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33C596D3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E37E2C9" w14:textId="76B638D9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D9D8693">
                <v:shape id="_x0000_i1731" type="#_x0000_t75" style="width:17.2pt;height:14.5pt" o:ole="" filled="t">
                  <v:fill color2="black"/>
                  <v:imagedata r:id="rId119" o:title=""/>
                </v:shape>
                <w:control r:id="rId225" w:name="TextBox41212135" w:shapeid="_x0000_i17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1041376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46B5290" w14:textId="4ECE895F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40789D">
                <v:shape id="_x0000_i1733" type="#_x0000_t75" style="width:17.2pt;height:14.5pt" o:ole="" filled="t">
                  <v:fill color2="black"/>
                  <v:imagedata r:id="rId119" o:title=""/>
                </v:shape>
                <w:control r:id="rId226" w:name="TextBox41212234" w:shapeid="_x0000_i17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44B16BB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FB40704" w14:textId="4A7EFA64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75FF641">
                <v:shape id="_x0000_i1735" type="#_x0000_t75" style="width:17.2pt;height:14.5pt" o:ole="" filled="t">
                  <v:fill color2="black"/>
                  <v:imagedata r:id="rId119" o:title=""/>
                </v:shape>
                <w:control r:id="rId227" w:name="TextBox41212334" w:shapeid="_x0000_i1735"/>
              </w:object>
            </w:r>
          </w:p>
        </w:tc>
      </w:tr>
      <w:tr w:rsidR="00C46D1C" w:rsidRPr="00647276" w14:paraId="3FD8E6C0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BEF0027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AE5CCE7" w14:textId="60693961" w:rsidR="00C46D1C" w:rsidRPr="00EA02D4" w:rsidRDefault="00945AF4" w:rsidP="008C52E5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>
              <w:rPr>
                <w:rFonts w:ascii="Arial" w:hAnsi="Arial" w:cs="Arial"/>
                <w:sz w:val="20"/>
                <w:szCs w:val="20"/>
              </w:rPr>
              <w:t>rozwoju umiejętności i kwalifikacji osób z orzeczonym stopniem niepełnosprawności.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F2B9F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6D54944" w14:textId="0CC4928B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2776DF93">
                <v:shape id="_x0000_i1737" type="#_x0000_t75" style="width:17.2pt;height:14.5pt" o:ole="" filled="t">
                  <v:fill color2="black"/>
                  <v:imagedata r:id="rId119" o:title=""/>
                </v:shape>
                <w:control r:id="rId228" w:name="TextBox4121262" w:shapeid="_x0000_i17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1F689E4E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B8DDFB2" w14:textId="784CDB3D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66BDA94">
                <v:shape id="_x0000_i1739" type="#_x0000_t75" style="width:17.2pt;height:14.5pt" o:ole="" filled="t">
                  <v:fill color2="black"/>
                  <v:imagedata r:id="rId119" o:title=""/>
                </v:shape>
                <w:control r:id="rId229" w:name="TextBox41212134" w:shapeid="_x0000_i17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CCB5C7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0A75944" w14:textId="4270FF02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42AD20E1">
                <v:shape id="_x0000_i1741" type="#_x0000_t75" style="width:17.2pt;height:14.5pt" o:ole="" filled="t">
                  <v:fill color2="black"/>
                  <v:imagedata r:id="rId119" o:title=""/>
                </v:shape>
                <w:control r:id="rId230" w:name="TextBox41212233" w:shapeid="_x0000_i174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F1827DF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CBE6942" w14:textId="4329A5C2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6D32BA9">
                <v:shape id="_x0000_i1743" type="#_x0000_t75" style="width:17.2pt;height:14.5pt" o:ole="" filled="t">
                  <v:fill color2="black"/>
                  <v:imagedata r:id="rId119" o:title=""/>
                </v:shape>
                <w:control r:id="rId231" w:name="TextBox41212333" w:shapeid="_x0000_i1743"/>
              </w:object>
            </w:r>
          </w:p>
        </w:tc>
      </w:tr>
      <w:tr w:rsidR="00C46D1C" w:rsidRPr="00647276" w14:paraId="371F8C1A" w14:textId="77777777" w:rsidTr="00FF67E2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7F1926C4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2F1374D" w14:textId="61563B7A" w:rsidR="00C46D1C" w:rsidRPr="00EA02D4" w:rsidRDefault="00C46D1C" w:rsidP="00945AF4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 w:rsidR="00945AF4">
              <w:rPr>
                <w:rFonts w:ascii="Arial" w:hAnsi="Arial" w:cs="Arial"/>
                <w:sz w:val="20"/>
                <w:szCs w:val="20"/>
              </w:rPr>
              <w:t>rozwoju umiejętności i kwalifikacji osób z niskim wykształceniem.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AE32F74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8A074F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EB43A5E" w14:textId="4269335D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6E3EB6A7">
                <v:shape id="_x0000_i1745" type="#_x0000_t75" style="width:17.2pt;height:14.5pt" o:ole="" filled="t">
                  <v:fill color2="black"/>
                  <v:imagedata r:id="rId119" o:title=""/>
                </v:shape>
                <w:control r:id="rId232" w:name="TextBox4121261" w:shapeid="_x0000_i17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232FEDC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0C0FB8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67D370B" w14:textId="68B6785B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6F210B6">
                <v:shape id="_x0000_i1747" type="#_x0000_t75" style="width:17.2pt;height:14.5pt" o:ole="" filled="t">
                  <v:fill color2="black"/>
                  <v:imagedata r:id="rId119" o:title=""/>
                </v:shape>
                <w:control r:id="rId233" w:name="TextBox41212133" w:shapeid="_x0000_i17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CB556C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23CF9F1E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6F1815A6" w14:textId="3A9BC510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3F78139F">
                <v:shape id="_x0000_i1749" type="#_x0000_t75" style="width:17.2pt;height:14.5pt" o:ole="" filled="t">
                  <v:fill color2="black"/>
                  <v:imagedata r:id="rId119" o:title=""/>
                </v:shape>
                <w:control r:id="rId234" w:name="TextBox41212232" w:shapeid="_x0000_i174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0A0365D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F6779C5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FB75407" w14:textId="6557522D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C959E30">
                <v:shape id="_x0000_i1751" type="#_x0000_t75" style="width:17.2pt;height:14.5pt" o:ole="" filled="t">
                  <v:fill color2="black"/>
                  <v:imagedata r:id="rId119" o:title=""/>
                </v:shape>
                <w:control r:id="rId235" w:name="TextBox41212332" w:shapeid="_x0000_i1751"/>
              </w:object>
            </w:r>
          </w:p>
        </w:tc>
      </w:tr>
      <w:tr w:rsidR="00C46D1C" w:rsidRPr="00647276" w14:paraId="2655EF74" w14:textId="77777777" w:rsidTr="00945AF4">
        <w:trPr>
          <w:cantSplit/>
          <w:trHeight w:val="306"/>
        </w:trPr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textDirection w:val="btLr"/>
            <w:vAlign w:val="center"/>
          </w:tcPr>
          <w:p w14:paraId="504E8927" w14:textId="77777777" w:rsidR="00C46D1C" w:rsidRPr="00647276" w:rsidRDefault="00C46D1C" w:rsidP="00CF3F19">
            <w:pPr>
              <w:pStyle w:val="Tekstpodstawowyzwciciem"/>
              <w:ind w:left="113" w:right="11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F0707C" w14:textId="28F50033" w:rsidR="00C46D1C" w:rsidRPr="00EA02D4" w:rsidRDefault="00945AF4" w:rsidP="0064727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7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2D4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>
              <w:rPr>
                <w:rFonts w:ascii="Arial" w:hAnsi="Arial" w:cs="Arial"/>
                <w:sz w:val="20"/>
                <w:szCs w:val="20"/>
              </w:rPr>
              <w:t>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761844A6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C0E7B0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7292BCF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2675DFE" w14:textId="66D0221C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2E29911">
                <v:shape id="_x0000_i1753" type="#_x0000_t75" style="width:17.2pt;height:14.5pt" o:ole="" filled="t">
                  <v:fill color2="black"/>
                  <v:imagedata r:id="rId119" o:title=""/>
                </v:shape>
                <w:control r:id="rId236" w:name="TextBox4121260" w:shapeid="_x0000_i175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528D973D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CEFE15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9A3CF5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5C555008" w14:textId="3CC81AFA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1A16DDF2">
                <v:shape id="_x0000_i1755" type="#_x0000_t75" style="width:17.2pt;height:14.5pt" o:ole="" filled="t">
                  <v:fill color2="black"/>
                  <v:imagedata r:id="rId119" o:title=""/>
                </v:shape>
                <w:control r:id="rId237" w:name="TextBox41212132" w:shapeid="_x0000_i175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4FEC3B8A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4B507E8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1FFD22E7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4D30C6AB" w14:textId="3E22AED6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7A4D4C4D">
                <v:shape id="_x0000_i1757" type="#_x0000_t75" style="width:17.2pt;height:14.5pt" o:ole="" filled="t">
                  <v:fill color2="black"/>
                  <v:imagedata r:id="rId119" o:title=""/>
                </v:shape>
                <w:control r:id="rId238" w:name="TextBox41212231" w:shapeid="_x0000_i175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14:paraId="63426449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50E4061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0EC88662" w14:textId="77777777" w:rsidR="00C46D1C" w:rsidRPr="00647276" w:rsidRDefault="00C46D1C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</w:pPr>
          </w:p>
          <w:p w14:paraId="3DD81978" w14:textId="7FCE8AF2" w:rsidR="00C46D1C" w:rsidRPr="00647276" w:rsidRDefault="00635A02" w:rsidP="00CF3F19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276">
              <w:rPr>
                <w:rFonts w:ascii="Arial" w:eastAsia="Lucida Sans Unicode" w:hAnsi="Arial" w:cs="Arial"/>
                <w:kern w:val="2"/>
                <w:sz w:val="18"/>
                <w:szCs w:val="18"/>
                <w:lang w:eastAsia="zh-CN"/>
              </w:rPr>
              <w:object w:dxaOrig="225" w:dyaOrig="225" w14:anchorId="02751971">
                <v:shape id="_x0000_i1759" type="#_x0000_t75" style="width:17.2pt;height:14.5pt" o:ole="" filled="t">
                  <v:fill color2="black"/>
                  <v:imagedata r:id="rId119" o:title=""/>
                </v:shape>
                <w:control r:id="rId239" w:name="TextBox41212331" w:shapeid="_x0000_i1759"/>
              </w:object>
            </w:r>
          </w:p>
        </w:tc>
      </w:tr>
    </w:tbl>
    <w:p w14:paraId="5B0433A3" w14:textId="7F5B69CE" w:rsidR="00E47C2F" w:rsidRDefault="00E47C2F" w:rsidP="00FE64CA">
      <w:pPr>
        <w:spacing w:line="276" w:lineRule="auto"/>
        <w:outlineLvl w:val="0"/>
        <w:rPr>
          <w:rFonts w:ascii="Trebuchet MS" w:hAnsi="Trebuchet MS"/>
          <w:b/>
        </w:rPr>
      </w:pPr>
    </w:p>
    <w:p w14:paraId="4B3DD0C0" w14:textId="77777777" w:rsidR="00906D3A" w:rsidRDefault="00906D3A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1D7E3C1B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ED48FEF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BA2792D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730F7369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32CB6899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40788D53" w14:textId="77777777" w:rsidR="00B47472" w:rsidRDefault="00B47472" w:rsidP="0043667D">
      <w:pPr>
        <w:outlineLvl w:val="0"/>
        <w:rPr>
          <w:rFonts w:ascii="Trebuchet MS" w:hAnsi="Trebuchet MS"/>
          <w:b/>
          <w:sz w:val="22"/>
          <w:szCs w:val="22"/>
        </w:rPr>
        <w:sectPr w:rsidR="00B47472" w:rsidSect="00377D18">
          <w:footerReference w:type="even" r:id="rId240"/>
          <w:footerReference w:type="default" r:id="rId241"/>
          <w:pgSz w:w="11906" w:h="16838"/>
          <w:pgMar w:top="709" w:right="709" w:bottom="426" w:left="709" w:header="709" w:footer="709" w:gutter="0"/>
          <w:cols w:space="708"/>
          <w:docGrid w:linePitch="360"/>
        </w:sectPr>
      </w:pPr>
    </w:p>
    <w:p w14:paraId="6BD27786" w14:textId="77777777" w:rsidR="005055E6" w:rsidRDefault="005055E6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04404FBC" w14:textId="77777777" w:rsidR="00220053" w:rsidRDefault="00220053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3827"/>
        <w:gridCol w:w="992"/>
        <w:gridCol w:w="2127"/>
        <w:gridCol w:w="1984"/>
        <w:gridCol w:w="1701"/>
        <w:gridCol w:w="1853"/>
      </w:tblGrid>
      <w:tr w:rsidR="006D3873" w:rsidRPr="00647276" w14:paraId="4E612B68" w14:textId="77777777" w:rsidTr="00B47472">
        <w:trPr>
          <w:trHeight w:val="520"/>
        </w:trPr>
        <w:tc>
          <w:tcPr>
            <w:tcW w:w="15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3FA31C" w14:textId="77777777" w:rsidR="006D3873" w:rsidRPr="006D3873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6D3873">
              <w:rPr>
                <w:rFonts w:ascii="Arial" w:hAnsi="Arial" w:cs="Arial"/>
                <w:b/>
              </w:rPr>
              <w:t>CZĘŚĆ IV. ZESTAWIENIE WYDATKÓW NA KSZTAŁCENIE USTAWICZNE</w:t>
            </w:r>
          </w:p>
        </w:tc>
      </w:tr>
      <w:tr w:rsidR="001C4D82" w:rsidRPr="00647276" w14:paraId="0D4981A1" w14:textId="77777777" w:rsidTr="005562AA">
        <w:trPr>
          <w:trHeight w:val="52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0CB2481" w14:textId="77777777" w:rsidR="001C4D82" w:rsidRPr="00B47472" w:rsidRDefault="001C4D82" w:rsidP="001C4D8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FORMA KSZTAŁCENIA USTAWICZNEGO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C4415AD" w14:textId="77777777" w:rsidR="001C4D82" w:rsidRPr="00B47472" w:rsidRDefault="001C4D82" w:rsidP="001C4D82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NAZWA KSZTAŁCENIA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B0032CA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1A9436A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KOSZTY KSZTAŁCENIA USTAWICZNEGO NA JEDNEGO UCZESTNIKA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58C1B68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41124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CAŁKOWITY KOSZT KSZTAŁCENIA USTAWICZNEGO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61259F0" w14:textId="77777777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 xml:space="preserve">WKŁAD WŁASNY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9110715" w14:textId="04DF4D4B" w:rsidR="001C4D82" w:rsidRPr="00B47472" w:rsidRDefault="001C4D82" w:rsidP="001C4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 xml:space="preserve">CAŁKOWITA KWOTA WNIOSKOWANA              Z </w:t>
            </w:r>
            <w:r w:rsidR="00014A9D" w:rsidRPr="00014A9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REZERWY</w:t>
            </w:r>
            <w:r w:rsidR="00014A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7472">
              <w:rPr>
                <w:rFonts w:ascii="Arial" w:hAnsi="Arial" w:cs="Arial"/>
                <w:b/>
                <w:sz w:val="20"/>
                <w:szCs w:val="20"/>
              </w:rPr>
              <w:t>KFS</w:t>
            </w:r>
          </w:p>
        </w:tc>
      </w:tr>
      <w:tr w:rsidR="006D3873" w:rsidRPr="00647276" w14:paraId="47062DC0" w14:textId="77777777" w:rsidTr="00934373">
        <w:trPr>
          <w:trHeight w:val="40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FEBE86" w14:textId="77777777" w:rsidR="006D3873" w:rsidRPr="00B47472" w:rsidRDefault="006D3873" w:rsidP="001C4D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BADANIE POTRZEB SZKOLENIOWYCH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0DFE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5B804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15D20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E6F23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A7BBE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9DC52" w14:textId="77777777" w:rsidR="006D3873" w:rsidRPr="001C4D82" w:rsidRDefault="006D3873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378C98BD" w14:textId="77777777" w:rsidTr="00934373">
        <w:trPr>
          <w:trHeight w:val="14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315F13F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SZKOLENIA/KURSY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4D734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D25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5AAD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90F7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1FB6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3A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69BC9EF9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7CC50F2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A15ED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FFE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6D2E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7E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C8E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06E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4FB27E6B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42BAFB2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FEF19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44B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B20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05B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DD2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06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E2A70CE" w14:textId="77777777" w:rsidTr="00934373">
        <w:trPr>
          <w:trHeight w:val="14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A8C197" w14:textId="77777777" w:rsidR="001C4D82" w:rsidRPr="00B4747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STUDIA PODYPLOMOWE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774DB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57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BA79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3CA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270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6954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7A441F37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D3673C4" w14:textId="77777777" w:rsidR="001C4D82" w:rsidRPr="001C4D8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3F361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AD87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CFD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E18C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9751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E801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41C6594C" w14:textId="77777777" w:rsidTr="00934373">
        <w:trPr>
          <w:trHeight w:val="146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26E6B4E" w14:textId="77777777" w:rsidR="001C4D82" w:rsidRPr="001C4D82" w:rsidRDefault="001C4D82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75F97" w14:textId="77777777" w:rsidR="001C4D8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C59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6834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323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2429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C08B2" w14:textId="77777777" w:rsidR="001C4D82" w:rsidRPr="001C4D82" w:rsidRDefault="001C4D8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4C64A7B6" w14:textId="77777777" w:rsidTr="00934373">
        <w:trPr>
          <w:trHeight w:val="28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15CA122" w14:textId="77777777" w:rsidR="0001112B" w:rsidRPr="00B47472" w:rsidRDefault="0001112B" w:rsidP="006D3873">
            <w:pPr>
              <w:rPr>
                <w:rFonts w:ascii="Arial" w:hAnsi="Arial" w:cs="Arial"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EGZAMINY</w:t>
            </w:r>
          </w:p>
          <w:p w14:paraId="099E7E1B" w14:textId="77777777" w:rsidR="0001112B" w:rsidRPr="00B47472" w:rsidRDefault="0001112B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>umożliwiające uzyskanie dokumentów potwierdzających nabycie umiejętności, kwalifikacji lub uprawnień zawodowych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882E4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754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DBB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D79C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25B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278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79C4C7EE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C82BD18" w14:textId="77777777" w:rsidR="0001112B" w:rsidRPr="001C4D82" w:rsidRDefault="0001112B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D229A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276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A4DF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087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C0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777E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1112B" w:rsidRPr="00647276" w14:paraId="2394D946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D36E748" w14:textId="77777777" w:rsidR="0001112B" w:rsidRPr="001C4D82" w:rsidRDefault="0001112B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36557" w14:textId="77777777" w:rsidR="0001112B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637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1AE1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0DD9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4B8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B19" w14:textId="77777777" w:rsidR="0001112B" w:rsidRPr="001C4D82" w:rsidRDefault="0001112B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379E0336" w14:textId="77777777" w:rsidTr="00934373">
        <w:trPr>
          <w:trHeight w:val="288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0600815" w14:textId="77777777" w:rsidR="00B47472" w:rsidRPr="00B4747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BADANIA LEKARSKIE                     I PSYCHOLOGICZNE</w:t>
            </w:r>
            <w:r w:rsidRPr="00B474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2C334" w14:textId="77777777" w:rsidR="009D3892" w:rsidRPr="00B4747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>wymagane do podjęcia kształcenia lub pracy zawodowej po ukończonym kształceniu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776DD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F04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ECE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611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06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85B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60E1ECDD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3EDF486" w14:textId="77777777" w:rsidR="009D3892" w:rsidRPr="001C4D8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AA494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8AD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7F4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8137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FF3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65E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D3892" w:rsidRPr="00647276" w14:paraId="6F727191" w14:textId="77777777" w:rsidTr="00934373">
        <w:trPr>
          <w:trHeight w:val="288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648B685" w14:textId="77777777" w:rsidR="009D3892" w:rsidRPr="001C4D82" w:rsidRDefault="009D3892" w:rsidP="005562AA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EFD29" w14:textId="77777777" w:rsidR="009D3892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D681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C6B7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8A2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93A3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A451" w14:textId="77777777" w:rsidR="009D3892" w:rsidRPr="001C4D82" w:rsidRDefault="009D3892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3FF90325" w14:textId="77777777" w:rsidTr="00243483">
        <w:trPr>
          <w:trHeight w:val="296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47BC615" w14:textId="77777777" w:rsidR="00B47472" w:rsidRPr="00B47472" w:rsidRDefault="00934373" w:rsidP="006D3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72">
              <w:rPr>
                <w:rFonts w:ascii="Arial" w:hAnsi="Arial" w:cs="Arial"/>
                <w:b/>
                <w:sz w:val="20"/>
                <w:szCs w:val="20"/>
              </w:rPr>
              <w:t>UBEZPIECZENIE</w:t>
            </w:r>
          </w:p>
          <w:p w14:paraId="6B6AD796" w14:textId="77777777" w:rsidR="00934373" w:rsidRPr="00B47472" w:rsidRDefault="00934373" w:rsidP="006D3873">
            <w:pPr>
              <w:rPr>
                <w:rFonts w:ascii="Arial" w:hAnsi="Arial" w:cs="Arial"/>
                <w:sz w:val="16"/>
                <w:szCs w:val="16"/>
              </w:rPr>
            </w:pPr>
            <w:r w:rsidRPr="00B47472">
              <w:rPr>
                <w:rFonts w:ascii="Arial" w:hAnsi="Arial" w:cs="Arial"/>
                <w:sz w:val="16"/>
                <w:szCs w:val="16"/>
              </w:rPr>
              <w:t xml:space="preserve"> od następstw nieszczęśliwych wypadków w związku z podjętym kształceniem</w:t>
            </w:r>
          </w:p>
          <w:p w14:paraId="7CDD8C06" w14:textId="77777777" w:rsidR="00934373" w:rsidRPr="001C4D82" w:rsidRDefault="00934373" w:rsidP="006D3873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1D02B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38E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192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A6B8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ACE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FE3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071A60F" w14:textId="77777777" w:rsidTr="00934373">
        <w:trPr>
          <w:trHeight w:val="25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FA6773" w14:textId="77777777" w:rsidR="00934373" w:rsidRPr="001C4D82" w:rsidRDefault="00934373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8BC7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BCD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0B6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BCC5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58F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08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934373" w:rsidRPr="00647276" w14:paraId="5DBC0009" w14:textId="77777777" w:rsidTr="00934373">
        <w:trPr>
          <w:trHeight w:val="250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2FC64D1" w14:textId="77777777" w:rsidR="00934373" w:rsidRPr="001C4D82" w:rsidRDefault="00934373" w:rsidP="006D38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477D3" w14:textId="77777777" w:rsidR="00934373" w:rsidRPr="00243483" w:rsidRDefault="00243483" w:rsidP="00243483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4348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196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95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A4EF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581B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B5A2" w14:textId="77777777" w:rsidR="00934373" w:rsidRPr="001C4D82" w:rsidRDefault="00934373" w:rsidP="0024348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D3240" w:rsidRPr="00647276" w14:paraId="7F229AEB" w14:textId="77777777" w:rsidTr="009549F5">
        <w:trPr>
          <w:trHeight w:val="52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5A4099" w14:textId="77777777" w:rsidR="002D3240" w:rsidRPr="001C4D82" w:rsidRDefault="002D3240" w:rsidP="002D3240">
            <w:pPr>
              <w:tabs>
                <w:tab w:val="left" w:pos="5040"/>
              </w:tabs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F390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CE2D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7FB8" w14:textId="77777777" w:rsidR="002D3240" w:rsidRPr="001C4D82" w:rsidRDefault="002D3240" w:rsidP="006D387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9E2AD8" w14:textId="77777777" w:rsidR="006D3873" w:rsidRDefault="006D3873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p w14:paraId="67DE9BE0" w14:textId="77777777" w:rsidR="00C90422" w:rsidRDefault="00C90422" w:rsidP="0043667D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1611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6"/>
        <w:gridCol w:w="1852"/>
        <w:gridCol w:w="3251"/>
        <w:gridCol w:w="2976"/>
        <w:gridCol w:w="6064"/>
      </w:tblGrid>
      <w:tr w:rsidR="004D50CA" w14:paraId="64031BDF" w14:textId="77777777" w:rsidTr="00986820">
        <w:trPr>
          <w:trHeight w:val="116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0EC082" w14:textId="77777777" w:rsidR="004D50CA" w:rsidRDefault="004D50CA" w:rsidP="00986820">
            <w:pPr>
              <w:pStyle w:val="Zawartotabeli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CZĘŚĆ V. UZASADNIENIE POTRZEBY ODBYCIA KSZTAŁCENIA USTAWICZNEGO</w:t>
            </w:r>
          </w:p>
          <w:p w14:paraId="6AFC16C9" w14:textId="77777777" w:rsidR="004D50CA" w:rsidRPr="00A30D79" w:rsidRDefault="004D50CA" w:rsidP="00986820">
            <w:pPr>
              <w:pStyle w:val="Zawartotabeli"/>
              <w:ind w:left="219" w:hanging="13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A30D7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UWAGA!</w:t>
            </w:r>
            <w:r w:rsidRPr="00A30D7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Część V należy sporządzić odrębnie, w odniesieniu do każdego pracownika/pracodawcy</w:t>
            </w:r>
          </w:p>
        </w:tc>
      </w:tr>
      <w:tr w:rsidR="004D50CA" w14:paraId="52700177" w14:textId="77777777" w:rsidTr="00986820">
        <w:trPr>
          <w:trHeight w:val="306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65127C8" w14:textId="77777777" w:rsidR="004D50CA" w:rsidRPr="00512E47" w:rsidRDefault="004D50CA" w:rsidP="00986820">
            <w:pPr>
              <w:pStyle w:val="Zawartotabeli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DOTYCZĄCE UCZESTNIKA PLANOWANEGO DO OBJĘCIA WSPARCIEM</w:t>
            </w:r>
          </w:p>
        </w:tc>
      </w:tr>
      <w:tr w:rsidR="004D50CA" w14:paraId="2F3E44CC" w14:textId="77777777" w:rsidTr="00986820">
        <w:trPr>
          <w:trHeight w:val="263"/>
        </w:trPr>
        <w:tc>
          <w:tcPr>
            <w:tcW w:w="16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DF51BF5" w14:textId="2A6DAEFD" w:rsidR="004D50CA" w:rsidRDefault="004D50CA" w:rsidP="00986820">
            <w:pPr>
              <w:pStyle w:val="Zawartotabeli"/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B47472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 xml:space="preserve">Nr porządkowy uczestnika    </w:t>
            </w:r>
            <w:r w:rsidRPr="00B47472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="00635A02" w:rsidRPr="00806941">
              <w:rPr>
                <w:rFonts w:ascii="Arial" w:hAnsi="Arial" w:cs="Arial"/>
              </w:rPr>
              <w:object w:dxaOrig="225" w:dyaOrig="225" w14:anchorId="64724A30">
                <v:shape id="_x0000_i1761" type="#_x0000_t75" style="width:51.05pt;height:20.4pt" o:ole="" filled="t">
                  <v:fill color2="black"/>
                  <v:imagedata r:id="rId242" o:title=""/>
                </v:shape>
                <w:control r:id="rId243" w:name="TextBox212111" w:shapeid="_x0000_i1761"/>
              </w:object>
            </w:r>
          </w:p>
        </w:tc>
      </w:tr>
      <w:tr w:rsidR="004D50CA" w14:paraId="03695A00" w14:textId="77777777" w:rsidTr="00986820">
        <w:trPr>
          <w:trHeight w:val="37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2E201D5" w14:textId="77777777" w:rsidR="004D50CA" w:rsidRPr="00C94FD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6"/>
                <w:szCs w:val="26"/>
                <w:vertAlign w:val="superscript"/>
              </w:rPr>
            </w:pPr>
            <w:r w:rsidRPr="00C94FD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Zajmowane stanowisko pracy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36CF2F0" w14:textId="77777777" w:rsidR="004D50CA" w:rsidRPr="00D17C0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Forma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kształcenia ustawicznego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5B0C19F" w14:textId="77777777" w:rsidR="004D50CA" w:rsidRPr="00D17C06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Pełna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kształcenia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D17C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ustawicznego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900D8D7" w14:textId="77777777" w:rsidR="004D50CA" w:rsidRDefault="004D50CA" w:rsidP="00986820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Powiązanie zaplanowanego działania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</w:t>
            </w:r>
            <w:r w:rsidRPr="00B8771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 priorytetem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 </w:t>
            </w:r>
          </w:p>
          <w:p w14:paraId="508B6F1F" w14:textId="77777777" w:rsidR="004D50CA" w:rsidRDefault="004D50CA" w:rsidP="00986820">
            <w:pPr>
              <w:pStyle w:val="Zawartotabeli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7517107" w14:textId="32743415" w:rsidR="004D50CA" w:rsidRPr="00B87714" w:rsidRDefault="004D50CA" w:rsidP="00986820">
            <w:pPr>
              <w:pStyle w:val="Zawartotabeli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A69D4BC" w14:textId="77777777" w:rsidR="004D50CA" w:rsidRPr="0083169C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Podstawa zatrudnienia </w:t>
            </w:r>
          </w:p>
          <w:p w14:paraId="29131D2B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zgodnie z umową</w:t>
            </w:r>
          </w:p>
          <w:p w14:paraId="5D52D189" w14:textId="77777777" w:rsidR="00906500" w:rsidRPr="0083169C" w:rsidRDefault="00906500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D3D6995" w14:textId="77777777" w:rsidR="004D50CA" w:rsidRPr="0083169C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6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(wg kodeksu pracy)</w:t>
            </w:r>
            <w:r>
              <w:rPr>
                <w:rFonts w:ascii="Arial" w:hAnsi="Arial" w:cs="Arial"/>
                <w:bCs/>
                <w:color w:val="00B050"/>
                <w:sz w:val="16"/>
                <w:szCs w:val="16"/>
                <w:vertAlign w:val="superscript"/>
              </w:rPr>
              <w:t xml:space="preserve"> </w:t>
            </w:r>
          </w:p>
          <w:p w14:paraId="480859C9" w14:textId="77777777" w:rsidR="004D50CA" w:rsidRDefault="004D50CA" w:rsidP="00986820">
            <w:pPr>
              <w:pStyle w:val="Zawartotabeli"/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4D50CA" w14:paraId="63B3C158" w14:textId="77777777" w:rsidTr="00986820">
        <w:trPr>
          <w:trHeight w:val="263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AE6DA4" w14:textId="77777777" w:rsidR="004D50CA" w:rsidRPr="00806941" w:rsidRDefault="004D50CA" w:rsidP="00986820">
            <w:pPr>
              <w:pStyle w:val="Zawartotabeli"/>
              <w:jc w:val="left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6DB11CE5" w14:textId="22466382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0F94F72C">
                <v:shape id="_x0000_i1763" type="#_x0000_t75" style="width:15.05pt;height:12.9pt" o:ole="" filled="t">
                  <v:fill color2="black"/>
                  <v:imagedata r:id="rId244" o:title=""/>
                </v:shape>
                <w:control r:id="rId245" w:name="CheckBox24111" w:shapeid="_x0000_i1763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</w:p>
          <w:p w14:paraId="3EAE61D2" w14:textId="41265FEA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60DAFD64">
                <v:shape id="_x0000_i1765" type="#_x0000_t75" style="width:11.8pt;height:14.5pt" o:ole="" filled="t">
                  <v:fill color2="black"/>
                  <v:imagedata r:id="rId246" o:title=""/>
                </v:shape>
                <w:control r:id="rId247" w:name="CheckBox216111" w:shapeid="_x0000_i1765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</w:t>
            </w:r>
          </w:p>
          <w:p w14:paraId="42EB8D08" w14:textId="3D013F62" w:rsidR="004D50CA" w:rsidRDefault="00635A02" w:rsidP="00986820">
            <w:pPr>
              <w:pStyle w:val="Zawartotabeli"/>
              <w:jc w:val="both"/>
            </w:pPr>
            <w:r>
              <w:object w:dxaOrig="225" w:dyaOrig="225" w14:anchorId="4C37DE30">
                <v:shape id="_x0000_i1767" type="#_x0000_t75" style="width:11.8pt;height:14.5pt" o:ole="" filled="t">
                  <v:fill color2="black"/>
                  <v:imagedata r:id="rId246" o:title=""/>
                </v:shape>
                <w:control r:id="rId248" w:name="CheckBox2113111" w:shapeid="_x0000_i1767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618E3A48" w14:textId="6AC0BAE4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1653B0C1">
                <v:shape id="_x0000_i1769" type="#_x0000_t75" style="width:11.8pt;height:14.5pt" o:ole="" filled="t">
                  <v:fill color2="black"/>
                  <v:imagedata r:id="rId246" o:title=""/>
                </v:shape>
                <w:control r:id="rId249" w:name="CheckBox2123111" w:shapeid="_x0000_i1769"/>
              </w:object>
            </w:r>
            <w:r w:rsidR="004D50C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</w:t>
            </w:r>
          </w:p>
          <w:p w14:paraId="285EB5D9" w14:textId="2F346D2F" w:rsidR="004D50CA" w:rsidRDefault="00635A02" w:rsidP="00986820">
            <w:pPr>
              <w:pStyle w:val="Zawartotabeli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>
              <w:object w:dxaOrig="225" w:dyaOrig="225" w14:anchorId="23B0A35F">
                <v:shape id="_x0000_i1771" type="#_x0000_t75" style="width:11.8pt;height:14.5pt" o:ole="" filled="t">
                  <v:fill color2="black"/>
                  <v:imagedata r:id="rId246" o:title=""/>
                </v:shape>
                <w:control r:id="rId250" w:name="CheckBox2133111" w:shapeid="_x0000_i1771"/>
              </w:object>
            </w:r>
            <w:r w:rsidR="004D50CA">
              <w:rPr>
                <w:color w:val="000000"/>
                <w:sz w:val="20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4730991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C42E14E" w14:textId="77777777" w:rsidR="004D50CA" w:rsidRDefault="004D50CA" w:rsidP="00986820">
            <w:pPr>
              <w:pStyle w:val="Zawartotabeli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</w:p>
          <w:p w14:paraId="0CCA612E" w14:textId="77777777" w:rsidR="004D50CA" w:rsidRPr="00A30D79" w:rsidRDefault="004D50CA" w:rsidP="00B7654C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FECE25" w14:textId="77777777" w:rsidR="004D50CA" w:rsidRPr="00806941" w:rsidRDefault="004D50CA" w:rsidP="00986820">
            <w:pPr>
              <w:pStyle w:val="Zawartotabeli"/>
              <w:jc w:val="left"/>
              <w:rPr>
                <w:rFonts w:ascii="Arial" w:hAnsi="Arial" w:cs="Arial"/>
                <w:color w:val="000000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29A91B99" w14:textId="77777777" w:rsidR="004F30EC" w:rsidRDefault="004F30EC" w:rsidP="00986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6670D" w14:textId="77777777" w:rsidR="004F30EC" w:rsidRDefault="004F30EC" w:rsidP="00986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373044" w14:textId="2BFCA24B" w:rsidR="004D50CA" w:rsidRPr="00A30D79" w:rsidRDefault="004D50CA" w:rsidP="009868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0D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D1C6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4A784363">
                <v:shape id="_x0000_i1773" type="#_x0000_t75" style="width:11.3pt;height:15.6pt" o:ole="" filled="t">
                  <v:fill color2="black"/>
                  <v:imagedata r:id="rId251" o:title=""/>
                </v:shape>
                <w:control r:id="rId252" w:name="CheckBox371111" w:shapeid="_x0000_i1773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ab/>
            </w:r>
            <w:r w:rsidR="004D1C65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02BDF892">
                <v:shape id="_x0000_i1775" type="#_x0000_t75" style="width:11.3pt;height:15.6pt" o:ole="" filled="t">
                  <v:fill color2="black"/>
                  <v:imagedata r:id="rId251" o:title=""/>
                </v:shape>
                <w:control r:id="rId253" w:name="CheckBox3131111" w:shapeid="_x0000_i1775"/>
              </w:object>
            </w:r>
            <w:r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t xml:space="preserve">      </w:t>
            </w:r>
            <w:r w:rsidR="004D1C65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4CF5B714">
                <v:shape id="_x0000_i1777" type="#_x0000_t75" style="width:11.3pt;height:15.6pt" o:ole="" filled="t">
                  <v:fill color2="black"/>
                  <v:imagedata r:id="rId251" o:title=""/>
                </v:shape>
                <w:control r:id="rId254" w:name="CheckBox3141111" w:shapeid="_x0000_i1777"/>
              </w:object>
            </w:r>
            <w:r w:rsidRPr="00A30D7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D1C65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A30D7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5A02" w:rsidRPr="00A30D79"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  <w:object w:dxaOrig="225" w:dyaOrig="225" w14:anchorId="097D6365">
                <v:shape id="_x0000_i1779" type="#_x0000_t75" style="width:11.3pt;height:15.6pt" o:ole="" filled="t">
                  <v:fill color2="black"/>
                  <v:imagedata r:id="rId251" o:title=""/>
                </v:shape>
                <w:control r:id="rId255" w:name="CheckBox3151111" w:shapeid="_x0000_i1779"/>
              </w:object>
            </w:r>
          </w:p>
          <w:p w14:paraId="5C437DD6" w14:textId="046F00B2" w:rsidR="004D50CA" w:rsidRPr="00A30D79" w:rsidRDefault="004D50CA" w:rsidP="00986820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/>
              </w:rPr>
            </w:pPr>
            <w:r w:rsidRPr="00A30D79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243F727B" w14:textId="317A6469" w:rsidR="004D50CA" w:rsidRPr="006D10B8" w:rsidRDefault="004D50CA" w:rsidP="0098682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1179633" w14:textId="77777777" w:rsidR="004D50CA" w:rsidRDefault="004D50CA" w:rsidP="00986820">
            <w:pPr>
              <w:pStyle w:val="Zawartotabeli"/>
              <w:rPr>
                <w:rFonts w:ascii="Arial" w:hAnsi="Arial" w:cs="Arial"/>
                <w:sz w:val="12"/>
                <w:szCs w:val="12"/>
              </w:rPr>
            </w:pPr>
          </w:p>
          <w:p w14:paraId="17C5D67D" w14:textId="77777777" w:rsidR="004D50CA" w:rsidRDefault="004D50CA" w:rsidP="00986820">
            <w:pPr>
              <w:pStyle w:val="Zawartotabeli"/>
            </w:pPr>
          </w:p>
          <w:p w14:paraId="7CD684E9" w14:textId="50365B7E" w:rsidR="004D50CA" w:rsidRPr="00782163" w:rsidRDefault="007827B5" w:rsidP="00986820">
            <w:pPr>
              <w:pStyle w:val="Zawartotabeli"/>
              <w:rPr>
                <w:rFonts w:ascii="Arial" w:hAnsi="Arial" w:cs="Arial"/>
                <w:vertAlign w:val="superscript"/>
              </w:rPr>
            </w:pPr>
            <w:r w:rsidRPr="00782163">
              <w:rPr>
                <w:rFonts w:ascii="Arial" w:hAnsi="Arial" w:cs="Arial"/>
                <w:vertAlign w:val="superscript"/>
              </w:rPr>
              <w:t xml:space="preserve">w przypadku wyboru priorytetu 13 (branże istotne dla rozwoju powiatu) należy wskazać (wg stanu na dzień </w:t>
            </w:r>
            <w:r w:rsidR="004F30EC" w:rsidRPr="00782163">
              <w:rPr>
                <w:rFonts w:ascii="Arial" w:hAnsi="Arial" w:cs="Arial"/>
                <w:vertAlign w:val="superscript"/>
              </w:rPr>
              <w:t xml:space="preserve">       </w:t>
            </w:r>
            <w:r w:rsidRPr="00782163">
              <w:rPr>
                <w:rFonts w:ascii="Arial" w:hAnsi="Arial" w:cs="Arial"/>
                <w:vertAlign w:val="superscript"/>
              </w:rPr>
              <w:t>1 stycznia 2025 r.)</w:t>
            </w:r>
            <w:r w:rsidR="006E3FCF" w:rsidRPr="00782163">
              <w:rPr>
                <w:rFonts w:ascii="Arial" w:hAnsi="Arial" w:cs="Arial"/>
                <w:vertAlign w:val="superscript"/>
              </w:rPr>
              <w:t xml:space="preserve"> przeważają</w:t>
            </w:r>
            <w:r w:rsidR="00782163">
              <w:rPr>
                <w:rFonts w:ascii="Arial" w:hAnsi="Arial" w:cs="Arial"/>
                <w:vertAlign w:val="superscript"/>
              </w:rPr>
              <w:t>cy</w:t>
            </w:r>
            <w:r w:rsidRPr="00782163">
              <w:rPr>
                <w:rFonts w:ascii="Arial" w:hAnsi="Arial" w:cs="Arial"/>
                <w:vertAlign w:val="superscript"/>
              </w:rPr>
              <w:t xml:space="preserve"> kod PKD</w:t>
            </w:r>
            <w:r w:rsidR="006868E4" w:rsidRPr="00782163">
              <w:rPr>
                <w:rFonts w:ascii="Arial" w:hAnsi="Arial" w:cs="Arial"/>
                <w:vertAlign w:val="superscript"/>
              </w:rPr>
              <w:t>:</w:t>
            </w:r>
          </w:p>
          <w:p w14:paraId="75E896F5" w14:textId="77777777" w:rsidR="004F30EC" w:rsidRPr="00782163" w:rsidRDefault="004F30EC" w:rsidP="00986820">
            <w:pPr>
              <w:pStyle w:val="Zawartotabeli"/>
              <w:rPr>
                <w:rFonts w:ascii="Arial" w:hAnsi="Arial" w:cs="Arial"/>
                <w:vertAlign w:val="superscript"/>
              </w:rPr>
            </w:pPr>
          </w:p>
          <w:p w14:paraId="1BC24251" w14:textId="249AD7EF" w:rsidR="004F30EC" w:rsidRPr="00806941" w:rsidRDefault="004F30EC" w:rsidP="00986820">
            <w:pPr>
              <w:pStyle w:val="Zawartotabeli"/>
              <w:rPr>
                <w:rFonts w:ascii="Arial" w:hAnsi="Arial" w:cs="Arial"/>
                <w:color w:val="000000"/>
                <w:vertAlign w:val="superscript"/>
              </w:rPr>
            </w:pPr>
            <w:r w:rsidRPr="00782163">
              <w:rPr>
                <w:rFonts w:ascii="Arial" w:hAnsi="Arial" w:cs="Arial"/>
                <w:vertAlign w:val="superscript"/>
              </w:rPr>
              <w:t>………………………………..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676ED27" w14:textId="3E2DA965" w:rsidR="004D50CA" w:rsidRDefault="00635A02" w:rsidP="00986820">
            <w:pPr>
              <w:pStyle w:val="Zawartotabeli"/>
              <w:ind w:left="229"/>
              <w:jc w:val="both"/>
            </w:pPr>
            <w:r>
              <w:object w:dxaOrig="225" w:dyaOrig="225" w14:anchorId="1BAAC6ED">
                <v:shape id="_x0000_i1781" type="#_x0000_t75" style="width:11.3pt;height:15.6pt" o:ole="" filled="t">
                  <v:fill color2="black"/>
                  <v:imagedata r:id="rId251" o:title=""/>
                </v:shape>
                <w:control r:id="rId256" w:name="CheckBox312111113121111" w:shapeid="_x0000_i1781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powołanie     </w:t>
            </w:r>
            <w:r>
              <w:object w:dxaOrig="225" w:dyaOrig="225" w14:anchorId="019E35B0">
                <v:shape id="_x0000_i1783" type="#_x0000_t75" style="width:11.3pt;height:15.6pt" o:ole="" filled="t">
                  <v:fill color2="black"/>
                  <v:imagedata r:id="rId251" o:title=""/>
                </v:shape>
                <w:control r:id="rId257" w:name="CheckBox312111113131111" w:shapeid="_x0000_i1783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                 </w:t>
            </w:r>
            <w:r>
              <w:object w:dxaOrig="225" w:dyaOrig="225" w14:anchorId="2D7E4E45">
                <v:shape id="_x0000_i1785" type="#_x0000_t75" style="width:11.3pt;height:15.6pt" o:ole="" filled="t">
                  <v:fill color2="black"/>
                  <v:imagedata r:id="rId251" o:title=""/>
                </v:shape>
                <w:control r:id="rId258" w:name="CheckBox3121111131611111" w:shapeid="_x0000_i1785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  <w:p w14:paraId="1B74AED6" w14:textId="2A0E8EDC" w:rsidR="004D50CA" w:rsidRDefault="00635A02" w:rsidP="00986820">
            <w:pPr>
              <w:pStyle w:val="Zawartotabeli"/>
              <w:ind w:left="229"/>
              <w:jc w:val="both"/>
            </w:pPr>
            <w:r>
              <w:object w:dxaOrig="225" w:dyaOrig="225" w14:anchorId="618D82C9">
                <v:shape id="_x0000_i1787" type="#_x0000_t75" style="width:11.3pt;height:15.6pt" o:ole="" filled="t">
                  <v:fill color2="black"/>
                  <v:imagedata r:id="rId251" o:title=""/>
                </v:shape>
                <w:control r:id="rId259" w:name="CheckBox312111113141111" w:shapeid="_x0000_i1787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wybór     </w:t>
            </w:r>
            <w:r w:rsidR="004D50CA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>
              <w:object w:dxaOrig="225" w:dyaOrig="225" w14:anchorId="0CDF3692">
                <v:shape id="_x0000_i1789" type="#_x0000_t75" style="width:11.3pt;height:15.6pt" o:ole="" filled="t">
                  <v:fill color2="black"/>
                  <v:imagedata r:id="rId251" o:title=""/>
                </v:shape>
                <w:control r:id="rId260" w:name="CheckBox312111113151111" w:shapeid="_x0000_i1789"/>
              </w:objec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  <w:r w:rsidR="004D50C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6640E06" w14:textId="24EEFB4F" w:rsidR="004D50CA" w:rsidRDefault="00635A02" w:rsidP="00986820">
            <w:pPr>
              <w:pStyle w:val="Zawartotabeli"/>
              <w:ind w:left="22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object w:dxaOrig="225" w:dyaOrig="225" w14:anchorId="6A3D3D3A">
                <v:shape id="_x0000_i1791" type="#_x0000_t75" style="width:11.3pt;height:15.6pt" o:ole="" filled="t">
                  <v:fill color2="black"/>
                  <v:imagedata r:id="rId251" o:title=""/>
                </v:shape>
                <w:control r:id="rId261" w:name="CheckBox312111113162111" w:shapeid="_x0000_i1791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4D50C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spółdzielcza umowa o pracę</w:t>
            </w:r>
          </w:p>
          <w:p w14:paraId="277AE48E" w14:textId="77777777" w:rsidR="00663A4E" w:rsidRDefault="00663A4E" w:rsidP="00986820">
            <w:pPr>
              <w:snapToGrid w:val="0"/>
              <w:spacing w:line="276" w:lineRule="auto"/>
              <w:ind w:left="86"/>
            </w:pPr>
          </w:p>
          <w:p w14:paraId="309EF666" w14:textId="77777777" w:rsidR="004D50CA" w:rsidRPr="00205A08" w:rsidRDefault="00906500" w:rsidP="00986820">
            <w:pPr>
              <w:pStyle w:val="Zawartotabeli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Miejsce</w:t>
            </w:r>
            <w:r w:rsidR="004D50CA" w:rsidRPr="00205A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wykonywania pracy</w:t>
            </w:r>
          </w:p>
          <w:p w14:paraId="5D5F8696" w14:textId="4541E11F" w:rsidR="004D50CA" w:rsidRDefault="00635A02" w:rsidP="00986820">
            <w:pPr>
              <w:snapToGrid w:val="0"/>
              <w:spacing w:line="276" w:lineRule="auto"/>
              <w:ind w:left="86"/>
              <w:jc w:val="center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kern w:val="2"/>
                <w:lang w:eastAsia="zh-CN"/>
              </w:rPr>
              <w:object w:dxaOrig="225" w:dyaOrig="225" w14:anchorId="4A62D122">
                <v:shape id="_x0000_i1793" type="#_x0000_t75" style="width:252.55pt;height:17.2pt" o:ole="" filled="t">
                  <v:fill color2="black"/>
                  <v:imagedata r:id="rId262" o:title=""/>
                </v:shape>
                <w:control r:id="rId263" w:name="TextBox213111" w:shapeid="_x0000_i1793"/>
              </w:object>
            </w:r>
          </w:p>
          <w:p w14:paraId="34BB1909" w14:textId="77777777" w:rsidR="004D50CA" w:rsidRPr="004079EE" w:rsidRDefault="004D50CA" w:rsidP="0098682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C415E" w14:textId="77777777" w:rsidR="004D50CA" w:rsidRDefault="004D50CA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05A08">
              <w:rPr>
                <w:rFonts w:ascii="Arial" w:hAnsi="Arial" w:cs="Arial"/>
                <w:color w:val="000000"/>
                <w:sz w:val="18"/>
                <w:szCs w:val="18"/>
              </w:rPr>
              <w:t>Uczestnik objęty kształceniem ustawicznym</w:t>
            </w:r>
            <w:r w:rsidRPr="00A30D7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A30D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3924777C" w14:textId="77777777" w:rsidR="004D50CA" w:rsidRPr="00A30D79" w:rsidRDefault="004D50CA" w:rsidP="00986820">
            <w:pPr>
              <w:pStyle w:val="Zawartotabeli"/>
              <w:rPr>
                <w:sz w:val="20"/>
                <w:szCs w:val="20"/>
              </w:rPr>
            </w:pPr>
          </w:p>
          <w:p w14:paraId="47089CB3" w14:textId="152FBFC9" w:rsidR="004D50CA" w:rsidRDefault="00635A02" w:rsidP="00986820">
            <w:pPr>
              <w:pStyle w:val="Zawartotabeli"/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</w:pPr>
            <w:r>
              <w:object w:dxaOrig="225" w:dyaOrig="225" w14:anchorId="4BFDD0E1">
                <v:shape id="_x0000_i1795" type="#_x0000_t75" style="width:11.3pt;height:15.6pt" o:ole="" filled="t">
                  <v:fill color2="black"/>
                  <v:imagedata r:id="rId251" o:title=""/>
                </v:shape>
                <w:control r:id="rId264" w:name="CheckBox31211111317311" w:shapeid="_x0000_i1795"/>
              </w:object>
            </w:r>
            <w:r w:rsidR="004D50CA">
              <w:rPr>
                <w:rFonts w:ascii="Arial" w:eastAsia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>
              <w:object w:dxaOrig="225" w:dyaOrig="225" w14:anchorId="6343252C">
                <v:shape id="_x0000_i1797" type="#_x0000_t75" style="width:11.3pt;height:15.6pt" o:ole="" filled="t">
                  <v:fill color2="black"/>
                  <v:imagedata r:id="rId251" o:title=""/>
                </v:shape>
                <w:control r:id="rId265" w:name="CheckBox312111113171111" w:shapeid="_x0000_i1797"/>
              </w:objec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4D50CA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="004D50CA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="004D50CA" w:rsidRPr="00A30D79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OSOBĄ WSPÓŁPRACUJĄCĄ</w:t>
            </w:r>
          </w:p>
          <w:p w14:paraId="307051E6" w14:textId="77777777" w:rsidR="004D50CA" w:rsidRDefault="004D50CA" w:rsidP="00986820">
            <w:pPr>
              <w:pStyle w:val="Zawartotabeli"/>
            </w:pP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A03286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6002BA59" w14:textId="77777777" w:rsidR="004D50CA" w:rsidRPr="00196E76" w:rsidRDefault="004D50CA" w:rsidP="00986820">
            <w:pPr>
              <w:pStyle w:val="Zawartotabeli"/>
              <w:rPr>
                <w:vertAlign w:val="superscript"/>
              </w:rPr>
            </w:pPr>
          </w:p>
        </w:tc>
      </w:tr>
    </w:tbl>
    <w:p w14:paraId="020D4515" w14:textId="77777777" w:rsidR="00C90422" w:rsidRDefault="00C90422" w:rsidP="0043667D">
      <w:pPr>
        <w:outlineLvl w:val="0"/>
        <w:rPr>
          <w:rFonts w:ascii="Trebuchet MS" w:hAnsi="Trebuchet MS"/>
          <w:b/>
          <w:sz w:val="22"/>
          <w:szCs w:val="22"/>
        </w:rPr>
        <w:sectPr w:rsidR="00C90422" w:rsidSect="00DA140F">
          <w:pgSz w:w="16838" w:h="11906" w:orient="landscape"/>
          <w:pgMar w:top="709" w:right="709" w:bottom="709" w:left="426" w:header="709" w:footer="709" w:gutter="0"/>
          <w:cols w:space="708"/>
          <w:docGrid w:linePitch="360"/>
        </w:sectPr>
      </w:pPr>
    </w:p>
    <w:p w14:paraId="521FF09F" w14:textId="77777777" w:rsidR="00DA140F" w:rsidRDefault="00DA140F" w:rsidP="0043667D">
      <w:pPr>
        <w:outlineLvl w:val="0"/>
        <w:rPr>
          <w:rFonts w:ascii="Trebuchet MS" w:hAnsi="Trebuchet MS"/>
          <w:b/>
          <w:sz w:val="22"/>
          <w:szCs w:val="22"/>
        </w:rPr>
        <w:sectPr w:rsidR="00DA140F" w:rsidSect="00C90422">
          <w:pgSz w:w="16838" w:h="11906" w:orient="landscape"/>
          <w:pgMar w:top="709" w:right="709" w:bottom="709" w:left="426" w:header="709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XSpec="center" w:tblpY="852"/>
        <w:tblW w:w="156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113"/>
        <w:gridCol w:w="1560"/>
        <w:gridCol w:w="8468"/>
      </w:tblGrid>
      <w:tr w:rsidR="00512E47" w14:paraId="0BCC5E91" w14:textId="77777777" w:rsidTr="005F064F">
        <w:trPr>
          <w:trHeight w:val="468"/>
        </w:trPr>
        <w:tc>
          <w:tcPr>
            <w:tcW w:w="15693" w:type="dxa"/>
            <w:gridSpan w:val="5"/>
            <w:tcBorders>
              <w:top w:val="thickThinLarge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E5EF43C" w14:textId="26A815AB" w:rsidR="00512E47" w:rsidRPr="00A30D79" w:rsidRDefault="00512E47" w:rsidP="003B4CC5">
            <w:pPr>
              <w:pStyle w:val="Zawartotabeli"/>
              <w:rPr>
                <w:i/>
                <w:sz w:val="20"/>
                <w:szCs w:val="20"/>
              </w:rPr>
            </w:pPr>
            <w:r w:rsidRPr="00BE37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INFORMACJA O PLANACH DOTYCZĄCYCH DALSZEGO ZATRUDNIENIA OSÓB, KTÓRE BEDĄ OBJĘTE KSZTAŁCENIEM USTAWICZNYM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FINANSOWANYM ZE ŚRODKÓW </w:t>
            </w:r>
            <w:r w:rsidR="00014A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 </w:t>
            </w:r>
            <w:r w:rsidR="00014A9D" w:rsidRPr="00014A9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REZERWY</w:t>
            </w:r>
            <w:r w:rsidR="00014A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2E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KFS</w:t>
            </w:r>
          </w:p>
        </w:tc>
      </w:tr>
      <w:tr w:rsidR="00512E47" w14:paraId="567E92CE" w14:textId="77777777" w:rsidTr="00D96ACE">
        <w:trPr>
          <w:trHeight w:val="172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3A54A011" w14:textId="77777777" w:rsidR="00512E47" w:rsidRDefault="00512E47" w:rsidP="00512E47">
            <w:pPr>
              <w:pStyle w:val="Zawartotabeli"/>
              <w:numPr>
                <w:ilvl w:val="0"/>
                <w:numId w:val="15"/>
              </w:numPr>
              <w:jc w:val="left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</w:t>
            </w:r>
            <w:r w:rsidR="003B4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ik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8D7947" w14:textId="433B4830" w:rsidR="006C3848" w:rsidRPr="006E3FCF" w:rsidRDefault="006C3848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E3FCF">
              <w:rPr>
                <w:rFonts w:ascii="Arial" w:hAnsi="Arial" w:cs="Arial"/>
                <w:sz w:val="20"/>
                <w:szCs w:val="20"/>
                <w:u w:val="single"/>
              </w:rPr>
              <w:t xml:space="preserve">Umowa po </w:t>
            </w:r>
            <w:r w:rsidR="006E3FCF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  <w:r w:rsidRPr="006E3FCF">
              <w:rPr>
                <w:rFonts w:ascii="Arial" w:hAnsi="Arial" w:cs="Arial"/>
                <w:sz w:val="20"/>
                <w:szCs w:val="20"/>
                <w:u w:val="single"/>
              </w:rPr>
              <w:t>.1</w:t>
            </w:r>
            <w:r w:rsidR="006E3FCF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6E3FCF">
              <w:rPr>
                <w:rFonts w:ascii="Arial" w:hAnsi="Arial" w:cs="Arial"/>
                <w:sz w:val="20"/>
                <w:szCs w:val="20"/>
                <w:u w:val="single"/>
              </w:rPr>
              <w:t>.2025 r.</w:t>
            </w:r>
          </w:p>
          <w:p w14:paraId="5D726F1C" w14:textId="45EEAFAB" w:rsidR="00512E47" w:rsidRPr="00D14EBB" w:rsidRDefault="00635A02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1F5F63B">
                <v:shape id="_x0000_i1799" type="#_x0000_t75" style="width:108pt;height:21.5pt" o:ole="">
                  <v:imagedata r:id="rId266" o:title=""/>
                </v:shape>
                <w:control r:id="rId267" w:name="CheckBox2" w:shapeid="_x0000_i1799"/>
              </w:object>
            </w:r>
          </w:p>
          <w:p w14:paraId="0A1D689B" w14:textId="1C20E88C" w:rsidR="006C3848" w:rsidRPr="00D14EBB" w:rsidRDefault="00635A02" w:rsidP="000401CA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73F408D3">
                <v:shape id="_x0000_i1801" type="#_x0000_t75" style="width:108pt;height:21.5pt" o:ole="">
                  <v:imagedata r:id="rId268" o:title=""/>
                </v:shape>
                <w:control r:id="rId269" w:name="CheckBox21" w:shapeid="_x0000_i1801"/>
              </w:object>
            </w: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74038D38">
                <v:shape id="_x0000_i1803" type="#_x0000_t75" style="width:108pt;height:21.5pt" o:ole="">
                  <v:imagedata r:id="rId270" o:title=""/>
                </v:shape>
                <w:control r:id="rId271" w:name="CheckBox22" w:shapeid="_x0000_i1803"/>
              </w:objec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42B736" w14:textId="5F426E5A" w:rsidR="003B4CC5" w:rsidRPr="00D14EBB" w:rsidRDefault="00512E47" w:rsidP="000401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474DA63D">
                <v:shape id="_x0000_i1805" type="#_x0000_t75" style="width:134.35pt;height:21.5pt" o:ole="">
                  <v:imagedata r:id="rId272" o:title=""/>
                </v:shape>
                <w:control r:id="rId273" w:name="CheckBox23" w:shapeid="_x0000_i1805"/>
              </w:object>
            </w:r>
          </w:p>
          <w:p w14:paraId="0B7B4F3D" w14:textId="77BD0635" w:rsidR="00512E47" w:rsidRPr="00D14EBB" w:rsidRDefault="00D14EBB" w:rsidP="000401C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08EF469C">
                <v:shape id="_x0000_i1807" type="#_x0000_t75" style="width:108pt;height:21.5pt" o:ole="">
                  <v:imagedata r:id="rId274" o:title=""/>
                </v:shape>
                <w:control r:id="rId275" w:name="CheckBox24" w:shapeid="_x0000_i1807"/>
              </w:object>
            </w:r>
          </w:p>
          <w:p w14:paraId="149B889E" w14:textId="7C556698" w:rsidR="00512E47" w:rsidRPr="00D14EBB" w:rsidRDefault="00D14EBB" w:rsidP="005F064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E7476FB">
                <v:shape id="_x0000_i1809" type="#_x0000_t75" style="width:108pt;height:21.5pt" o:ole="">
                  <v:imagedata r:id="rId276" o:title=""/>
                </v:shape>
                <w:control r:id="rId277" w:name="CheckBox25" w:shapeid="_x0000_i1809"/>
              </w:object>
            </w:r>
          </w:p>
          <w:p w14:paraId="2DD4C461" w14:textId="12D3F788" w:rsidR="003B4CC5" w:rsidRPr="00D14EBB" w:rsidRDefault="00D14EBB" w:rsidP="005F064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350570BF">
                <v:shape id="_x0000_i1811" type="#_x0000_t75" style="width:199.35pt;height:21.5pt" o:ole="">
                  <v:imagedata r:id="rId278" o:title=""/>
                </v:shape>
                <w:control r:id="rId279" w:name="CheckBox26" w:shapeid="_x0000_i1811"/>
              </w:object>
            </w:r>
          </w:p>
        </w:tc>
      </w:tr>
      <w:tr w:rsidR="00D14EBB" w14:paraId="1A84CD11" w14:textId="77777777" w:rsidTr="00D96ACE">
        <w:trPr>
          <w:trHeight w:val="19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1E1"/>
            <w:vAlign w:val="center"/>
          </w:tcPr>
          <w:p w14:paraId="50D2D34F" w14:textId="77777777" w:rsidR="00D14EBB" w:rsidRDefault="00D14EBB" w:rsidP="00512E47">
            <w:pPr>
              <w:pStyle w:val="Zawartotabeli"/>
              <w:numPr>
                <w:ilvl w:val="0"/>
                <w:numId w:val="15"/>
              </w:numPr>
              <w:jc w:val="left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pracodawca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015BCF" w14:textId="0235FDA1" w:rsidR="00D14EBB" w:rsidRPr="006E3FCF" w:rsidRDefault="006E3FCF" w:rsidP="00D14EBB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E3FC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D14EBB" w:rsidRPr="006E3FCF">
              <w:rPr>
                <w:rFonts w:ascii="Arial" w:hAnsi="Arial" w:cs="Arial"/>
                <w:sz w:val="20"/>
                <w:szCs w:val="20"/>
                <w:u w:val="single"/>
              </w:rPr>
              <w:t xml:space="preserve">Status działalności po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  <w:r w:rsidR="00D14EBB" w:rsidRPr="006E3FCF">
              <w:rPr>
                <w:rFonts w:ascii="Arial" w:hAnsi="Arial" w:cs="Arial"/>
                <w:sz w:val="20"/>
                <w:szCs w:val="20"/>
                <w:u w:val="single"/>
              </w:rPr>
              <w:t>.1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D14EBB" w:rsidRPr="006E3FCF">
              <w:rPr>
                <w:rFonts w:ascii="Arial" w:hAnsi="Arial" w:cs="Arial"/>
                <w:sz w:val="20"/>
                <w:szCs w:val="20"/>
                <w:u w:val="single"/>
              </w:rPr>
              <w:t>.2025 r.</w:t>
            </w:r>
          </w:p>
          <w:p w14:paraId="262BF36F" w14:textId="77777777" w:rsidR="00520D1D" w:rsidRPr="00520D1D" w:rsidRDefault="00520D1D" w:rsidP="006E3FCF">
            <w:pPr>
              <w:snapToGrid w:val="0"/>
              <w:spacing w:line="276" w:lineRule="auto"/>
              <w:ind w:left="28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0D1D">
              <w:rPr>
                <w:rFonts w:ascii="Arial" w:hAnsi="Arial" w:cs="Arial"/>
                <w:sz w:val="20"/>
                <w:szCs w:val="20"/>
              </w:rPr>
              <w:t>nie przewiduję zawieszenia/zamknięcia działalności gospodarczej  w ciągu:</w:t>
            </w:r>
          </w:p>
          <w:p w14:paraId="7F26BDFD" w14:textId="37DE970A" w:rsidR="00D14EBB" w:rsidRPr="00D14EBB" w:rsidRDefault="00635A02" w:rsidP="00D14EBB">
            <w:pPr>
              <w:snapToGrid w:val="0"/>
              <w:spacing w:line="276" w:lineRule="auto"/>
              <w:ind w:left="37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CC32901">
                <v:shape id="_x0000_i1813" type="#_x0000_t75" style="width:108pt;height:21.5pt" o:ole="">
                  <v:imagedata r:id="rId280" o:title=""/>
                </v:shape>
                <w:control r:id="rId281" w:name="CheckBox27" w:shapeid="_x0000_i1813"/>
              </w:object>
            </w:r>
          </w:p>
          <w:p w14:paraId="0C539CDB" w14:textId="524479C3" w:rsidR="00D14EBB" w:rsidRPr="00D14EBB" w:rsidRDefault="00D14EBB" w:rsidP="00D14EB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608C821">
                <v:shape id="_x0000_i1815" type="#_x0000_t75" style="width:108pt;height:21.5pt" o:ole="">
                  <v:imagedata r:id="rId268" o:title=""/>
                </v:shape>
                <w:control r:id="rId282" w:name="CheckBox211" w:shapeid="_x0000_i1815"/>
              </w:object>
            </w:r>
          </w:p>
          <w:p w14:paraId="7EB54077" w14:textId="509FD325" w:rsidR="00D14EBB" w:rsidRPr="00D14EBB" w:rsidRDefault="00D14EBB" w:rsidP="00D14EBB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5A02"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29F27FBE">
                <v:shape id="_x0000_i1817" type="#_x0000_t75" style="width:108pt;height:21.5pt" o:ole="">
                  <v:imagedata r:id="rId270" o:title=""/>
                </v:shape>
                <w:control r:id="rId283" w:name="CheckBox221" w:shapeid="_x0000_i1817"/>
              </w:objec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71D4E" w14:textId="5EEAEFC1" w:rsidR="00D14EBB" w:rsidRPr="00D14EBB" w:rsidRDefault="00635A02" w:rsidP="005F064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71B6920">
                <v:shape id="_x0000_i1819" type="#_x0000_t75" style="width:415.35pt;height:27.95pt" o:ole="">
                  <v:imagedata r:id="rId284" o:title=""/>
                </v:shape>
                <w:control r:id="rId285" w:name="CheckBox231" w:shapeid="_x0000_i1819"/>
              </w:object>
            </w:r>
          </w:p>
          <w:p w14:paraId="16ABE76B" w14:textId="333443A2" w:rsidR="00D14EBB" w:rsidRDefault="00635A02" w:rsidP="005F064F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519CC6F1">
                <v:shape id="_x0000_i1821" type="#_x0000_t75" style="width:415.35pt;height:27.95pt" o:ole="">
                  <v:imagedata r:id="rId286" o:title=""/>
                </v:shape>
                <w:control r:id="rId287" w:name="CheckBox2311" w:shapeid="_x0000_i1821"/>
              </w:object>
            </w:r>
          </w:p>
          <w:p w14:paraId="5BD9C28B" w14:textId="46B59619" w:rsidR="00D14EBB" w:rsidRPr="00D14EBB" w:rsidRDefault="00635A02" w:rsidP="000401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EBB">
              <w:rPr>
                <w:rFonts w:ascii="Arial" w:hAnsi="Arial" w:cs="Arial"/>
                <w:sz w:val="20"/>
                <w:szCs w:val="20"/>
              </w:rPr>
              <w:object w:dxaOrig="225" w:dyaOrig="225" w14:anchorId="0688EEFC">
                <v:shape id="_x0000_i1823" type="#_x0000_t75" style="width:415.35pt;height:27.95pt" o:ole="">
                  <v:imagedata r:id="rId288" o:title=""/>
                </v:shape>
                <w:control r:id="rId289" w:name="CheckBox23111" w:shapeid="_x0000_i1823"/>
              </w:object>
            </w:r>
          </w:p>
          <w:p w14:paraId="4C09440F" w14:textId="77777777" w:rsidR="00D14EBB" w:rsidRPr="00D14EBB" w:rsidRDefault="00D14EBB" w:rsidP="005F064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2E47" w14:paraId="3D401D96" w14:textId="77777777" w:rsidTr="00512E47">
        <w:trPr>
          <w:trHeight w:val="218"/>
        </w:trPr>
        <w:tc>
          <w:tcPr>
            <w:tcW w:w="15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BC1F1" w14:textId="77777777" w:rsidR="00512E47" w:rsidRPr="00BB1D7B" w:rsidRDefault="00BB1D7B" w:rsidP="000401CA">
            <w:pPr>
              <w:snapToGrid w:val="0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  <w:r w:rsidRPr="00BB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2E47" w:rsidRPr="00BB1D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POTRZEBY ODBYCIA KSZTAŁCENIA USTAWICZNEGO PRZY UWZGLĘDNIENIU OBECNYCH LUB PRZYSZŁYCH POTRZEB PRACODAWCY</w:t>
            </w:r>
          </w:p>
          <w:p w14:paraId="050C204F" w14:textId="77777777" w:rsidR="00512E47" w:rsidRPr="00A30D79" w:rsidRDefault="00512E47" w:rsidP="00515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A30D7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15FC7" w:rsidRPr="00A30D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litery A), B), C) </w:t>
            </w:r>
            <w:r w:rsidRPr="00A30D7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należy zmieścić </w:t>
            </w:r>
            <w:r w:rsidRPr="00A30D7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 ilości wyznaczonego miejsca – maksymalnie po 4 wiersze)</w:t>
            </w:r>
          </w:p>
        </w:tc>
      </w:tr>
      <w:tr w:rsidR="00512E47" w14:paraId="366E0B04" w14:textId="77777777" w:rsidTr="002306A4">
        <w:trPr>
          <w:trHeight w:val="10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BBE7BF" w14:textId="77777777" w:rsidR="00512E47" w:rsidRDefault="00515FC7" w:rsidP="00515FC7">
            <w:pPr>
              <w:pStyle w:val="Zawartotabeli"/>
            </w:pPr>
            <w:r w:rsidRPr="00515FC7">
              <w:rPr>
                <w:rFonts w:ascii="Arial" w:hAnsi="Arial" w:cs="Arial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6B66593" w14:textId="77777777" w:rsidR="00512E47" w:rsidRDefault="00512E47" w:rsidP="000401C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 na obecnie zajmowanym stanowisku pracy</w:t>
            </w:r>
          </w:p>
          <w:p w14:paraId="5E63946A" w14:textId="77777777" w:rsidR="00512E47" w:rsidRDefault="00512E47" w:rsidP="000401C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418272" w14:textId="77777777" w:rsidR="00512E47" w:rsidRPr="004D50CA" w:rsidRDefault="002306A4" w:rsidP="000401CA">
            <w:pPr>
              <w:pStyle w:val="Zawartotabeli"/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r w:rsidR="00512E47" w:rsidRPr="004D50C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wypełnić obowiązkowo wg danych na dzień złożenia wniosku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5362462" w14:textId="0451CD00" w:rsidR="00512E47" w:rsidRDefault="00635A02" w:rsidP="000401CA">
            <w:pPr>
              <w:pStyle w:val="Zawartotabeli"/>
            </w:pPr>
            <w:r>
              <w:object w:dxaOrig="225" w:dyaOrig="225" w14:anchorId="4E44EE72">
                <v:shape id="_x0000_i1825" type="#_x0000_t75" style="width:472.3pt;height:15.6pt" o:ole="" filled="t">
                  <v:fill color2="black"/>
                  <v:imagedata r:id="rId290" o:title=""/>
                </v:shape>
                <w:control r:id="rId291" w:name="TextBox2521241" w:shapeid="_x0000_i1825"/>
              </w:object>
            </w:r>
          </w:p>
          <w:p w14:paraId="491E9CB1" w14:textId="12BE3C50" w:rsidR="00512E47" w:rsidRDefault="00635A02" w:rsidP="00A30D79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object w:dxaOrig="225" w:dyaOrig="225" w14:anchorId="457C6E65">
                <v:shape id="_x0000_i1827" type="#_x0000_t75" style="width:472.3pt;height:15.6pt" o:ole="" filled="t">
                  <v:fill color2="black"/>
                  <v:imagedata r:id="rId290" o:title=""/>
                </v:shape>
                <w:control r:id="rId292" w:name="TextBox25212419" w:shapeid="_x0000_i1827"/>
              </w:object>
            </w:r>
            <w:r>
              <w:object w:dxaOrig="225" w:dyaOrig="225" w14:anchorId="51A3F082">
                <v:shape id="_x0000_i1829" type="#_x0000_t75" style="width:472.3pt;height:15.6pt" o:ole="" filled="t">
                  <v:fill color2="black"/>
                  <v:imagedata r:id="rId290" o:title=""/>
                </v:shape>
                <w:control r:id="rId293" w:name="TextBox252124110" w:shapeid="_x0000_i1829"/>
              </w:object>
            </w:r>
            <w:r>
              <w:object w:dxaOrig="225" w:dyaOrig="225" w14:anchorId="194E8093">
                <v:shape id="_x0000_i1831" type="#_x0000_t75" style="width:472.3pt;height:15.6pt" o:ole="" filled="t">
                  <v:fill color2="black"/>
                  <v:imagedata r:id="rId290" o:title=""/>
                </v:shape>
                <w:control r:id="rId294" w:name="TextBox252124111" w:shapeid="_x0000_i1831"/>
              </w:object>
            </w:r>
          </w:p>
        </w:tc>
      </w:tr>
      <w:tr w:rsidR="00E66BEA" w14:paraId="2A915019" w14:textId="77777777" w:rsidTr="002306A4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A974B1" w14:textId="77777777" w:rsidR="00E66BEA" w:rsidRPr="00515FC7" w:rsidRDefault="00E66BEA" w:rsidP="00515FC7">
            <w:pPr>
              <w:pStyle w:val="Zawartotabel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5FC7">
              <w:rPr>
                <w:rFonts w:ascii="Arial" w:hAnsi="Arial" w:cs="Arial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1DEE74C8" w14:textId="69C19057" w:rsidR="00E66BEA" w:rsidRPr="003F7BF0" w:rsidRDefault="00E66BEA" w:rsidP="00E66BEA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Rzeczowy i zwięzły opis sposobu wykorzystania nabytych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</w:t>
            </w: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kompetencji w miejscu pracy, który uzasadni potrzebę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           </w:t>
            </w: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wsparcia dofinansowaniem </w:t>
            </w:r>
            <w:r w:rsidR="00014A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z rezerwy </w:t>
            </w:r>
            <w:r w:rsidRPr="003F7B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KFS</w:t>
            </w:r>
          </w:p>
          <w:p w14:paraId="6002E543" w14:textId="77777777" w:rsidR="00E66BEA" w:rsidRDefault="00E66BEA" w:rsidP="00E66BEA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6A22158D" w14:textId="77777777" w:rsidR="00E66BEA" w:rsidRDefault="002306A4" w:rsidP="00E66BE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r w:rsidR="00E66BE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w przypadku badań lekarskich i NNW potrzebę skorzystania             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="00E66BEA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   z tej formy wsparcia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8A1B6BD" w14:textId="7B6EFB7E" w:rsidR="00E66BEA" w:rsidRDefault="00635A02" w:rsidP="000401CA">
            <w:pPr>
              <w:pStyle w:val="Zawartotabeli"/>
            </w:pPr>
            <w:r>
              <w:object w:dxaOrig="225" w:dyaOrig="225" w14:anchorId="73A7369B">
                <v:shape id="_x0000_i1833" type="#_x0000_t75" style="width:472.3pt;height:15.6pt" o:ole="" filled="t">
                  <v:fill color2="black"/>
                  <v:imagedata r:id="rId290" o:title=""/>
                </v:shape>
                <w:control r:id="rId295" w:name="TextBox25212411" w:shapeid="_x0000_i1833"/>
              </w:object>
            </w:r>
            <w:r>
              <w:object w:dxaOrig="225" w:dyaOrig="225" w14:anchorId="70E6C2C7">
                <v:shape id="_x0000_i1835" type="#_x0000_t75" style="width:472.3pt;height:15.6pt" o:ole="" filled="t">
                  <v:fill color2="black"/>
                  <v:imagedata r:id="rId290" o:title=""/>
                </v:shape>
                <w:control r:id="rId296" w:name="TextBox25212412" w:shapeid="_x0000_i1835"/>
              </w:object>
            </w:r>
          </w:p>
          <w:p w14:paraId="2EEC3572" w14:textId="5BD1BEF4" w:rsidR="00E66BEA" w:rsidRDefault="00635A02" w:rsidP="000401CA">
            <w:pPr>
              <w:pStyle w:val="Zawartotabeli"/>
            </w:pPr>
            <w:r>
              <w:object w:dxaOrig="225" w:dyaOrig="225" w14:anchorId="5FCB50D7">
                <v:shape id="_x0000_i1837" type="#_x0000_t75" style="width:472.3pt;height:15.6pt" o:ole="" filled="t">
                  <v:fill color2="black"/>
                  <v:imagedata r:id="rId290" o:title=""/>
                </v:shape>
                <w:control r:id="rId297" w:name="TextBox252124112" w:shapeid="_x0000_i1837"/>
              </w:object>
            </w:r>
          </w:p>
          <w:p w14:paraId="36CB2683" w14:textId="2F10F5DD" w:rsidR="009C2553" w:rsidRDefault="00635A02" w:rsidP="002306A4">
            <w:pPr>
              <w:pStyle w:val="Zawartotabeli"/>
            </w:pPr>
            <w:r>
              <w:object w:dxaOrig="225" w:dyaOrig="225" w14:anchorId="15E92E63">
                <v:shape id="_x0000_i1839" type="#_x0000_t75" style="width:472.3pt;height:15.6pt" o:ole="" filled="t">
                  <v:fill color2="black"/>
                  <v:imagedata r:id="rId290" o:title=""/>
                </v:shape>
                <w:control r:id="rId298" w:name="TextBox25212413" w:shapeid="_x0000_i1839"/>
              </w:object>
            </w:r>
          </w:p>
        </w:tc>
      </w:tr>
      <w:tr w:rsidR="00E66BEA" w14:paraId="0BF6CECD" w14:textId="77777777" w:rsidTr="00A30D79">
        <w:trPr>
          <w:trHeight w:val="1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BAA720" w14:textId="77777777" w:rsidR="00E66BEA" w:rsidRPr="00515FC7" w:rsidRDefault="00E66BEA" w:rsidP="00515FC7">
            <w:pPr>
              <w:pStyle w:val="Zawartotabeli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AAA3A82" w14:textId="77777777" w:rsidR="002306A4" w:rsidRDefault="00E66BEA" w:rsidP="004D50CA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66B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Wskazanie zgodności nabywanych kompetencji z potrzebami lokalne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go lub regionalnego rynku pracy </w:t>
            </w:r>
            <w:r w:rsidR="00F948C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 obszarze deficytowym lub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oparciu</w:t>
            </w:r>
            <w:r w:rsidR="00F948C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 </w:t>
            </w:r>
            <w:r w:rsidR="002306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 dane statystyczne lub inne materiały źródłowe </w:t>
            </w:r>
          </w:p>
          <w:p w14:paraId="7F937CCB" w14:textId="77777777" w:rsidR="002306A4" w:rsidRDefault="002306A4" w:rsidP="004D50CA">
            <w:pPr>
              <w:pStyle w:val="Zawartotabeli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8276358" w14:textId="77777777" w:rsidR="00E66BEA" w:rsidRDefault="002306A4" w:rsidP="002306A4">
            <w:pPr>
              <w:pStyle w:val="Zawartotabeli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(należy dołączyć w formie papierowej lub podać adres www pod którym dostępny jest wybrany materiał źródłowy</w:t>
            </w:r>
            <w:r w:rsidR="005E415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ze wskazaniem        dokładnego miejsca, numeru strony)</w:t>
            </w:r>
          </w:p>
          <w:p w14:paraId="7A1AFA83" w14:textId="17388E35" w:rsidR="002306A4" w:rsidRPr="002306A4" w:rsidRDefault="002306A4" w:rsidP="002306A4">
            <w:pPr>
              <w:pStyle w:val="Zawartotabeli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06A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Uwaga</w:t>
            </w:r>
            <w:r w:rsidR="005E415B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!</w:t>
            </w:r>
            <w:r w:rsidRPr="002306A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: patrz Karta oceny merytorycznej wniosku o przyznanie środków w ramach </w:t>
            </w:r>
            <w:r w:rsidR="00014A9D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rezerwy </w:t>
            </w:r>
            <w:r w:rsidRPr="002306A4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KFS</w:t>
            </w:r>
          </w:p>
        </w:tc>
        <w:tc>
          <w:tcPr>
            <w:tcW w:w="1002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780961BB" w14:textId="614AB57A" w:rsidR="00E66BEA" w:rsidRDefault="00635A02" w:rsidP="000401CA">
            <w:pPr>
              <w:pStyle w:val="Zawartotabeli"/>
            </w:pPr>
            <w:r>
              <w:object w:dxaOrig="225" w:dyaOrig="225" w14:anchorId="2DA53D1F">
                <v:shape id="_x0000_i1841" type="#_x0000_t75" style="width:472.3pt;height:15.6pt" o:ole="" filled="t">
                  <v:fill color2="black"/>
                  <v:imagedata r:id="rId290" o:title=""/>
                </v:shape>
                <w:control r:id="rId299" w:name="TextBox25212415" w:shapeid="_x0000_i1841"/>
              </w:object>
            </w:r>
          </w:p>
          <w:p w14:paraId="1AF743BD" w14:textId="37DE1221" w:rsidR="00E66BEA" w:rsidRDefault="00635A02" w:rsidP="000401CA">
            <w:pPr>
              <w:pStyle w:val="Zawartotabeli"/>
            </w:pPr>
            <w:r>
              <w:object w:dxaOrig="225" w:dyaOrig="225" w14:anchorId="372687BC">
                <v:shape id="_x0000_i1843" type="#_x0000_t75" style="width:472.3pt;height:15.6pt" o:ole="" filled="t">
                  <v:fill color2="black"/>
                  <v:imagedata r:id="rId290" o:title=""/>
                </v:shape>
                <w:control r:id="rId300" w:name="TextBox25212417" w:shapeid="_x0000_i1843"/>
              </w:object>
            </w:r>
          </w:p>
          <w:p w14:paraId="1AEE666E" w14:textId="473D9411" w:rsidR="00E66BEA" w:rsidRDefault="00635A02" w:rsidP="000401CA">
            <w:pPr>
              <w:pStyle w:val="Zawartotabeli"/>
            </w:pPr>
            <w:r>
              <w:object w:dxaOrig="225" w:dyaOrig="225" w14:anchorId="5C31F6FC">
                <v:shape id="_x0000_i1845" type="#_x0000_t75" style="width:472.3pt;height:15.6pt" o:ole="" filled="t">
                  <v:fill color2="black"/>
                  <v:imagedata r:id="rId290" o:title=""/>
                </v:shape>
                <w:control r:id="rId301" w:name="TextBox25212416" w:shapeid="_x0000_i1845"/>
              </w:object>
            </w:r>
          </w:p>
          <w:p w14:paraId="46DC495A" w14:textId="66592046" w:rsidR="00A30D79" w:rsidRDefault="00635A02" w:rsidP="000401CA">
            <w:pPr>
              <w:pStyle w:val="Zawartotabeli"/>
            </w:pPr>
            <w:r>
              <w:object w:dxaOrig="225" w:dyaOrig="225" w14:anchorId="03DD0A87">
                <v:shape id="_x0000_i1847" type="#_x0000_t75" style="width:472.3pt;height:15.6pt" o:ole="" filled="t">
                  <v:fill color2="black"/>
                  <v:imagedata r:id="rId290" o:title=""/>
                </v:shape>
                <w:control r:id="rId302" w:name="TextBox25212418" w:shapeid="_x0000_i1847"/>
              </w:object>
            </w:r>
          </w:p>
        </w:tc>
      </w:tr>
    </w:tbl>
    <w:p w14:paraId="16683E6E" w14:textId="77777777" w:rsidR="00F07A8A" w:rsidRDefault="00F07A8A" w:rsidP="00F07A8A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382FBF07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1AC04ACF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5E02A3D1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265360BE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7B32E5D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006A1B7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7976D3F3" w14:textId="77777777" w:rsidR="00F07A8A" w:rsidRDefault="00F07A8A" w:rsidP="00F07A8A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5EAE15C0" w14:textId="77777777" w:rsidR="00523C33" w:rsidRDefault="00523C33" w:rsidP="00F07A8A">
      <w:pPr>
        <w:jc w:val="both"/>
        <w:rPr>
          <w:rFonts w:ascii="Arial" w:hAnsi="Arial" w:cs="Arial"/>
          <w:color w:val="000000"/>
          <w:sz w:val="2"/>
          <w:szCs w:val="2"/>
        </w:rPr>
        <w:sectPr w:rsidR="00523C33" w:rsidSect="005F064F">
          <w:type w:val="continuous"/>
          <w:pgSz w:w="16838" w:h="11906" w:orient="landscape"/>
          <w:pgMar w:top="709" w:right="709" w:bottom="567" w:left="426" w:header="709" w:footer="709" w:gutter="0"/>
          <w:cols w:space="708"/>
          <w:docGrid w:linePitch="360"/>
        </w:sectPr>
      </w:pPr>
    </w:p>
    <w:p w14:paraId="578545FC" w14:textId="77777777" w:rsidR="00C90422" w:rsidRPr="004D50CA" w:rsidRDefault="00C90422" w:rsidP="004D50CA">
      <w:pPr>
        <w:rPr>
          <w:rFonts w:ascii="Trebuchet MS" w:hAnsi="Trebuchet MS"/>
          <w:sz w:val="22"/>
          <w:szCs w:val="22"/>
        </w:rPr>
        <w:sectPr w:rsidR="00C90422" w:rsidRPr="004D50CA" w:rsidSect="00523C33">
          <w:pgSz w:w="11906" w:h="16838"/>
          <w:pgMar w:top="709" w:right="567" w:bottom="426" w:left="709" w:header="709" w:footer="709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2"/>
        <w:gridCol w:w="5003"/>
      </w:tblGrid>
      <w:tr w:rsidR="004537DE" w:rsidRPr="00647276" w14:paraId="64290526" w14:textId="77777777" w:rsidTr="00220053">
        <w:trPr>
          <w:trHeight w:val="55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EDAA938" w14:textId="17C88F6A" w:rsidR="004537DE" w:rsidRPr="00523C33" w:rsidRDefault="00CC7CBA" w:rsidP="004537D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23C33">
              <w:rPr>
                <w:rFonts w:ascii="Arial" w:hAnsi="Arial" w:cs="Arial"/>
                <w:b/>
                <w:color w:val="000000"/>
              </w:rPr>
              <w:t xml:space="preserve">CZĘŚĆ VI. </w:t>
            </w:r>
            <w:r w:rsidR="004537DE" w:rsidRPr="00523C33">
              <w:rPr>
                <w:rFonts w:ascii="Arial" w:hAnsi="Arial" w:cs="Arial"/>
                <w:b/>
                <w:color w:val="000000"/>
              </w:rPr>
              <w:t>UZASADNIENIE WYBORU REALIZATORA USŁUGI KSZTAŁCENIA USTAWICZNEGO</w:t>
            </w:r>
            <w:r w:rsidR="00523C3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537DE" w:rsidRPr="00523C33">
              <w:rPr>
                <w:rFonts w:ascii="Arial" w:hAnsi="Arial" w:cs="Arial"/>
                <w:b/>
                <w:color w:val="000000"/>
              </w:rPr>
              <w:t xml:space="preserve">FINANSOWANEGO ZE ŚRODKÓW </w:t>
            </w:r>
            <w:r w:rsidR="00014A9D" w:rsidRPr="00014A9D">
              <w:rPr>
                <w:rFonts w:ascii="Arial" w:hAnsi="Arial" w:cs="Arial"/>
                <w:b/>
                <w:bCs/>
                <w:color w:val="000000"/>
              </w:rPr>
              <w:t xml:space="preserve">Z </w:t>
            </w:r>
            <w:r w:rsidR="00014A9D" w:rsidRPr="00014A9D">
              <w:rPr>
                <w:rFonts w:ascii="Arial" w:hAnsi="Arial" w:cs="Arial"/>
                <w:b/>
                <w:color w:val="000000"/>
              </w:rPr>
              <w:t>REZERWY</w:t>
            </w:r>
            <w:r w:rsidR="00014A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37DE" w:rsidRPr="00523C33">
              <w:rPr>
                <w:rFonts w:ascii="Arial" w:hAnsi="Arial" w:cs="Arial"/>
                <w:b/>
                <w:color w:val="000000"/>
              </w:rPr>
              <w:t>KFS</w:t>
            </w:r>
          </w:p>
          <w:p w14:paraId="159A8690" w14:textId="77777777" w:rsidR="004537DE" w:rsidRPr="00523C33" w:rsidRDefault="00523C33" w:rsidP="00523C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>UWAGA!</w:t>
            </w:r>
            <w:r w:rsidR="004537DE" w:rsidRPr="00523C33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należy sporządzić odrębnie w odniesieniu do każdej formy kształcenia</w:t>
            </w:r>
          </w:p>
        </w:tc>
      </w:tr>
      <w:tr w:rsidR="00220053" w:rsidRPr="00647276" w14:paraId="7C9A121C" w14:textId="77777777" w:rsidTr="002E627E">
        <w:trPr>
          <w:trHeight w:val="48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4B75D8C" w14:textId="77777777" w:rsidR="0022005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WYBRANEGO REALIZATORA</w:t>
            </w:r>
          </w:p>
          <w:p w14:paraId="598C760F" w14:textId="77777777" w:rsidR="00B658D7" w:rsidRPr="00523C33" w:rsidRDefault="00B658D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Do wniosku należy dołączyć podpisaną ofertę realizatora usług, stanowiącą </w:t>
            </w:r>
            <w:r w:rsidRPr="00873912">
              <w:rPr>
                <w:rFonts w:ascii="Arial" w:hAnsi="Arial" w:cs="Arial"/>
                <w:i/>
                <w:sz w:val="20"/>
                <w:szCs w:val="20"/>
              </w:rPr>
              <w:t xml:space="preserve">załącznik numer </w:t>
            </w:r>
            <w:r w:rsidR="00141B9D" w:rsidRPr="00873912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F773E7" w:rsidRPr="00647276" w14:paraId="751708A2" w14:textId="77777777" w:rsidTr="002E627E">
        <w:trPr>
          <w:trHeight w:val="30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DB5B542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76CD4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CCEB96B" w14:textId="77777777" w:rsidTr="002E627E">
        <w:trPr>
          <w:trHeight w:val="31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FB3265E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D38CD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E9B5331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1AC293F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7148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AB5B50B" w14:textId="77777777" w:rsidTr="002E627E">
        <w:trPr>
          <w:trHeight w:val="29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7D3489A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538ED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F1986EF" w14:textId="77777777" w:rsidTr="002E627E">
        <w:trPr>
          <w:trHeight w:val="31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7EF0B68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KOSZT OSOBOGODZINY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59FA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BCCEB34" w14:textId="77777777" w:rsidTr="00F62104">
        <w:trPr>
          <w:trHeight w:val="164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15A2F14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KONTROFERTA NR 1</w:t>
            </w:r>
          </w:p>
        </w:tc>
      </w:tr>
      <w:tr w:rsidR="00F773E7" w:rsidRPr="00647276" w14:paraId="70502DB1" w14:textId="77777777" w:rsidTr="002E627E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F681B08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1E663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0BBCE4E7" w14:textId="77777777" w:rsidTr="002E627E">
        <w:trPr>
          <w:trHeight w:val="30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F5D550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53B33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104" w:rsidRPr="00647276" w14:paraId="4219E786" w14:textId="77777777" w:rsidTr="002E627E">
        <w:trPr>
          <w:trHeight w:val="30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8A62F6F" w14:textId="77777777" w:rsidR="00F62104" w:rsidRPr="00873912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12">
              <w:rPr>
                <w:rFonts w:ascii="Arial" w:hAnsi="Arial" w:cs="Arial"/>
                <w:sz w:val="20"/>
                <w:szCs w:val="20"/>
              </w:rPr>
              <w:t>NIP REALIZATORA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69409" w14:textId="77777777" w:rsidR="00F62104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65ADC" w:rsidRPr="00647276" w14:paraId="37CFC50C" w14:textId="77777777" w:rsidTr="00F62104">
        <w:trPr>
          <w:trHeight w:val="25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D3D9BE" w14:textId="77777777" w:rsidR="00365ADC" w:rsidRPr="007C40A3" w:rsidRDefault="00141B9D" w:rsidP="00365ADC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5349A" w14:textId="77777777" w:rsidR="00365ADC" w:rsidRDefault="00365ADC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D1F1A0E" w14:textId="77777777" w:rsidTr="002E627E">
        <w:trPr>
          <w:trHeight w:val="31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8C733AD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16574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73A1A7C" w14:textId="77777777" w:rsidTr="002E627E">
        <w:trPr>
          <w:trHeight w:val="32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D376E11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 OSOBOGODZINY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65A11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25352A5F" w14:textId="77777777" w:rsidTr="002E627E">
        <w:trPr>
          <w:trHeight w:val="29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B16FEDC" w14:textId="77777777" w:rsidR="00F773E7" w:rsidRPr="007C40A3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DOKUMENT, NA PODSTAWIE KTÓREGO REALIZATOR POSIADA UPRAWNIENIA DO PROWADZENIA POZASZKOLNYCH FORM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C026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A09CF9F" w14:textId="77777777" w:rsidTr="003E7BA0">
        <w:trPr>
          <w:trHeight w:val="44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3A74938" w14:textId="77777777" w:rsidR="00F773E7" w:rsidRPr="007C40A3" w:rsidRDefault="009A0958" w:rsidP="006408C5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2E627E">
              <w:rPr>
                <w:rFonts w:ascii="Arial" w:hAnsi="Arial" w:cs="Arial"/>
                <w:color w:val="000000"/>
                <w:sz w:val="20"/>
                <w:szCs w:val="20"/>
              </w:rPr>
              <w:t xml:space="preserve">ELEFON KONTAKTOWY DO </w:t>
            </w:r>
            <w:r w:rsidR="006408C5">
              <w:rPr>
                <w:rFonts w:ascii="Arial" w:hAnsi="Arial" w:cs="Arial"/>
                <w:color w:val="000000"/>
                <w:sz w:val="20"/>
                <w:szCs w:val="20"/>
              </w:rPr>
              <w:t>PODMIOTU</w:t>
            </w:r>
            <w:r w:rsidR="008739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3BEE">
              <w:rPr>
                <w:rFonts w:ascii="Arial" w:hAnsi="Arial" w:cs="Arial"/>
                <w:color w:val="000000"/>
                <w:sz w:val="20"/>
                <w:szCs w:val="20"/>
              </w:rPr>
              <w:t>PRZYGOTOWUJĄCEGO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OFERTĘ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B0A07E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5DD5B5A3" w14:textId="77777777" w:rsidTr="00F62104">
        <w:trPr>
          <w:trHeight w:val="276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56EFC67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KONTROFERTA NR 2</w:t>
            </w:r>
          </w:p>
        </w:tc>
      </w:tr>
      <w:tr w:rsidR="00F773E7" w:rsidRPr="00647276" w14:paraId="278FC053" w14:textId="77777777" w:rsidTr="002E627E">
        <w:trPr>
          <w:trHeight w:val="308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AA60D39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629D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6E9C8E4A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D1F203" w14:textId="77777777" w:rsidR="00F773E7" w:rsidRPr="007C40A3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REALIZATOR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E5055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104" w:rsidRPr="00647276" w14:paraId="37F61B18" w14:textId="77777777" w:rsidTr="002E627E">
        <w:trPr>
          <w:trHeight w:val="30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70B9CAE" w14:textId="77777777" w:rsidR="00F62104" w:rsidRPr="00873912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12">
              <w:rPr>
                <w:rFonts w:ascii="Arial" w:hAnsi="Arial" w:cs="Arial"/>
                <w:sz w:val="20"/>
                <w:szCs w:val="20"/>
              </w:rPr>
              <w:t>NIP REALIZATORA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8672FC" w14:textId="77777777" w:rsidR="00F62104" w:rsidRDefault="00F62104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65ADC" w:rsidRPr="00647276" w14:paraId="41C01DDD" w14:textId="77777777" w:rsidTr="00F62104">
        <w:trPr>
          <w:trHeight w:val="270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77A309F" w14:textId="77777777" w:rsidR="00365ADC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839DA" w14:textId="77777777" w:rsidR="00365ADC" w:rsidRDefault="00365ADC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59A998A" w14:textId="77777777" w:rsidTr="002E627E">
        <w:trPr>
          <w:trHeight w:val="296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2466D92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>CENA USŁUGI (na 1 osobę)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63C0D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1163C57C" w14:textId="77777777" w:rsidTr="002E627E">
        <w:trPr>
          <w:trHeight w:val="3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701134F" w14:textId="77777777" w:rsidR="00F773E7" w:rsidRPr="007C40A3" w:rsidRDefault="00141B9D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40A3">
              <w:rPr>
                <w:rFonts w:ascii="Arial" w:hAnsi="Arial" w:cs="Arial"/>
                <w:color w:val="000000"/>
                <w:sz w:val="20"/>
                <w:szCs w:val="20"/>
              </w:rPr>
              <w:t xml:space="preserve">KOSZT OSOBOGODZINY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E7ED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1960EC99" w14:textId="77777777" w:rsidTr="002E627E">
        <w:trPr>
          <w:trHeight w:val="312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B9BEA4F" w14:textId="77777777" w:rsidR="00F773E7" w:rsidRPr="007C40A3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DOKUMENT, NA PODSTAWIE KTÓREGO REALIZATOR POSIADA UPRAWNIENIA DO PROWADZENIA POZASZKOLNYCH FORM KSZTAŁCENIA USTAWICZNEGO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789E61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73E7" w:rsidRPr="00647276" w14:paraId="38F1491A" w14:textId="77777777" w:rsidTr="003E7BA0">
        <w:trPr>
          <w:trHeight w:val="441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66158A3" w14:textId="77777777" w:rsidR="00F773E7" w:rsidRPr="007C40A3" w:rsidRDefault="006408C5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 KONTAKTOWY DO PODMIOTU PRZYGOTOWUJĄCEGO OFERTĘ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241C0" w14:textId="77777777" w:rsidR="00F773E7" w:rsidRDefault="00F773E7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40A3" w:rsidRPr="00647276" w14:paraId="1576B46A" w14:textId="77777777" w:rsidTr="00523C33">
        <w:trPr>
          <w:trHeight w:val="45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B8E48EF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UZASADNIENIE WYBORU REALIZATORA USŁUGI KSZTAŁCENIA</w:t>
            </w:r>
          </w:p>
          <w:p w14:paraId="3C90AE2C" w14:textId="77777777" w:rsidR="000329CB" w:rsidRPr="00523C33" w:rsidRDefault="000329CB" w:rsidP="000329C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>(zwięzłe i rzetelne treści)</w:t>
            </w:r>
          </w:p>
        </w:tc>
      </w:tr>
      <w:tr w:rsidR="007C40A3" w:rsidRPr="00647276" w14:paraId="06FA2FA1" w14:textId="77777777" w:rsidTr="007C40A3">
        <w:trPr>
          <w:trHeight w:val="55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F4059A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87962B" w14:textId="77777777" w:rsidR="009A0958" w:rsidRDefault="009A0958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598FCC9" w14:textId="77777777" w:rsidR="002E627E" w:rsidRDefault="002E627E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268CF3" w14:textId="77777777" w:rsidR="007C40A3" w:rsidRDefault="007C40A3" w:rsidP="0022005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701F5CD" w14:textId="77777777" w:rsidR="00220053" w:rsidRDefault="00220053" w:rsidP="0043667D">
      <w:pPr>
        <w:outlineLvl w:val="0"/>
        <w:rPr>
          <w:rFonts w:ascii="Trebuchet MS" w:hAnsi="Trebuchet MS"/>
          <w:b/>
          <w:sz w:val="22"/>
          <w:szCs w:val="22"/>
        </w:rPr>
        <w:sectPr w:rsidR="00220053" w:rsidSect="00C90422">
          <w:type w:val="continuous"/>
          <w:pgSz w:w="11906" w:h="16838"/>
          <w:pgMar w:top="709" w:right="709" w:bottom="426" w:left="709" w:header="709" w:footer="709" w:gutter="0"/>
          <w:cols w:space="708"/>
          <w:docGrid w:linePitch="360"/>
        </w:sectPr>
      </w:pPr>
    </w:p>
    <w:p w14:paraId="313F89CC" w14:textId="77777777" w:rsidR="00F07A8A" w:rsidRDefault="00F07A8A" w:rsidP="002907A2">
      <w:pPr>
        <w:outlineLvl w:val="0"/>
        <w:rPr>
          <w:rFonts w:ascii="Trebuchet MS" w:hAnsi="Trebuchet MS"/>
          <w:b/>
          <w:sz w:val="22"/>
          <w:szCs w:val="22"/>
        </w:rPr>
        <w:sectPr w:rsidR="00F07A8A" w:rsidSect="00641514"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p w14:paraId="6D962628" w14:textId="77777777" w:rsidR="00D81FBA" w:rsidRDefault="00D81FBA" w:rsidP="002907A2">
      <w:pPr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2"/>
      </w:tblGrid>
      <w:tr w:rsidR="00F07A8A" w14:paraId="7F95D28F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442BE93" w14:textId="77777777" w:rsidR="00F07A8A" w:rsidRPr="00D45311" w:rsidRDefault="000329CB" w:rsidP="00196E7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CZĘŚĆ VII. OŚWIADCZENIA</w:t>
            </w:r>
          </w:p>
        </w:tc>
      </w:tr>
      <w:tr w:rsidR="000329CB" w14:paraId="0797B8E2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1BBAAE4" w14:textId="77777777" w:rsidR="000329CB" w:rsidRPr="00523C33" w:rsidRDefault="000329CB" w:rsidP="000329CB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OŚWIADCZENIE O WYSOKOŚCI UZYSKANEJ POMOCY DE MINIMIS</w:t>
            </w:r>
          </w:p>
        </w:tc>
      </w:tr>
      <w:tr w:rsidR="000329CB" w14:paraId="27A4AC41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29C7796" w14:textId="77777777" w:rsidR="000329CB" w:rsidRPr="000329CB" w:rsidRDefault="000329CB" w:rsidP="003D2608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23C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329CB" w14:paraId="53718168" w14:textId="77777777" w:rsidTr="00093D54">
        <w:trPr>
          <w:trHeight w:val="447"/>
        </w:trPr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10FA1" w14:textId="77777777" w:rsidR="000329CB" w:rsidRPr="000329CB" w:rsidRDefault="000329CB" w:rsidP="000329C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311" w14:paraId="3F002265" w14:textId="77777777" w:rsidTr="00196E76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47E5E9A" w14:textId="77777777" w:rsidR="00D45311" w:rsidRPr="00D45311" w:rsidRDefault="00D45311" w:rsidP="00D4531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93D54">
              <w:rPr>
                <w:rFonts w:ascii="Arial" w:hAnsi="Arial" w:cs="Arial"/>
                <w:sz w:val="20"/>
                <w:szCs w:val="20"/>
              </w:rPr>
              <w:t xml:space="preserve">Oświadczam, iż zgodnie z Rozporządzeniem Komisji (UE) 2023/2831 z dnia 13 grudnia 2023r. w sprawie stosowania art. 107 i 108 Traktatu o funkcjonowaniu Unii Europejskiej do pomocy de </w:t>
            </w:r>
            <w:proofErr w:type="spellStart"/>
            <w:r w:rsidRPr="00093D5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D45311" w14:paraId="63EAF520" w14:textId="77777777" w:rsidTr="00D45311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45E7A" w14:textId="2750D820" w:rsidR="00D45311" w:rsidRDefault="00635A02" w:rsidP="00D45311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1E97C83">
                <v:shape id="_x0000_i1849" type="#_x0000_t75" style="width:339.6pt;height:21.5pt" o:ole="">
                  <v:imagedata r:id="rId303" o:title=""/>
                </v:shape>
                <w:control r:id="rId304" w:name="CheckBox1" w:shapeid="_x0000_i1849"/>
              </w:objec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             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object w:dxaOrig="225" w:dyaOrig="225" w14:anchorId="055A9286">
                <v:shape id="_x0000_i1851" type="#_x0000_t75" style="width:70.4pt;height:18.25pt" o:ole="" filled="t">
                  <v:fill color2="black"/>
                  <v:imagedata r:id="rId305" o:title=""/>
                </v:shape>
                <w:control r:id="rId306" w:name="TextBox45172212" w:shapeid="_x0000_i1851"/>
              </w:object>
            </w:r>
          </w:p>
          <w:p w14:paraId="0B192360" w14:textId="26592880" w:rsidR="004544B9" w:rsidRDefault="004544B9" w:rsidP="00C04E20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 w:rsidR="00C04E2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</w: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              </w:t>
            </w:r>
            <w:r w:rsidR="00F258E9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635A02">
              <w:object w:dxaOrig="225" w:dyaOrig="225" w14:anchorId="7EB3C57D">
                <v:shape id="_x0000_i1853" type="#_x0000_t75" style="width:70.4pt;height:18.25pt" o:ole="" filled="t">
                  <v:fill color2="black"/>
                  <v:imagedata r:id="rId305" o:title=""/>
                </v:shape>
                <w:control r:id="rId307" w:name="TextBox4517221" w:shapeid="_x0000_i1853"/>
              </w:object>
            </w:r>
          </w:p>
          <w:p w14:paraId="5E6EBE11" w14:textId="77777777" w:rsidR="00F258E9" w:rsidRDefault="00F258E9" w:rsidP="00C04E20">
            <w:pPr>
              <w:snapToGrid w:val="0"/>
            </w:pPr>
          </w:p>
          <w:p w14:paraId="597E78BE" w14:textId="55F957E3" w:rsidR="00C04E20" w:rsidRDefault="00635A02" w:rsidP="00C04E20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1AC500F">
                <v:shape id="_x0000_i1855" type="#_x0000_t75" style="width:339.6pt;height:21.5pt" o:ole="">
                  <v:imagedata r:id="rId308" o:title=""/>
                </v:shape>
                <w:control r:id="rId309" w:name="CheckBox11" w:shapeid="_x0000_i1855"/>
              </w:object>
            </w:r>
          </w:p>
        </w:tc>
      </w:tr>
      <w:tr w:rsidR="00396D18" w14:paraId="60417DC8" w14:textId="77777777" w:rsidTr="00800AEB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AC03D" w14:textId="1400A122" w:rsidR="00396D18" w:rsidRDefault="00635A02" w:rsidP="00800AEB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5A882ED5">
                <v:shape id="_x0000_i1857" type="#_x0000_t75" style="width:398.15pt;height:21.5pt" o:ole="">
                  <v:imagedata r:id="rId310" o:title=""/>
                </v:shape>
                <w:control r:id="rId311" w:name="CheckBox13" w:shapeid="_x0000_i1857"/>
              </w:objec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   </w:t>
            </w:r>
            <w:r>
              <w:object w:dxaOrig="225" w:dyaOrig="225" w14:anchorId="357983FC">
                <v:shape id="_x0000_i1859" type="#_x0000_t75" style="width:70.4pt;height:18.25pt" o:ole="" filled="t">
                  <v:fill color2="black"/>
                  <v:imagedata r:id="rId305" o:title=""/>
                </v:shape>
                <w:control r:id="rId312" w:name="TextBox451722125" w:shapeid="_x0000_i1859"/>
              </w:object>
            </w:r>
          </w:p>
          <w:p w14:paraId="483DC86A" w14:textId="2D4C28A7" w:rsidR="00396D18" w:rsidRDefault="00396D18" w:rsidP="00800AEB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</w:t>
            </w:r>
            <w:r w:rsidR="0015422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635A02">
              <w:object w:dxaOrig="225" w:dyaOrig="225" w14:anchorId="11C935E3">
                <v:shape id="_x0000_i1861" type="#_x0000_t75" style="width:70.4pt;height:18.25pt" o:ole="" filled="t">
                  <v:fill color2="black"/>
                  <v:imagedata r:id="rId305" o:title=""/>
                </v:shape>
                <w:control r:id="rId313" w:name="TextBox45172211" w:shapeid="_x0000_i1861"/>
              </w:object>
            </w:r>
          </w:p>
          <w:p w14:paraId="053E65B3" w14:textId="77777777" w:rsidR="00396D18" w:rsidRDefault="00396D18" w:rsidP="00800AEB">
            <w:pPr>
              <w:snapToGrid w:val="0"/>
            </w:pPr>
          </w:p>
          <w:p w14:paraId="45D039AD" w14:textId="16E45C05" w:rsidR="00396D18" w:rsidRDefault="00635A02" w:rsidP="00800AE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6F25090C">
                <v:shape id="_x0000_i1863" type="#_x0000_t75" style="width:339.6pt;height:21.5pt" o:ole="">
                  <v:imagedata r:id="rId314" o:title=""/>
                </v:shape>
                <w:control r:id="rId315" w:name="CheckBox112" w:shapeid="_x0000_i1863"/>
              </w:object>
            </w:r>
          </w:p>
        </w:tc>
      </w:tr>
      <w:tr w:rsidR="00396D18" w14:paraId="3DA00866" w14:textId="77777777" w:rsidTr="00800AEB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35CFD" w14:textId="727C6FCB" w:rsidR="00396D18" w:rsidRDefault="00635A02" w:rsidP="00800AEB">
            <w:pPr>
              <w:snapToGrid w:val="0"/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7AD90B6A">
                <v:shape id="_x0000_i1865" type="#_x0000_t75" style="width:408.9pt;height:21.5pt" o:ole="">
                  <v:imagedata r:id="rId316" o:title=""/>
                </v:shape>
                <w:control r:id="rId317" w:name="CheckBox14" w:shapeid="_x0000_i1865"/>
              </w:object>
            </w:r>
            <w:r w:rsidR="00396D18">
              <w:rPr>
                <w:rFonts w:ascii="Arial" w:hAnsi="Arial" w:cs="Arial"/>
                <w:b/>
                <w:color w:val="000000"/>
              </w:rPr>
              <w:t xml:space="preserve">    </w:t>
            </w:r>
            <w:r>
              <w:object w:dxaOrig="225" w:dyaOrig="225" w14:anchorId="7397DDA9">
                <v:shape id="_x0000_i1867" type="#_x0000_t75" style="width:70.4pt;height:18.25pt" o:ole="" filled="t">
                  <v:fill color2="black"/>
                  <v:imagedata r:id="rId305" o:title=""/>
                </v:shape>
                <w:control r:id="rId318" w:name="TextBox451722126" w:shapeid="_x0000_i1867"/>
              </w:object>
            </w:r>
          </w:p>
          <w:p w14:paraId="09932F01" w14:textId="14B6965E" w:rsidR="00396D18" w:rsidRDefault="00396D18" w:rsidP="00800AEB">
            <w:pPr>
              <w:snapToGrid w:val="0"/>
            </w:pPr>
            <w:r w:rsidRPr="004544B9">
              <w:rPr>
                <w:rFonts w:ascii="Arial" w:hAnsi="Arial" w:cs="Arial"/>
                <w:color w:val="000000"/>
                <w:sz w:val="18"/>
                <w:szCs w:val="18"/>
              </w:rPr>
              <w:t>Stanowiącą równowartość EURO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                    </w:t>
            </w:r>
            <w:r w:rsidR="00635A02">
              <w:object w:dxaOrig="225" w:dyaOrig="225" w14:anchorId="241F9BD9">
                <v:shape id="_x0000_i1869" type="#_x0000_t75" style="width:70.4pt;height:18.25pt" o:ole="" filled="t">
                  <v:fill color2="black"/>
                  <v:imagedata r:id="rId305" o:title=""/>
                </v:shape>
                <w:control r:id="rId319" w:name="TextBox45172213" w:shapeid="_x0000_i1869"/>
              </w:object>
            </w:r>
          </w:p>
          <w:p w14:paraId="6E7EEBB6" w14:textId="77777777" w:rsidR="00396D18" w:rsidRDefault="00396D18" w:rsidP="00800AEB">
            <w:pPr>
              <w:snapToGrid w:val="0"/>
            </w:pPr>
          </w:p>
          <w:p w14:paraId="1625A7B8" w14:textId="56F4E31A" w:rsidR="00396D18" w:rsidRDefault="00635A02" w:rsidP="00800AEB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object w:dxaOrig="225" w:dyaOrig="225" w14:anchorId="6BAAAC9F">
                <v:shape id="_x0000_i1871" type="#_x0000_t75" style="width:339.6pt;height:21.5pt" o:ole="">
                  <v:imagedata r:id="rId314" o:title=""/>
                </v:shape>
                <w:control r:id="rId320" w:name="CheckBox113" w:shapeid="_x0000_i1871"/>
              </w:object>
            </w:r>
          </w:p>
        </w:tc>
      </w:tr>
    </w:tbl>
    <w:p w14:paraId="3F6F00A1" w14:textId="77777777" w:rsidR="00D45311" w:rsidRDefault="00D45311" w:rsidP="003A360E">
      <w:pPr>
        <w:outlineLvl w:val="0"/>
        <w:rPr>
          <w:rFonts w:ascii="Trebuchet MS" w:hAnsi="Trebuchet MS"/>
          <w:b/>
          <w:sz w:val="22"/>
          <w:szCs w:val="22"/>
        </w:rPr>
      </w:pPr>
    </w:p>
    <w:p w14:paraId="2077F695" w14:textId="77777777" w:rsidR="003A3B9D" w:rsidRDefault="003A3B9D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3B80A8" w14:textId="77777777" w:rsidR="00806941" w:rsidRDefault="00806941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46C36E4B" w14:textId="77777777" w:rsidR="00441632" w:rsidRDefault="00441632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  <w:sectPr w:rsidR="00441632" w:rsidSect="00F07A8A">
          <w:type w:val="continuous"/>
          <w:pgSz w:w="11906" w:h="16838"/>
          <w:pgMar w:top="720" w:right="851" w:bottom="720" w:left="720" w:header="709" w:footer="709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2"/>
      </w:tblGrid>
      <w:tr w:rsidR="003D2608" w14:paraId="711568D3" w14:textId="77777777" w:rsidTr="009549F5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6B151A" w14:textId="77777777" w:rsidR="003D2608" w:rsidRPr="00873912" w:rsidRDefault="00850EC7" w:rsidP="003D2608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</w:rPr>
            </w:pPr>
            <w:r w:rsidRPr="00873912">
              <w:rPr>
                <w:rFonts w:ascii="Arial" w:hAnsi="Arial" w:cs="Arial"/>
                <w:b/>
              </w:rPr>
              <w:lastRenderedPageBreak/>
              <w:t>OŚWIADCZENIE RODO</w:t>
            </w:r>
          </w:p>
        </w:tc>
      </w:tr>
      <w:tr w:rsidR="00261DF3" w14:paraId="29E868F8" w14:textId="77777777" w:rsidTr="00261DF3">
        <w:tc>
          <w:tcPr>
            <w:tcW w:w="10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35372" w14:textId="77777777" w:rsidR="00350C87" w:rsidRDefault="00350C87" w:rsidP="00261DF3"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532BA" w14:textId="77777777" w:rsidR="00261DF3" w:rsidRPr="00850EC7" w:rsidRDefault="00261DF3" w:rsidP="00261DF3">
            <w:pPr>
              <w:spacing w:line="360" w:lineRule="auto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EC7">
              <w:rPr>
                <w:rFonts w:ascii="Arial" w:hAnsi="Arial" w:cs="Arial"/>
                <w:sz w:val="20"/>
                <w:szCs w:val="20"/>
              </w:rPr>
              <w:t xml:space="preserve">W oparciu o art. 13 ust. 1 i ust. 2 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 Rozporządzenia Parlamentu Europejskiego i Rady (UE) 2016/679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FF67E2">
              <w:rPr>
                <w:rFonts w:ascii="Arial" w:hAnsi="Arial" w:cs="Arial"/>
                <w:sz w:val="20"/>
                <w:szCs w:val="20"/>
              </w:rPr>
              <w:t>w sprawie ochrony osób fizycznych w związku z przetwarzaniem danych osobowych i w sprawie swobodnego przepływu takich danych oraz uchylenia dyrektywy 95/</w:t>
            </w:r>
            <w:r w:rsidR="009A66DD">
              <w:rPr>
                <w:rFonts w:ascii="Arial" w:hAnsi="Arial" w:cs="Arial"/>
                <w:sz w:val="20"/>
                <w:szCs w:val="20"/>
              </w:rPr>
              <w:t>4</w:t>
            </w:r>
            <w:r w:rsidR="00FF67E2">
              <w:rPr>
                <w:rFonts w:ascii="Arial" w:hAnsi="Arial" w:cs="Arial"/>
                <w:sz w:val="20"/>
                <w:szCs w:val="20"/>
              </w:rPr>
              <w:t>6WE (o</w:t>
            </w:r>
            <w:r w:rsidRPr="00850EC7">
              <w:rPr>
                <w:rFonts w:ascii="Arial" w:hAnsi="Arial" w:cs="Arial"/>
                <w:sz w:val="20"/>
                <w:szCs w:val="20"/>
              </w:rPr>
              <w:t>gólne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 rozporządzenie o ochronie danych)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 z dnia 27 kwietnia 2016 r. (Dz. Urz. UE </w:t>
            </w:r>
            <w:r w:rsidR="009A66DD">
              <w:rPr>
                <w:rFonts w:ascii="Arial" w:hAnsi="Arial" w:cs="Arial"/>
                <w:sz w:val="20"/>
                <w:szCs w:val="20"/>
              </w:rPr>
              <w:t>L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 119 str. 1) zostałam(em) poinformowana(y), że:</w:t>
            </w:r>
            <w:r w:rsidR="00D40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7DC23" w14:textId="77777777" w:rsidR="00261DF3" w:rsidRPr="00850EC7" w:rsidRDefault="00261DF3" w:rsidP="00261DF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C5315D" w14:textId="77777777" w:rsidR="00261DF3" w:rsidRPr="00850EC7" w:rsidRDefault="00261DF3" w:rsidP="00261DF3">
            <w:pPr>
              <w:numPr>
                <w:ilvl w:val="0"/>
                <w:numId w:val="18"/>
              </w:numPr>
              <w:spacing w:line="360" w:lineRule="auto"/>
              <w:ind w:left="426" w:hanging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EC7">
              <w:rPr>
                <w:rFonts w:ascii="Arial" w:hAnsi="Arial" w:cs="Arial"/>
                <w:sz w:val="20"/>
                <w:szCs w:val="20"/>
              </w:rPr>
              <w:t xml:space="preserve">Administratorem danych osobowych jest Dyrektor Powiatowego </w:t>
            </w:r>
            <w:r w:rsidR="00FF67E2">
              <w:rPr>
                <w:rFonts w:ascii="Arial" w:hAnsi="Arial" w:cs="Arial"/>
                <w:sz w:val="20"/>
                <w:szCs w:val="20"/>
              </w:rPr>
              <w:t xml:space="preserve">Urzędu Pracy w Rudzie Śląskiej,                           </w:t>
            </w:r>
            <w:r w:rsidRPr="00850EC7">
              <w:rPr>
                <w:rFonts w:ascii="Arial" w:hAnsi="Arial" w:cs="Arial"/>
                <w:sz w:val="20"/>
                <w:szCs w:val="20"/>
              </w:rPr>
              <w:t>z siedzibą w Rudzie Śl</w:t>
            </w:r>
            <w:r w:rsidR="00BA1A0E">
              <w:rPr>
                <w:rFonts w:ascii="Arial" w:hAnsi="Arial" w:cs="Arial"/>
                <w:sz w:val="20"/>
                <w:szCs w:val="20"/>
              </w:rPr>
              <w:t xml:space="preserve">ąskiej przy ul. </w:t>
            </w:r>
            <w:proofErr w:type="spellStart"/>
            <w:r w:rsidR="00BA1A0E">
              <w:rPr>
                <w:rFonts w:ascii="Arial" w:hAnsi="Arial" w:cs="Arial"/>
                <w:sz w:val="20"/>
                <w:szCs w:val="20"/>
              </w:rPr>
              <w:t>Ballestremów</w:t>
            </w:r>
            <w:proofErr w:type="spellEnd"/>
            <w:r w:rsidR="00BA1A0E">
              <w:rPr>
                <w:rFonts w:ascii="Arial" w:hAnsi="Arial" w:cs="Arial"/>
                <w:sz w:val="20"/>
                <w:szCs w:val="20"/>
              </w:rPr>
              <w:t xml:space="preserve"> 16.</w:t>
            </w:r>
          </w:p>
          <w:p w14:paraId="79037FFE" w14:textId="77777777" w:rsidR="00261DF3" w:rsidRPr="00850EC7" w:rsidRDefault="00FF67E2" w:rsidP="00261DF3">
            <w:pPr>
              <w:numPr>
                <w:ilvl w:val="0"/>
                <w:numId w:val="18"/>
              </w:numPr>
              <w:spacing w:line="360" w:lineRule="auto"/>
              <w:ind w:left="426" w:hanging="4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ontakt z Inspektorem Ochrony Danych Osobowych: iod@rudaslaska.prac</w:t>
            </w:r>
            <w:r w:rsidR="00BA1A0E">
              <w:rPr>
                <w:rFonts w:ascii="Arial" w:hAnsi="Arial" w:cs="Arial"/>
                <w:sz w:val="20"/>
                <w:szCs w:val="20"/>
              </w:rPr>
              <w:t>a.gov.pl.</w:t>
            </w:r>
          </w:p>
          <w:p w14:paraId="165230DB" w14:textId="12FCE697" w:rsidR="00261DF3" w:rsidRPr="00850EC7" w:rsidRDefault="00FF67E2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osobowe przetwarzane będą w związku ze złożonym wnioskiem o przyznanie środków </w:t>
            </w:r>
            <w:r w:rsidR="00014A9D">
              <w:rPr>
                <w:rFonts w:ascii="Arial" w:hAnsi="Arial" w:cs="Arial"/>
                <w:sz w:val="20"/>
                <w:szCs w:val="20"/>
              </w:rPr>
              <w:t xml:space="preserve">z rezerwy </w:t>
            </w:r>
            <w:r>
              <w:rPr>
                <w:rFonts w:ascii="Arial" w:hAnsi="Arial" w:cs="Arial"/>
                <w:sz w:val="20"/>
                <w:szCs w:val="20"/>
              </w:rPr>
              <w:t xml:space="preserve">KFS, w celu realizacji ustawowych zadań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urzędu </w:t>
            </w:r>
            <w:r>
              <w:rPr>
                <w:rFonts w:ascii="Arial" w:hAnsi="Arial" w:cs="Arial"/>
                <w:sz w:val="20"/>
                <w:szCs w:val="20"/>
              </w:rPr>
              <w:t xml:space="preserve">wynikających z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z dnia 20 kwietnia 2004 r.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 promocji zatrudnienia i instytucjach rynku pracy (tekst jedn.: Dz. U. z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r., poz. 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261DF3" w:rsidRPr="00850EC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261DF3" w:rsidRPr="00850EC7">
              <w:rPr>
                <w:rFonts w:ascii="Arial" w:hAnsi="Arial" w:cs="Arial"/>
                <w:sz w:val="20"/>
                <w:szCs w:val="20"/>
              </w:rPr>
              <w:t>. zm.)</w:t>
            </w:r>
            <w:r w:rsidR="00873912" w:rsidRPr="008739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w związku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z art. 443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 ustawy z dnia 20 marca 2025 r.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o rynku pracy i służbach zatrudnienia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(Dz. U.  z 2025 r. poz. 620)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oraz aktów wykonawczych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na podstawie art. 6 ust. 1 lit. c 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art. 9 ust. 2 lit. g</w:t>
            </w:r>
            <w:r w:rsidR="00BA1A0E">
              <w:rPr>
                <w:rFonts w:ascii="Arial" w:hAnsi="Arial" w:cs="Arial"/>
                <w:sz w:val="20"/>
                <w:szCs w:val="20"/>
              </w:rPr>
              <w:t xml:space="preserve"> ogólnego rozporządzenia o ochronie danych z dnia 27 kwietnia 2016 r.</w:t>
            </w:r>
          </w:p>
          <w:p w14:paraId="6A290584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dbiorcami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osobowych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będą </w:t>
            </w:r>
            <w:r>
              <w:rPr>
                <w:rFonts w:ascii="Arial" w:hAnsi="Arial" w:cs="Arial"/>
                <w:sz w:val="20"/>
                <w:szCs w:val="20"/>
              </w:rPr>
              <w:t xml:space="preserve">wyłącznie podmioty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uprawnione do </w:t>
            </w:r>
            <w:r>
              <w:rPr>
                <w:rFonts w:ascii="Arial" w:hAnsi="Arial" w:cs="Arial"/>
                <w:sz w:val="20"/>
                <w:szCs w:val="20"/>
              </w:rPr>
              <w:t>uzyskania danych osobowych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podstawie przepis</w:t>
            </w:r>
            <w:r>
              <w:rPr>
                <w:rFonts w:ascii="Arial" w:hAnsi="Arial" w:cs="Arial"/>
                <w:sz w:val="20"/>
                <w:szCs w:val="20"/>
              </w:rPr>
              <w:t>ów prawa lub stosunków umownych.</w:t>
            </w:r>
          </w:p>
          <w:p w14:paraId="42C58F7D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ane osobowe przechowywane będą </w:t>
            </w:r>
            <w:r>
              <w:rPr>
                <w:rFonts w:ascii="Arial" w:hAnsi="Arial" w:cs="Arial"/>
                <w:sz w:val="20"/>
                <w:szCs w:val="20"/>
              </w:rPr>
              <w:t xml:space="preserve">w czasie określonym przepisami prawa, zgodnie z obwiązującym </w:t>
            </w:r>
            <w:r w:rsidRPr="00850EC7">
              <w:rPr>
                <w:rFonts w:ascii="Arial" w:hAnsi="Arial" w:cs="Arial"/>
                <w:sz w:val="20"/>
                <w:szCs w:val="20"/>
              </w:rPr>
              <w:t xml:space="preserve">jednolitym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rzeczowym </w:t>
            </w:r>
            <w:r>
              <w:rPr>
                <w:rFonts w:ascii="Arial" w:hAnsi="Arial" w:cs="Arial"/>
                <w:sz w:val="20"/>
                <w:szCs w:val="20"/>
              </w:rPr>
              <w:t>wykazem akt.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1E95E3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osiadam prawo żądania od administratora dostępu do danych osobowych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dotyczących osoby, której dane dotyczą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, ich sprostowania, usunięcia (po upływie prawnego okresu ich przechowywania) lub ograniczenia przetwarzania (po upływie prawnego okresu ich przechowywania), prawo do wniesienia sprzeciwu wobec przetwarzania,</w:t>
            </w:r>
            <w:r>
              <w:rPr>
                <w:rFonts w:ascii="Arial" w:hAnsi="Arial" w:cs="Arial"/>
                <w:sz w:val="20"/>
                <w:szCs w:val="20"/>
              </w:rPr>
              <w:t xml:space="preserve"> a także prawo do przenoszenia danych.</w:t>
            </w:r>
          </w:p>
          <w:p w14:paraId="2068F963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am prawo wniesien</w:t>
            </w:r>
            <w:r>
              <w:rPr>
                <w:rFonts w:ascii="Arial" w:hAnsi="Arial" w:cs="Arial"/>
                <w:sz w:val="20"/>
                <w:szCs w:val="20"/>
              </w:rPr>
              <w:t>ia skargi do organu nadzorczego.</w:t>
            </w:r>
          </w:p>
          <w:p w14:paraId="76340F39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 xml:space="preserve">odanie danych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osobowych w zakresie wymaganym ustawodawstwem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9A66DD">
              <w:rPr>
                <w:rFonts w:ascii="Arial" w:hAnsi="Arial" w:cs="Arial"/>
                <w:sz w:val="20"/>
                <w:szCs w:val="20"/>
              </w:rPr>
              <w:t xml:space="preserve">z dnia 20 kwietnia 2004 r. 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 promocji zatrudnienia i instytucjach rynku pracy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>(tekst jedn.: Dz. U. z 202</w:t>
            </w:r>
            <w:r w:rsidR="00873912">
              <w:rPr>
                <w:rFonts w:ascii="Arial" w:hAnsi="Arial" w:cs="Arial"/>
                <w:sz w:val="20"/>
                <w:szCs w:val="20"/>
              </w:rPr>
              <w:t>5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 xml:space="preserve">r., poz. </w:t>
            </w:r>
            <w:r w:rsidR="00873912">
              <w:rPr>
                <w:rFonts w:ascii="Arial" w:hAnsi="Arial" w:cs="Arial"/>
                <w:sz w:val="20"/>
                <w:szCs w:val="20"/>
              </w:rPr>
              <w:t>214</w:t>
            </w:r>
            <w:r w:rsidR="00873912" w:rsidRPr="00850EC7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873912" w:rsidRPr="00850EC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873912" w:rsidRPr="00850EC7">
              <w:rPr>
                <w:rFonts w:ascii="Arial" w:hAnsi="Arial" w:cs="Arial"/>
                <w:sz w:val="20"/>
                <w:szCs w:val="20"/>
              </w:rPr>
              <w:t>. zm.)</w:t>
            </w:r>
            <w:r w:rsidR="00873912" w:rsidRPr="008739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A66D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w związku </w:t>
            </w:r>
            <w:r w:rsidR="00873912" w:rsidRPr="00873912">
              <w:rPr>
                <w:rFonts w:ascii="Arial" w:hAnsi="Arial" w:cs="Arial"/>
                <w:sz w:val="20"/>
                <w:szCs w:val="20"/>
              </w:rPr>
              <w:t>z art. 443 ustawy z dnia 20 marca 2025 r. o rynku pracy i służbach zatrudnienia</w:t>
            </w:r>
            <w:r w:rsidR="00873912">
              <w:rPr>
                <w:rFonts w:ascii="Arial" w:hAnsi="Arial" w:cs="Arial"/>
                <w:sz w:val="20"/>
                <w:szCs w:val="20"/>
              </w:rPr>
              <w:t xml:space="preserve"> (Dz. U.  z 2025 r. poz. 620)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 xml:space="preserve"> oraz aktów wykonawczych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obligatoryjne. P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ozostałe dane zostały przekazane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 xml:space="preserve"> dobrowoln</w:t>
            </w:r>
            <w:r w:rsidR="009A66D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61DF3" w:rsidRPr="00850EC7">
              <w:rPr>
                <w:rFonts w:ascii="Arial" w:hAnsi="Arial" w:cs="Arial"/>
                <w:bCs/>
                <w:sz w:val="20"/>
                <w:szCs w:val="20"/>
              </w:rPr>
              <w:t>e, jednakże brak ich podania uniemożliwia rozpatrzenie wniosku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38E9C1" w14:textId="77777777" w:rsidR="00261DF3" w:rsidRPr="00850EC7" w:rsidRDefault="00BA1A0E" w:rsidP="00261DF3">
            <w:pPr>
              <w:numPr>
                <w:ilvl w:val="0"/>
                <w:numId w:val="18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1DF3" w:rsidRPr="00850EC7">
              <w:rPr>
                <w:rFonts w:ascii="Arial" w:hAnsi="Arial" w:cs="Arial"/>
                <w:sz w:val="20"/>
                <w:szCs w:val="20"/>
              </w:rPr>
              <w:t>ane nie będą przetwarzane w sposób zautomatyzowany.</w:t>
            </w:r>
          </w:p>
          <w:p w14:paraId="106C6842" w14:textId="77777777" w:rsidR="00261DF3" w:rsidRDefault="00261DF3" w:rsidP="00261DF3">
            <w:pPr>
              <w:pStyle w:val="Akapitzlist"/>
              <w:snapToGrid w:val="0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40FC663" w14:textId="77777777" w:rsidR="00806941" w:rsidRDefault="00806941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7C3AAB10" w14:textId="77777777" w:rsidR="00850EC7" w:rsidRDefault="00850EC7" w:rsidP="00850EC7">
      <w:pPr>
        <w:jc w:val="both"/>
        <w:rPr>
          <w:rFonts w:ascii="Trebuchet MS" w:hAnsi="Trebuchet MS" w:cs="Calibri"/>
          <w:sz w:val="20"/>
          <w:szCs w:val="20"/>
        </w:rPr>
      </w:pPr>
    </w:p>
    <w:p w14:paraId="71C1829D" w14:textId="77777777" w:rsidR="00850EC7" w:rsidRPr="0056030E" w:rsidRDefault="00850EC7" w:rsidP="00850EC7">
      <w:pPr>
        <w:spacing w:line="360" w:lineRule="auto"/>
        <w:ind w:left="6521" w:hanging="851"/>
        <w:rPr>
          <w:rFonts w:ascii="Trebuchet MS" w:hAnsi="Trebuchet MS" w:cs="Calibri"/>
          <w:sz w:val="20"/>
          <w:szCs w:val="20"/>
        </w:rPr>
      </w:pPr>
    </w:p>
    <w:p w14:paraId="27BCC057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0F2B9476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15EB37F4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7BCE513F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0FD446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B4F5AF8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E61B841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35E67F7D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6B5AB36" w14:textId="77777777" w:rsidR="00850EC7" w:rsidRDefault="00850EC7" w:rsidP="00873912">
      <w:pPr>
        <w:outlineLvl w:val="0"/>
        <w:rPr>
          <w:rFonts w:ascii="Trebuchet MS" w:hAnsi="Trebuchet MS"/>
          <w:b/>
          <w:sz w:val="22"/>
          <w:szCs w:val="22"/>
        </w:rPr>
      </w:pPr>
    </w:p>
    <w:p w14:paraId="6276176C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p w14:paraId="676D7E25" w14:textId="77777777" w:rsidR="00850EC7" w:rsidRDefault="00850EC7" w:rsidP="007D2986">
      <w:pPr>
        <w:ind w:left="555"/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9498"/>
      </w:tblGrid>
      <w:tr w:rsidR="00850EC7" w14:paraId="2CE50E9C" w14:textId="77777777" w:rsidTr="00703603"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6E8D5191" w14:textId="77777777" w:rsidR="00850EC7" w:rsidRDefault="00850EC7" w:rsidP="00850EC7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9CB">
              <w:rPr>
                <w:rFonts w:ascii="Arial" w:hAnsi="Arial" w:cs="Arial"/>
                <w:b/>
                <w:color w:val="000000"/>
              </w:rPr>
              <w:lastRenderedPageBreak/>
              <w:t xml:space="preserve">OŚWIADCZENIE O </w:t>
            </w:r>
            <w:r>
              <w:rPr>
                <w:rFonts w:ascii="Arial" w:hAnsi="Arial" w:cs="Arial"/>
                <w:b/>
                <w:color w:val="000000"/>
              </w:rPr>
              <w:t>WSPÓŁPRACY Z KONTRAHENTEM ZAGRANICZNYM</w:t>
            </w:r>
          </w:p>
          <w:p w14:paraId="3E7F18BE" w14:textId="77777777" w:rsidR="00850EC7" w:rsidRPr="00523C33" w:rsidRDefault="00850EC7" w:rsidP="00850EC7">
            <w:pPr>
              <w:pStyle w:val="Akapitzlist"/>
              <w:snapToGrid w:val="0"/>
              <w:ind w:left="72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>(W PRZYPADKU UBIEGANIA SIĘ O DOFINANSOWANIE SZKOLENIA JĘZYKOWEGO)</w:t>
            </w:r>
          </w:p>
        </w:tc>
      </w:tr>
      <w:tr w:rsidR="0066319E" w14:paraId="1C31C40F" w14:textId="77777777" w:rsidTr="00703603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A6E4B7D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452EBEE" w14:textId="77777777" w:rsidR="0066319E" w:rsidRDefault="0066319E" w:rsidP="0066319E">
            <w:pPr>
              <w:pStyle w:val="Zawartotabeli"/>
              <w:jc w:val="both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PRACODAWCY 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23C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zgodnie z dokumentem rejestrowym</w:t>
            </w:r>
            <w:r w:rsidRPr="00523C3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6319E" w14:paraId="71E32F8C" w14:textId="77777777" w:rsidTr="00703603">
        <w:trPr>
          <w:trHeight w:val="453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C3B2893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60ED" w14:textId="77777777" w:rsidR="0066319E" w:rsidRDefault="0066319E" w:rsidP="0066319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19E" w14:paraId="6B9A8A18" w14:textId="77777777" w:rsidTr="00703603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33A40AB1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73AF374" w14:textId="77777777" w:rsidR="0066319E" w:rsidRPr="00986820" w:rsidRDefault="0066319E" w:rsidP="0066319E">
            <w:pPr>
              <w:pStyle w:val="Zawartotabeli"/>
              <w:jc w:val="both"/>
              <w:rPr>
                <w:rFonts w:ascii="Arial" w:hAnsi="Arial" w:cs="Arial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W związku z ubieganiem się o dofinansowanie szkolenia językowego, oświadczam</w:t>
            </w:r>
            <w:r w:rsidR="00986820">
              <w:rPr>
                <w:rFonts w:ascii="Arial" w:hAnsi="Arial" w:cs="Arial"/>
                <w:sz w:val="20"/>
                <w:szCs w:val="20"/>
              </w:rPr>
              <w:t>, że:</w:t>
            </w:r>
          </w:p>
        </w:tc>
      </w:tr>
      <w:tr w:rsidR="0066319E" w14:paraId="18BB85A4" w14:textId="77777777" w:rsidTr="00986820">
        <w:trPr>
          <w:trHeight w:val="411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2B0BC92" w14:textId="77777777" w:rsidR="0066319E" w:rsidRPr="00986820" w:rsidRDefault="0066319E" w:rsidP="004A462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EFEA2" w14:textId="730FC60D" w:rsidR="0066319E" w:rsidRPr="000329CB" w:rsidRDefault="00635A02" w:rsidP="00986820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DAD32F8">
                <v:shape id="_x0000_i1873" type="#_x0000_t75" style="width:108pt;height:15.05pt" o:ole="">
                  <v:imagedata r:id="rId321" o:title=""/>
                </v:shape>
                <w:control r:id="rId322" w:name="CheckBox211117" w:shapeid="_x0000_i1873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8891A74">
                <v:shape id="_x0000_i1875" type="#_x0000_t75" style="width:108pt;height:15.05pt" o:ole="">
                  <v:imagedata r:id="rId323" o:title=""/>
                </v:shape>
                <w:control r:id="rId324" w:name="CheckBox211118" w:shapeid="_x0000_i1875"/>
              </w:object>
            </w:r>
            <w:r w:rsidR="0066319E" w:rsidRPr="00682D6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6319E" w:rsidRPr="00986820">
              <w:rPr>
                <w:rFonts w:ascii="Arial" w:hAnsi="Arial" w:cs="Arial"/>
                <w:sz w:val="28"/>
                <w:szCs w:val="28"/>
                <w:vertAlign w:val="superscript"/>
              </w:rPr>
              <w:t>z kontrahentem zagranicznym</w:t>
            </w:r>
          </w:p>
        </w:tc>
      </w:tr>
      <w:tr w:rsidR="0066319E" w14:paraId="7C10E8F2" w14:textId="77777777" w:rsidTr="00A43798">
        <w:trPr>
          <w:trHeight w:val="29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6D02908F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670AFB1" w14:textId="77777777" w:rsidR="0066319E" w:rsidRDefault="0066319E" w:rsidP="0066319E">
            <w:pPr>
              <w:pStyle w:val="Zawartotabeli"/>
              <w:jc w:val="both"/>
            </w:pPr>
            <w:r w:rsidRPr="000329CB"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NAZWA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ADRES KONTRAHENTA</w:t>
            </w:r>
          </w:p>
        </w:tc>
      </w:tr>
      <w:tr w:rsidR="0066319E" w14:paraId="569D3F78" w14:textId="77777777" w:rsidTr="00703603">
        <w:trPr>
          <w:trHeight w:val="42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FC58F57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8C729" w14:textId="77777777" w:rsidR="0066319E" w:rsidRPr="000329CB" w:rsidRDefault="0066319E" w:rsidP="0066319E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19E" w14:paraId="3AF7A07E" w14:textId="77777777" w:rsidTr="00A43798">
        <w:trPr>
          <w:trHeight w:val="33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6998B4AF" w14:textId="77777777" w:rsidR="0066319E" w:rsidRPr="00986820" w:rsidRDefault="0066319E" w:rsidP="0066319E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8682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2589277" w14:textId="77777777" w:rsidR="0066319E" w:rsidRPr="000329CB" w:rsidRDefault="0066319E" w:rsidP="0066319E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WSPÓŁPRACY</w:t>
            </w:r>
          </w:p>
        </w:tc>
      </w:tr>
      <w:tr w:rsidR="0066319E" w14:paraId="2DA92672" w14:textId="77777777" w:rsidTr="00205A08">
        <w:trPr>
          <w:trHeight w:val="1573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48D4E3A1" w14:textId="77777777" w:rsidR="0066319E" w:rsidRDefault="0066319E" w:rsidP="0066319E">
            <w:pPr>
              <w:pStyle w:val="Zawartotabeli"/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2A2D79DF" w14:textId="412439FE" w:rsidR="0066319E" w:rsidRPr="00205A08" w:rsidRDefault="00635A02" w:rsidP="00EF1021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object w:dxaOrig="225" w:dyaOrig="225" w14:anchorId="4EC89D1F">
                <v:shape id="_x0000_i1877" type="#_x0000_t75" style="width:469.6pt;height:18.25pt" o:ole="" filled="t">
                  <v:fill color2="black"/>
                  <v:imagedata r:id="rId325" o:title=""/>
                </v:shape>
                <w:control r:id="rId326" w:name="TextBox252124151" w:shapeid="_x0000_i1877"/>
              </w:object>
            </w:r>
            <w:r>
              <w:object w:dxaOrig="225" w:dyaOrig="225" w14:anchorId="014084F5">
                <v:shape id="_x0000_i1879" type="#_x0000_t75" style="width:469.6pt;height:18.25pt" o:ole="" filled="t">
                  <v:fill color2="black"/>
                  <v:imagedata r:id="rId325" o:title=""/>
                </v:shape>
                <w:control r:id="rId327" w:name="TextBox252124152" w:shapeid="_x0000_i1879"/>
              </w:object>
            </w:r>
            <w:r>
              <w:object w:dxaOrig="225" w:dyaOrig="225" w14:anchorId="2339648D">
                <v:shape id="_x0000_i1881" type="#_x0000_t75" style="width:469.6pt;height:18.25pt" o:ole="" filled="t">
                  <v:fill color2="black"/>
                  <v:imagedata r:id="rId325" o:title=""/>
                </v:shape>
                <w:control r:id="rId328" w:name="TextBox252124153" w:shapeid="_x0000_i1881"/>
              </w:object>
            </w:r>
            <w:r>
              <w:object w:dxaOrig="225" w:dyaOrig="225" w14:anchorId="6BD33BE1">
                <v:shape id="_x0000_i1883" type="#_x0000_t75" style="width:469.6pt;height:18.25pt" o:ole="" filled="t">
                  <v:fill color2="black"/>
                  <v:imagedata r:id="rId325" o:title=""/>
                </v:shape>
                <w:control r:id="rId329" w:name="TextBox252124154" w:shapeid="_x0000_i1883"/>
              </w:object>
            </w:r>
          </w:p>
        </w:tc>
      </w:tr>
      <w:tr w:rsidR="0066319E" w14:paraId="79D1C95A" w14:textId="77777777" w:rsidTr="00A43798">
        <w:trPr>
          <w:trHeight w:val="505"/>
        </w:trPr>
        <w:tc>
          <w:tcPr>
            <w:tcW w:w="10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D34B35D" w14:textId="77777777" w:rsidR="0066319E" w:rsidRPr="00205A08" w:rsidRDefault="0066319E" w:rsidP="00A437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05A08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Oświadczam, że potrzeba przeprowadzenia szkolenia językowego jest podyktowana koniecznością usprawnienia komunikacji z ww. kontrahentem, w celu podniesienia jakości współpracy</w:t>
            </w:r>
            <w:r w:rsidRPr="00205A08">
              <w:rPr>
                <w:rStyle w:val="st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357E" w:rsidRPr="00CC357E" w14:paraId="5AE1C832" w14:textId="77777777" w:rsidTr="00B47472"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527BDE8D" w14:textId="404F8840" w:rsidR="0007186E" w:rsidRPr="00CC357E" w:rsidRDefault="0007186E" w:rsidP="0007186E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</w:rPr>
            </w:pPr>
            <w:r w:rsidRPr="00CC357E">
              <w:rPr>
                <w:rFonts w:ascii="Arial" w:hAnsi="Arial" w:cs="Arial"/>
                <w:b/>
              </w:rPr>
              <w:t xml:space="preserve">OŚWIADCZENIE O SPEŁNIANIU PRIORYTETU </w:t>
            </w:r>
            <w:r w:rsidR="00531D0E" w:rsidRPr="00CC357E">
              <w:rPr>
                <w:rFonts w:ascii="Arial" w:hAnsi="Arial" w:cs="Arial"/>
                <w:b/>
              </w:rPr>
              <w:t>12</w:t>
            </w:r>
          </w:p>
          <w:p w14:paraId="7515A82D" w14:textId="27948429" w:rsidR="0007186E" w:rsidRPr="00CC357E" w:rsidRDefault="0007186E" w:rsidP="0007186E">
            <w:pPr>
              <w:pStyle w:val="Akapitzlist"/>
              <w:snapToGrid w:val="0"/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357E">
              <w:rPr>
                <w:rFonts w:ascii="Arial" w:hAnsi="Arial" w:cs="Arial"/>
                <w:i/>
                <w:sz w:val="20"/>
                <w:szCs w:val="20"/>
              </w:rPr>
              <w:t xml:space="preserve">(Wsparcie rozwoju umiejętności i kwalifikacji </w:t>
            </w:r>
            <w:r w:rsidR="00531D0E" w:rsidRPr="00CC357E">
              <w:rPr>
                <w:rFonts w:ascii="Arial" w:hAnsi="Arial" w:cs="Arial"/>
                <w:i/>
                <w:sz w:val="20"/>
                <w:szCs w:val="20"/>
              </w:rPr>
              <w:t>osób z niskim wykształceniem</w:t>
            </w:r>
            <w:r w:rsidRPr="00CC357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CC357E" w:rsidRPr="00CC357E" w14:paraId="78C092B4" w14:textId="77777777" w:rsidTr="00B47472">
        <w:trPr>
          <w:trHeight w:val="32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22CA1E20" w14:textId="77777777" w:rsidR="003C432D" w:rsidRPr="00CC357E" w:rsidRDefault="003C432D" w:rsidP="00B47472">
            <w:pPr>
              <w:pStyle w:val="Zawartotabeli"/>
              <w:rPr>
                <w:rFonts w:ascii="Arial" w:hAnsi="Arial" w:cs="Arial"/>
              </w:rPr>
            </w:pPr>
            <w:r w:rsidRPr="00CC357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EF2840C" w14:textId="77777777" w:rsidR="003C432D" w:rsidRPr="00CC357E" w:rsidRDefault="003C432D" w:rsidP="00B47472">
            <w:pPr>
              <w:pStyle w:val="Zawartotabeli"/>
              <w:jc w:val="both"/>
            </w:pPr>
            <w:r w:rsidRPr="00CC357E">
              <w:rPr>
                <w:rFonts w:ascii="Arial" w:hAnsi="Arial" w:cs="Arial"/>
                <w:sz w:val="20"/>
                <w:szCs w:val="20"/>
              </w:rPr>
              <w:t xml:space="preserve">PEŁNA NAZWA PRACODAWCY </w:t>
            </w:r>
            <w:r w:rsidRPr="00CC357E">
              <w:rPr>
                <w:rFonts w:ascii="Arial" w:hAnsi="Arial" w:cs="Arial"/>
                <w:sz w:val="16"/>
                <w:szCs w:val="16"/>
              </w:rPr>
              <w:t>(</w:t>
            </w:r>
            <w:r w:rsidRPr="00CC357E">
              <w:rPr>
                <w:rFonts w:ascii="Arial" w:hAnsi="Arial" w:cs="Arial"/>
                <w:i/>
                <w:sz w:val="16"/>
                <w:szCs w:val="16"/>
              </w:rPr>
              <w:t>zgodnie z dokumentem rejestrowym</w:t>
            </w:r>
            <w:r w:rsidRPr="00CC357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C357E" w:rsidRPr="00CC357E" w14:paraId="5CA7820F" w14:textId="77777777" w:rsidTr="00093D54">
        <w:trPr>
          <w:trHeight w:val="34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0EC8F523" w14:textId="77777777" w:rsidR="003C432D" w:rsidRPr="00CC357E" w:rsidRDefault="003C432D" w:rsidP="003C432D">
            <w:pPr>
              <w:pStyle w:val="Akapitzlist"/>
              <w:snapToGrid w:val="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0E900" w14:textId="77777777" w:rsidR="003C432D" w:rsidRPr="00CC357E" w:rsidRDefault="003C432D" w:rsidP="003C432D">
            <w:pPr>
              <w:pStyle w:val="Akapitzlist"/>
              <w:snapToGrid w:val="0"/>
              <w:ind w:left="720"/>
              <w:rPr>
                <w:rFonts w:ascii="Arial" w:hAnsi="Arial" w:cs="Arial"/>
                <w:b/>
              </w:rPr>
            </w:pPr>
          </w:p>
        </w:tc>
      </w:tr>
      <w:tr w:rsidR="00CC357E" w:rsidRPr="00CC357E" w14:paraId="589F4419" w14:textId="77777777" w:rsidTr="00B47472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CDCDC"/>
            <w:vAlign w:val="center"/>
          </w:tcPr>
          <w:p w14:paraId="19F3F9BD" w14:textId="77777777" w:rsidR="0007186E" w:rsidRPr="00CC357E" w:rsidRDefault="0007186E" w:rsidP="00B47472">
            <w:pPr>
              <w:pStyle w:val="Zawartotabeli"/>
              <w:rPr>
                <w:rFonts w:ascii="Arial" w:hAnsi="Arial" w:cs="Arial"/>
              </w:rPr>
            </w:pPr>
            <w:r w:rsidRPr="00CC357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3FC08AF2" w14:textId="6737A510" w:rsidR="0007186E" w:rsidRPr="00CC357E" w:rsidRDefault="0007186E" w:rsidP="0007186E">
            <w:pPr>
              <w:pStyle w:val="Zawartotabeli"/>
              <w:jc w:val="both"/>
              <w:rPr>
                <w:rFonts w:ascii="Arial" w:hAnsi="Arial" w:cs="Arial"/>
              </w:rPr>
            </w:pPr>
            <w:r w:rsidRPr="00CC357E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="00531D0E" w:rsidRPr="00CC357E">
              <w:rPr>
                <w:rFonts w:ascii="Arial" w:hAnsi="Arial" w:cs="Arial"/>
                <w:sz w:val="20"/>
                <w:szCs w:val="20"/>
              </w:rPr>
              <w:t>wskazani do kształcenia w ramach priorytetu 12</w:t>
            </w:r>
          </w:p>
        </w:tc>
      </w:tr>
      <w:tr w:rsidR="00166F9A" w:rsidRPr="00166F9A" w14:paraId="073B4926" w14:textId="77777777" w:rsidTr="00CC357E">
        <w:trPr>
          <w:trHeight w:val="751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71045948" w14:textId="77777777" w:rsidR="0007186E" w:rsidRPr="00166F9A" w:rsidRDefault="0007186E" w:rsidP="00B47472">
            <w:pPr>
              <w:pStyle w:val="Zawartotabeli"/>
              <w:rPr>
                <w:color w:val="FF0000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E21611" w14:textId="4294C7CE" w:rsidR="0007186E" w:rsidRPr="00166F9A" w:rsidRDefault="00635A02" w:rsidP="00B47472">
            <w:pPr>
              <w:pStyle w:val="Zawartotabeli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66F9A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1AD54193">
                <v:shape id="_x0000_i1885" type="#_x0000_t75" style="width:182.15pt;height:15.05pt" o:ole="">
                  <v:imagedata r:id="rId330" o:title=""/>
                </v:shape>
                <w:control r:id="rId331" w:name="CheckBox2111171" w:shapeid="_x0000_i1885"/>
              </w:object>
            </w:r>
          </w:p>
          <w:p w14:paraId="52756E34" w14:textId="079D42EF" w:rsidR="0007186E" w:rsidRPr="00166F9A" w:rsidRDefault="00635A02" w:rsidP="00B47472">
            <w:pPr>
              <w:pStyle w:val="Zawartotabeli"/>
              <w:jc w:val="both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166F9A">
              <w:rPr>
                <w:rFonts w:ascii="Arial" w:hAnsi="Arial" w:cs="Arial"/>
                <w:color w:val="FF0000"/>
                <w:sz w:val="18"/>
                <w:szCs w:val="18"/>
              </w:rPr>
              <w:object w:dxaOrig="225" w:dyaOrig="225" w14:anchorId="024151F6">
                <v:shape id="_x0000_i1887" type="#_x0000_t75" style="width:468pt;height:15.05pt" o:ole="">
                  <v:imagedata r:id="rId332" o:title=""/>
                </v:shape>
                <w:control r:id="rId333" w:name="CheckBox2111181" w:shapeid="_x0000_i1887"/>
              </w:object>
            </w:r>
            <w:r w:rsidR="0007186E" w:rsidRPr="00166F9A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</w:p>
          <w:p w14:paraId="7E11AD88" w14:textId="5CC43F56" w:rsidR="0007186E" w:rsidRPr="00166F9A" w:rsidRDefault="0007186E" w:rsidP="0007186E">
            <w:pPr>
              <w:pStyle w:val="Zawartotabeli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F70DB" w14:paraId="7E2E2A75" w14:textId="77777777" w:rsidTr="007A121B">
        <w:trPr>
          <w:trHeight w:val="698"/>
        </w:trPr>
        <w:tc>
          <w:tcPr>
            <w:tcW w:w="10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AC113C6" w14:textId="483DC098" w:rsidR="00AF70DB" w:rsidRPr="00D32253" w:rsidRDefault="00AF70DB" w:rsidP="00D32253">
            <w:pPr>
              <w:pStyle w:val="Akapitzlist"/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 w:cs="Arial"/>
                <w:b/>
              </w:rPr>
            </w:pPr>
            <w:r w:rsidRPr="00D32253">
              <w:rPr>
                <w:rFonts w:ascii="Arial" w:hAnsi="Arial" w:cs="Arial"/>
                <w:b/>
              </w:rPr>
              <w:t>OŚWIADCZENIE PRACODAWCY O SPEŁNIANIU PRIORYTETU 13</w:t>
            </w:r>
          </w:p>
          <w:p w14:paraId="7C204CC5" w14:textId="4A01FADA" w:rsidR="00AF70DB" w:rsidRPr="00AF70DB" w:rsidRDefault="00AF70DB" w:rsidP="007A121B">
            <w:pPr>
              <w:spacing w:line="276" w:lineRule="auto"/>
              <w:jc w:val="center"/>
              <w:rPr>
                <w:rStyle w:val="Uwydatnienie"/>
                <w:rFonts w:ascii="Trebuchet MS" w:hAnsi="Trebuchet MS"/>
                <w:i w:val="0"/>
                <w:sz w:val="20"/>
                <w:szCs w:val="20"/>
              </w:rPr>
            </w:pPr>
            <w:r w:rsidRPr="00AF70DB">
              <w:rPr>
                <w:rFonts w:ascii="Arial" w:hAnsi="Arial" w:cs="Arial"/>
                <w:i/>
                <w:sz w:val="20"/>
                <w:szCs w:val="20"/>
              </w:rPr>
              <w:t xml:space="preserve">(Wsparcie rozwoju umiejętności i kwalifikacji w obszarach/branżach, które powiatowe urzędy pracy określą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AF70DB">
              <w:rPr>
                <w:rFonts w:ascii="Arial" w:hAnsi="Arial" w:cs="Arial"/>
                <w:i/>
                <w:sz w:val="20"/>
                <w:szCs w:val="20"/>
              </w:rPr>
              <w:t xml:space="preserve">na podstawie wybranych przez siebie dokumentów strategicznych, analiz czy planów rozwoju jako istotne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AF70DB">
              <w:rPr>
                <w:rFonts w:ascii="Arial" w:hAnsi="Arial" w:cs="Arial"/>
                <w:i/>
                <w:sz w:val="20"/>
                <w:szCs w:val="20"/>
              </w:rPr>
              <w:t>dla danego powiatu czy województwa.)</w:t>
            </w:r>
          </w:p>
        </w:tc>
      </w:tr>
      <w:tr w:rsidR="00AF70DB" w14:paraId="55B26DBB" w14:textId="77777777" w:rsidTr="007A121B">
        <w:trPr>
          <w:trHeight w:val="236"/>
        </w:trPr>
        <w:tc>
          <w:tcPr>
            <w:tcW w:w="507" w:type="dxa"/>
            <w:vMerge w:val="restart"/>
            <w:tcBorders>
              <w:left w:val="single" w:sz="4" w:space="0" w:color="000000"/>
            </w:tcBorders>
            <w:shd w:val="clear" w:color="auto" w:fill="DCDCDC"/>
            <w:vAlign w:val="center"/>
          </w:tcPr>
          <w:p w14:paraId="4C1FC550" w14:textId="77777777" w:rsidR="00AF70DB" w:rsidRDefault="00AF70DB" w:rsidP="007A121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E15CCF" w14:textId="77777777" w:rsidR="00AF70DB" w:rsidRPr="00AF70DB" w:rsidRDefault="00AF70DB" w:rsidP="007A121B">
            <w:pPr>
              <w:pStyle w:val="Zawartotabeli"/>
              <w:jc w:val="left"/>
            </w:pPr>
            <w:r w:rsidRPr="00AF70DB">
              <w:rPr>
                <w:rFonts w:ascii="Arial" w:hAnsi="Arial" w:cs="Arial"/>
                <w:sz w:val="20"/>
                <w:szCs w:val="20"/>
              </w:rPr>
              <w:t xml:space="preserve">PEŁNA NAZWA PRACODAWCY </w:t>
            </w:r>
            <w:r w:rsidRPr="00AF70DB">
              <w:rPr>
                <w:rFonts w:ascii="Arial" w:hAnsi="Arial" w:cs="Arial"/>
                <w:sz w:val="16"/>
                <w:szCs w:val="16"/>
              </w:rPr>
              <w:t>(</w:t>
            </w:r>
            <w:r w:rsidRPr="00AF70DB">
              <w:rPr>
                <w:rFonts w:ascii="Arial" w:hAnsi="Arial" w:cs="Arial"/>
                <w:i/>
                <w:sz w:val="16"/>
                <w:szCs w:val="16"/>
              </w:rPr>
              <w:t>zgodnie z dokumentem rejestrowym</w:t>
            </w:r>
            <w:r w:rsidRPr="00AF70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F70DB" w14:paraId="72186474" w14:textId="77777777" w:rsidTr="00D32253">
        <w:trPr>
          <w:trHeight w:val="409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CDCDC"/>
            <w:vAlign w:val="center"/>
          </w:tcPr>
          <w:p w14:paraId="39287494" w14:textId="77777777" w:rsidR="00AF70DB" w:rsidRDefault="00AF70DB" w:rsidP="007A121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D1CD8" w14:textId="77777777" w:rsidR="00AF70DB" w:rsidRPr="00AF70DB" w:rsidRDefault="00AF70DB" w:rsidP="007A121B">
            <w:pPr>
              <w:pStyle w:val="Zawartotabeli"/>
              <w:ind w:left="37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0DB" w14:paraId="06BA898D" w14:textId="77777777" w:rsidTr="00AF70DB">
        <w:trPr>
          <w:trHeight w:val="97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B8775AF" w14:textId="41E8EBFB" w:rsidR="00AF70DB" w:rsidRPr="00AF70DB" w:rsidRDefault="00AF70DB" w:rsidP="00AF70DB">
            <w:pPr>
              <w:tabs>
                <w:tab w:val="left" w:pos="50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przeważającego PKD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56054F90">
                <v:shape id="_x0000_i1889" type="#_x0000_t75" style="width:18.8pt;height:18.25pt" o:ole="" filled="t">
                  <v:fill color2="black"/>
                  <v:imagedata r:id="rId50" o:title=""/>
                </v:shape>
                <w:control r:id="rId334" w:name="TextBox4511011" w:shapeid="_x0000_i1889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24CA2978">
                <v:shape id="_x0000_i1891" type="#_x0000_t75" style="width:18.8pt;height:18.25pt" o:ole="" filled="t">
                  <v:fill color2="black"/>
                  <v:imagedata r:id="rId50" o:title=""/>
                </v:shape>
                <w:control r:id="rId335" w:name="TextBox4511111" w:shapeid="_x0000_i1891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7AA5B87B">
                <v:shape id="_x0000_i1893" type="#_x0000_t75" style="width:18.8pt;height:18.25pt" o:ole="" filled="t">
                  <v:fill color2="black"/>
                  <v:imagedata r:id="rId50" o:title=""/>
                </v:shape>
                <w:control r:id="rId336" w:name="TextBox451102" w:shapeid="_x0000_i1893"/>
              </w:objec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42A3495C">
                <v:shape id="_x0000_i1895" type="#_x0000_t75" style="width:18.8pt;height:18.25pt" o:ole="" filled="t">
                  <v:fill color2="black"/>
                  <v:imagedata r:id="rId50" o:title=""/>
                </v:shape>
                <w:control r:id="rId337" w:name="TextBox451112" w:shapeid="_x0000_i1895"/>
              </w:object>
            </w:r>
            <w:r>
              <w:rPr>
                <w:rFonts w:ascii="Bauhaus 93" w:hAnsi="Bauhaus 93" w:cs="Bauhaus 93"/>
                <w:color w:val="000000"/>
              </w:rPr>
              <w:t>.</w:t>
            </w:r>
            <w:r>
              <w:rPr>
                <w:rFonts w:eastAsia="Lucida Sans Unicode"/>
                <w:kern w:val="2"/>
                <w:lang w:eastAsia="zh-CN"/>
              </w:rPr>
              <w:object w:dxaOrig="225" w:dyaOrig="225" w14:anchorId="0D421FDF">
                <v:shape id="_x0000_i1897" type="#_x0000_t75" style="width:26.85pt;height:18.25pt" o:ole="" filled="t">
                  <v:fill color2="black"/>
                  <v:imagedata r:id="rId55" o:title=""/>
                </v:shape>
                <w:control r:id="rId338" w:name="TextBox451121" w:shapeid="_x0000_i1897"/>
              </w:object>
            </w:r>
          </w:p>
        </w:tc>
      </w:tr>
      <w:tr w:rsidR="00AF70DB" w:rsidRPr="00647276" w14:paraId="4296656F" w14:textId="77777777" w:rsidTr="007A121B">
        <w:trPr>
          <w:trHeight w:val="458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6BB061C" w14:textId="53C769B3" w:rsidR="00AF70DB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UZASADNIENIE KONIECZNOŚCI NABYCIA NOWYCH </w:t>
            </w:r>
            <w:r w:rsidR="00D3225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  <w:p w14:paraId="7FE656A1" w14:textId="77777777" w:rsidR="00AF70DB" w:rsidRPr="00523C33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23C33">
              <w:rPr>
                <w:rFonts w:ascii="Arial" w:hAnsi="Arial" w:cs="Arial"/>
                <w:i/>
                <w:color w:val="000000"/>
                <w:sz w:val="20"/>
                <w:szCs w:val="20"/>
              </w:rPr>
              <w:t>(zwięzłe i rzetelne treści)</w:t>
            </w:r>
          </w:p>
        </w:tc>
      </w:tr>
      <w:tr w:rsidR="00AF70DB" w:rsidRPr="00647276" w14:paraId="37FE0352" w14:textId="77777777" w:rsidTr="00D32253">
        <w:trPr>
          <w:trHeight w:val="1680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E3269" w14:textId="77777777" w:rsidR="00AF70DB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A0ACE2" w14:textId="77777777" w:rsidR="00AF70DB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14F933" w14:textId="77777777" w:rsidR="00AF70DB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BA8DB9E" w14:textId="77777777" w:rsidR="00AF70DB" w:rsidRDefault="00AF70DB" w:rsidP="007A121B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8AA41BF" w14:textId="77777777" w:rsidR="008D1CC8" w:rsidRDefault="008D1CC8" w:rsidP="00641514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14:paraId="06A8F76F" w14:textId="4D1A5F38" w:rsidR="008D1CC8" w:rsidRDefault="008D1CC8" w:rsidP="00641514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p w14:paraId="07C3D604" w14:textId="7EF615CA" w:rsidR="00166F9A" w:rsidRDefault="00166F9A" w:rsidP="00641514">
      <w:pPr>
        <w:autoSpaceDE w:val="0"/>
        <w:autoSpaceDN w:val="0"/>
        <w:adjustRightInd w:val="0"/>
        <w:outlineLvl w:val="0"/>
        <w:rPr>
          <w:rFonts w:ascii="Trebuchet MS" w:eastAsia="TimesNewRoman" w:hAnsi="Trebuchet MS" w:cs="Arial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1"/>
        <w:gridCol w:w="5001"/>
      </w:tblGrid>
      <w:tr w:rsidR="00DC6287" w14:paraId="1239D15A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B2915E6" w14:textId="77777777" w:rsidR="00DC6287" w:rsidRPr="00DC6287" w:rsidRDefault="00DC6287" w:rsidP="00D32253">
            <w:pPr>
              <w:pStyle w:val="Akapitzlist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b/>
                <w:color w:val="000000"/>
              </w:rPr>
            </w:pPr>
            <w:r w:rsidRPr="00DC6287">
              <w:rPr>
                <w:rFonts w:ascii="Arial" w:hAnsi="Arial" w:cs="Arial"/>
                <w:b/>
                <w:color w:val="000000"/>
              </w:rPr>
              <w:lastRenderedPageBreak/>
              <w:t>OŚWIADCZAM, ŻE:</w:t>
            </w:r>
          </w:p>
        </w:tc>
      </w:tr>
      <w:tr w:rsidR="00DC6287" w14:paraId="0F87211E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F213765" w14:textId="02CB7774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Spełniam warunki określone w rozporządzeniu Ministra Pracy i Polityki Społecznej z dnia 14 maja 2014r. w sprawie przyznawania środków z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rezerwy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Krajowego Funduszu Szkoleniowego.</w:t>
            </w:r>
          </w:p>
          <w:p w14:paraId="48570564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Zapoznałem/</w:t>
            </w:r>
            <w:proofErr w:type="spellStart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am</w:t>
            </w:r>
            <w:proofErr w:type="spellEnd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się z treścią art. 69a i 69b ustawy z dnia 20 kwietnia 2004 roku o promocji zatrudnienia       i instytucjach rynku pracy.</w:t>
            </w:r>
          </w:p>
          <w:p w14:paraId="4D76B627" w14:textId="2AAAE5C3" w:rsidR="00DC6287" w:rsidRPr="00DC6287" w:rsidRDefault="00DC6287" w:rsidP="00205A0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Oświadczam, że zapoznałem się z </w:t>
            </w:r>
            <w:r w:rsidRPr="00CC357E">
              <w:rPr>
                <w:rFonts w:ascii="Arial" w:eastAsia="TimesNewRoman" w:hAnsi="Arial" w:cs="Arial"/>
                <w:bCs/>
                <w:sz w:val="20"/>
                <w:szCs w:val="20"/>
              </w:rPr>
              <w:t>Regulaminem przyznawania środków</w:t>
            </w:r>
            <w:r w:rsidR="00014A9D" w:rsidRPr="00CC357E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CC357E">
              <w:rPr>
                <w:rFonts w:ascii="Arial" w:eastAsia="TimesNewRoman" w:hAnsi="Arial" w:cs="Arial"/>
                <w:bCs/>
                <w:sz w:val="20"/>
                <w:szCs w:val="20"/>
              </w:rPr>
              <w:t>KFS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w Powiatowym Urzędzie Pracy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w Rudzie Śląskiej.</w:t>
            </w:r>
          </w:p>
          <w:p w14:paraId="5E36D46D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Zobowiązuję się do złożenia w dniu podpisania umowy dodatkowych oświadczeń o uzyskanej pomocy publicznej, jeżeli w okresie od dnia złożenia wniosku do dnia podpisania umowy z urzędem pracy, otrzymam pomoc publiczną de </w:t>
            </w:r>
            <w:proofErr w:type="spellStart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minimis</w:t>
            </w:r>
            <w:proofErr w:type="spellEnd"/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, oraz </w:t>
            </w:r>
            <w:r w:rsidRPr="00DC6287"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 w:rsidRPr="00DC6287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C6287">
              <w:rPr>
                <w:rFonts w:ascii="Arial" w:hAnsi="Arial" w:cs="Arial"/>
                <w:sz w:val="20"/>
                <w:szCs w:val="20"/>
              </w:rPr>
              <w:t xml:space="preserve"> w rolnictwie lub rybołówstwie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.</w:t>
            </w:r>
          </w:p>
          <w:p w14:paraId="788046C4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ciąży na mnie obowiązek zwrotu pomocy, wynikający z wcześniejszych decyzji uznających pomoc za niezgodną z prawem i ze wspólnym rynkiem.</w:t>
            </w:r>
          </w:p>
          <w:p w14:paraId="6C27BFFE" w14:textId="77777777" w:rsidR="00DC6287" w:rsidRPr="0012250A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Spełniam warunki, o których mowa w rozporządzeniu Komisji (UE) nr 2023/2831 z dnia 13 grudnia 2023r. w sprawie stosowania art. 107 i 108 Traktatu o funkcjonowaniu Unii Europejskiej do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lub w rozporządzeniu Komisji (UE) nr 1408/2013 z dnia 18 grudnia 2013r. w sprawie stosowania art. 107 i 108 Traktatu o funkcjonowaniu Unii Europejskiej do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391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w sektorze rolnym lub we właściwych przepisach prawa Unii Europejskiej dotyczących pomocy de </w:t>
            </w:r>
            <w:proofErr w:type="spellStart"/>
            <w:r w:rsidRPr="0012250A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12250A">
              <w:rPr>
                <w:rFonts w:ascii="Arial" w:hAnsi="Arial" w:cs="Arial"/>
                <w:bCs/>
                <w:sz w:val="20"/>
                <w:szCs w:val="20"/>
              </w:rPr>
              <w:t xml:space="preserve"> w sektorze rybołówstwa i akwakultury.</w:t>
            </w:r>
          </w:p>
          <w:p w14:paraId="4BFD579A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hAnsi="Arial" w:cs="Arial"/>
                <w:bCs/>
                <w:sz w:val="20"/>
                <w:szCs w:val="20"/>
              </w:rPr>
              <w:t>Nie zalegam w dniu złożenia wniosku z wypłacaniem wynagrodzeń pracownikom oraz z opłaceniem należnych składek na ubezpieczenia społeczne, ubezpieczenia zdrowotne, Fundusz Pracy, Fundusz Gwarantowanych Świadczeń Pracowniczych, Fundusz Emerytur Pomostowych oraz innych danin publicznych.</w:t>
            </w:r>
          </w:p>
          <w:p w14:paraId="5116912D" w14:textId="77777777" w:rsidR="00DC6287" w:rsidRPr="00DC6287" w:rsidRDefault="00DC6287" w:rsidP="00205A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hAnsi="Arial" w:cs="Arial"/>
                <w:bCs/>
                <w:sz w:val="20"/>
                <w:szCs w:val="20"/>
              </w:rPr>
              <w:t>Utrzymam/y zatrudnienie pracownika/</w:t>
            </w:r>
            <w:proofErr w:type="spellStart"/>
            <w:r w:rsidRPr="00DC6287">
              <w:rPr>
                <w:rFonts w:ascii="Arial" w:hAnsi="Arial" w:cs="Arial"/>
                <w:bCs/>
                <w:sz w:val="20"/>
                <w:szCs w:val="20"/>
              </w:rPr>
              <w:t>ków</w:t>
            </w:r>
            <w:proofErr w:type="spellEnd"/>
            <w:r w:rsidRPr="00DC6287">
              <w:rPr>
                <w:rFonts w:ascii="Arial" w:hAnsi="Arial" w:cs="Arial"/>
                <w:bCs/>
                <w:sz w:val="20"/>
                <w:szCs w:val="20"/>
              </w:rPr>
              <w:t xml:space="preserve"> którego/</w:t>
            </w:r>
            <w:proofErr w:type="spellStart"/>
            <w:r w:rsidRPr="00DC6287"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proofErr w:type="spellEnd"/>
            <w:r w:rsidRPr="00DC6287">
              <w:rPr>
                <w:rFonts w:ascii="Arial" w:hAnsi="Arial" w:cs="Arial"/>
                <w:bCs/>
                <w:sz w:val="20"/>
                <w:szCs w:val="20"/>
              </w:rPr>
              <w:t xml:space="preserve"> kieruję na kształcenie ustawiczne.</w:t>
            </w:r>
          </w:p>
          <w:p w14:paraId="69CC4A34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ubiegam się o środki na kształcenie pracowników objętych niniejszym wnioskiem w innych powiatowych urzędach pracy.</w:t>
            </w:r>
          </w:p>
          <w:p w14:paraId="5D47AB71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Środki przeznaczone na kształcenie ustawiczne pracowników objętych niniejszym wnioskiem nie przekroczą 300 procent przeciętnego wynagrodzenia w danym roku na jednego uczestnika.</w:t>
            </w:r>
          </w:p>
          <w:p w14:paraId="2189063D" w14:textId="70E32124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Osoby, które skorzystają ze wsparcia w ramach środków z 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rezerwy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KFS są zatrudnione na umowę o pracę.</w:t>
            </w:r>
          </w:p>
          <w:p w14:paraId="20C11320" w14:textId="349EDE45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Mam świadomość, iż moi pracownicy, których kształcenie ustawiczne finansowane będzie ze środków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z rezerwy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KFS muszą zachować status pracownika u mnie przez cały okres obow</w:t>
            </w:r>
            <w:r w:rsidR="0012250A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iązywania umowy                                  o sfinansowanie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z 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rezerwy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Krajowego Funduszu Szkoleniowego kształcenia ustawicznego pracowników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i pracodawców. </w:t>
            </w:r>
          </w:p>
          <w:p w14:paraId="2A07789C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Zostałem poinformowany o potrzebie zawarcia umowy z pracownikiem, któremu zostaną sfinansowane koszty kształcenia ustawicznego.</w:t>
            </w:r>
          </w:p>
          <w:p w14:paraId="7BAAC52C" w14:textId="6F181714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Nie zamierzam samodzielnie realizować usług edukacyjnych oraz w zakresie określenia potrzeb pracodawcy dla własnych pracowników w ramach środków </w:t>
            </w:r>
            <w:r w:rsidR="00014A9D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z rezerwy </w:t>
            </w: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KFS.</w:t>
            </w:r>
          </w:p>
          <w:p w14:paraId="615B1448" w14:textId="77777777" w:rsidR="00DC6287" w:rsidRPr="00DC6287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jestem powiązany osobowo lub kapitałowo z wykonawcą usługi kształcenia.</w:t>
            </w:r>
          </w:p>
          <w:p w14:paraId="7E25EC30" w14:textId="77777777" w:rsidR="00DC6287" w:rsidRPr="001A205F" w:rsidRDefault="00DC6287" w:rsidP="00205A0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C6287">
              <w:rPr>
                <w:rFonts w:ascii="Arial" w:eastAsia="TimesNewRoman" w:hAnsi="Arial" w:cs="Arial"/>
                <w:bCs/>
                <w:sz w:val="20"/>
                <w:szCs w:val="20"/>
              </w:rPr>
              <w:t>Nie podlegam wykluczeniu z postępowania</w:t>
            </w:r>
            <w:r w:rsidRPr="00DC6287">
              <w:rPr>
                <w:rFonts w:ascii="Arial" w:hAnsi="Arial" w:cs="Arial"/>
                <w:sz w:val="20"/>
                <w:szCs w:val="20"/>
              </w:rPr>
              <w:t xml:space="preserve"> na podstawie art. 7 ust.1 ustawy z dnia 13 kwietnia 2022 r.                     o szczególnych rozwiązaniach w zakresie przeciwdziałania wspieraniu agresji na Ukrainę oraz służących ochronie bezpieczeństwa narodowego, temu wykluczeniu nie podlegają także wybrani przeze mnie organizatorzy szkoleń.</w:t>
            </w:r>
          </w:p>
          <w:p w14:paraId="6910EABA" w14:textId="6B62A133" w:rsidR="00531D0E" w:rsidRDefault="001A205F" w:rsidP="00531D0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3592">
              <w:rPr>
                <w:rFonts w:ascii="Arial" w:hAnsi="Arial" w:cs="Arial"/>
                <w:sz w:val="20"/>
                <w:szCs w:val="20"/>
              </w:rPr>
              <w:t xml:space="preserve">Potwierdzam, że wszystkie złożone do wniosku załączniki, które nie są oryginałami dokumentów </w:t>
            </w:r>
            <w:r w:rsidR="0078216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B3592">
              <w:rPr>
                <w:rFonts w:ascii="Arial" w:hAnsi="Arial" w:cs="Arial"/>
                <w:sz w:val="20"/>
                <w:szCs w:val="20"/>
              </w:rPr>
              <w:t xml:space="preserve">są </w:t>
            </w:r>
            <w:r w:rsidR="00CB3592" w:rsidRPr="00CB3592">
              <w:rPr>
                <w:rFonts w:ascii="Arial" w:hAnsi="Arial" w:cs="Arial"/>
                <w:sz w:val="20"/>
                <w:szCs w:val="20"/>
              </w:rPr>
              <w:t>zgodne</w:t>
            </w:r>
            <w:r w:rsidRPr="00CB3592">
              <w:rPr>
                <w:rFonts w:ascii="Arial" w:hAnsi="Arial" w:cs="Arial"/>
                <w:sz w:val="20"/>
                <w:szCs w:val="20"/>
              </w:rPr>
              <w:t xml:space="preserve"> z oryginałem</w:t>
            </w:r>
            <w:r w:rsidR="007821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7663F8" w14:textId="649F3F0A" w:rsidR="00531D0E" w:rsidRPr="00782163" w:rsidRDefault="00782163" w:rsidP="00531D0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31D0E" w:rsidRPr="00782163">
              <w:rPr>
                <w:rFonts w:ascii="Arial" w:hAnsi="Arial" w:cs="Arial"/>
                <w:bCs/>
                <w:sz w:val="20"/>
                <w:szCs w:val="20"/>
              </w:rPr>
              <w:t xml:space="preserve">a dzień złożenia wniosku wskazani do kształcenia w ramach Priorytetu nr 10 pracownicy ukończyli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531D0E" w:rsidRPr="00782163">
              <w:rPr>
                <w:rFonts w:ascii="Arial" w:hAnsi="Arial" w:cs="Arial"/>
                <w:bCs/>
                <w:sz w:val="20"/>
                <w:szCs w:val="20"/>
              </w:rPr>
              <w:t>50 rok życia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FE2EC12" w14:textId="44974051" w:rsidR="00531D0E" w:rsidRPr="00531D0E" w:rsidRDefault="00782163" w:rsidP="00531D0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531D0E" w:rsidRPr="00782163">
              <w:rPr>
                <w:rFonts w:ascii="Arial" w:hAnsi="Arial" w:cs="Arial"/>
                <w:bCs/>
                <w:sz w:val="20"/>
                <w:szCs w:val="20"/>
              </w:rPr>
              <w:t>skazani do kształcenia w ramach Priorytetu 11 posiadają orzeczony stopień niepełnosprawności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C6287" w14:paraId="14BA3F54" w14:textId="77777777" w:rsidTr="00B47472">
        <w:tc>
          <w:tcPr>
            <w:tcW w:w="10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E0E46AD" w14:textId="77777777" w:rsidR="00DC6287" w:rsidRPr="00BE6C6F" w:rsidRDefault="00BE6C6F" w:rsidP="00BE6C6F">
            <w:pPr>
              <w:pStyle w:val="Tekstpodstawowy"/>
              <w:jc w:val="both"/>
              <w:rPr>
                <w:rFonts w:ascii="Arial" w:hAnsi="Arial" w:cs="Arial"/>
                <w:b/>
                <w:color w:val="000000"/>
              </w:rPr>
            </w:pPr>
            <w:r w:rsidRPr="00BE6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Świadomy/a odpowiedzialności za szkodę spowodowaną oświadczeniem niezgodnym z prawdą, wiarygodność zawartych we wniosku danych stwierdzam własnoręcznym, czytelnym podpisem. </w:t>
            </w:r>
          </w:p>
        </w:tc>
      </w:tr>
      <w:tr w:rsidR="00BE6C6F" w14:paraId="74CED865" w14:textId="77777777" w:rsidTr="007827B5">
        <w:trPr>
          <w:trHeight w:val="856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81C433F" w14:textId="77777777" w:rsidR="00BE6C6F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14:paraId="385E3FD5" w14:textId="77777777" w:rsidR="00BE6C6F" w:rsidRPr="00DC6287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Podpis i pieczątka Wnioskodawcy: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398F0" w14:textId="77777777" w:rsidR="00BE6C6F" w:rsidRPr="00DC6287" w:rsidRDefault="00BE6C6F" w:rsidP="00DC6287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E509726" w14:textId="77777777" w:rsidR="008D1CC8" w:rsidRPr="00613CF1" w:rsidRDefault="00891BB0" w:rsidP="00641514">
      <w:p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 xml:space="preserve">Załączniki: </w:t>
      </w:r>
    </w:p>
    <w:p w14:paraId="34C35B68" w14:textId="77777777" w:rsidR="00891BB0" w:rsidRPr="00613CF1" w:rsidRDefault="00891BB0" w:rsidP="00891BB0">
      <w:pPr>
        <w:pStyle w:val="Akapitzlist"/>
        <w:numPr>
          <w:ilvl w:val="0"/>
          <w:numId w:val="26"/>
        </w:num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613CF1">
        <w:rPr>
          <w:rFonts w:ascii="Arial" w:eastAsia="TimesNewRoman" w:hAnsi="Arial" w:cs="Arial"/>
          <w:bCs/>
          <w:sz w:val="20"/>
          <w:szCs w:val="20"/>
        </w:rPr>
        <w:t>minimis</w:t>
      </w:r>
      <w:proofErr w:type="spellEnd"/>
      <w:r w:rsidRPr="00613CF1">
        <w:rPr>
          <w:rFonts w:ascii="Arial" w:eastAsia="TimesNewRoman" w:hAnsi="Arial" w:cs="Arial"/>
          <w:bCs/>
          <w:sz w:val="20"/>
          <w:szCs w:val="20"/>
        </w:rPr>
        <w:t>.</w:t>
      </w:r>
    </w:p>
    <w:p w14:paraId="45966D03" w14:textId="77777777" w:rsidR="00806941" w:rsidRPr="00613CF1" w:rsidRDefault="00891BB0" w:rsidP="006E7707">
      <w:pPr>
        <w:pStyle w:val="Akapitzlist"/>
        <w:numPr>
          <w:ilvl w:val="0"/>
          <w:numId w:val="26"/>
        </w:numPr>
        <w:autoSpaceDE w:val="0"/>
        <w:autoSpaceDN w:val="0"/>
        <w:adjustRightInd w:val="0"/>
        <w:outlineLvl w:val="0"/>
        <w:rPr>
          <w:rFonts w:ascii="Arial" w:eastAsia="TimesNewRoman" w:hAnsi="Arial" w:cs="Arial"/>
          <w:bCs/>
          <w:sz w:val="20"/>
          <w:szCs w:val="20"/>
        </w:rPr>
      </w:pPr>
      <w:r w:rsidRPr="00613CF1">
        <w:rPr>
          <w:rFonts w:ascii="Arial" w:eastAsia="TimesNewRoman" w:hAnsi="Arial" w:cs="Arial"/>
          <w:bCs/>
          <w:sz w:val="20"/>
          <w:szCs w:val="20"/>
        </w:rPr>
        <w:t>Oferta realizatora usług kształcenia ustawicznego/egzaminu.</w:t>
      </w:r>
    </w:p>
    <w:p w14:paraId="36E0E9D3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D772668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0F094D0F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72DDF3DD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47E16710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2D3B9B5E" w14:textId="77777777" w:rsidR="00385C92" w:rsidRDefault="00385C9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62C434B8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p w14:paraId="1C27734D" w14:textId="77777777" w:rsidR="00441632" w:rsidRDefault="00441632" w:rsidP="00806941">
      <w:pPr>
        <w:jc w:val="both"/>
        <w:rPr>
          <w:rFonts w:ascii="Arial" w:hAnsi="Arial" w:cs="Arial"/>
          <w:color w:val="000000"/>
          <w:sz w:val="2"/>
          <w:szCs w:val="2"/>
        </w:rPr>
      </w:pPr>
    </w:p>
    <w:sectPr w:rsidR="00441632" w:rsidSect="00AC4B32">
      <w:pgSz w:w="11906" w:h="16838"/>
      <w:pgMar w:top="720" w:right="85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B0E6" w14:textId="77777777" w:rsidR="00014A9D" w:rsidRDefault="00014A9D" w:rsidP="001A4CD5">
      <w:r>
        <w:separator/>
      </w:r>
    </w:p>
  </w:endnote>
  <w:endnote w:type="continuationSeparator" w:id="0">
    <w:p w14:paraId="245FB8CB" w14:textId="77777777" w:rsidR="00014A9D" w:rsidRDefault="00014A9D" w:rsidP="001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F119" w14:textId="77777777" w:rsidR="00014A9D" w:rsidRDefault="00014A9D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04D2D44" w14:textId="77777777" w:rsidR="00014A9D" w:rsidRDefault="00014A9D" w:rsidP="004366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1875" w14:textId="0C37A34C" w:rsidR="00014A9D" w:rsidRDefault="00014A9D" w:rsidP="004366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5AF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0A0D29" w14:textId="77777777" w:rsidR="00014A9D" w:rsidRDefault="00014A9D" w:rsidP="004366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4F43" w14:textId="77777777" w:rsidR="00014A9D" w:rsidRDefault="00014A9D" w:rsidP="001A4CD5">
      <w:r>
        <w:separator/>
      </w:r>
    </w:p>
  </w:footnote>
  <w:footnote w:type="continuationSeparator" w:id="0">
    <w:p w14:paraId="1579332E" w14:textId="77777777" w:rsidR="00014A9D" w:rsidRDefault="00014A9D" w:rsidP="001A4CD5">
      <w:r>
        <w:continuationSeparator/>
      </w:r>
    </w:p>
  </w:footnote>
  <w:footnote w:id="1">
    <w:p w14:paraId="570572A2" w14:textId="77777777" w:rsidR="00014A9D" w:rsidRPr="002B5B3B" w:rsidRDefault="00014A9D" w:rsidP="00913498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5B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5B3B">
        <w:rPr>
          <w:rFonts w:ascii="Arial" w:hAnsi="Arial" w:cs="Arial"/>
          <w:sz w:val="18"/>
          <w:szCs w:val="18"/>
        </w:rPr>
        <w:t xml:space="preserve"> Pracodawcą, w rozumieniu art. 2 ust. 1 ustawy z dnia 20 kwietnia 2004 r. o promocji zatrudnienia i instytucjach rynku pracy jest jednostka organizacyjna, choćby nie posiadała osobowości prawnej, a także osoba fizyczna, jeżeli zatrudniają one co najmniej jednego pracownika.</w:t>
      </w:r>
    </w:p>
  </w:footnote>
  <w:footnote w:id="2">
    <w:p w14:paraId="070B9FF9" w14:textId="77777777" w:rsidR="00014A9D" w:rsidRPr="002B5B3B" w:rsidRDefault="00014A9D">
      <w:pPr>
        <w:pStyle w:val="Tekstprzypisudolnego"/>
        <w:rPr>
          <w:rFonts w:ascii="Arial" w:hAnsi="Arial" w:cs="Arial"/>
          <w:sz w:val="16"/>
          <w:szCs w:val="16"/>
        </w:rPr>
      </w:pPr>
      <w:r w:rsidRPr="002B5B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5B3B">
        <w:rPr>
          <w:rFonts w:ascii="Arial" w:hAnsi="Arial" w:cs="Arial"/>
          <w:sz w:val="18"/>
          <w:szCs w:val="18"/>
        </w:rPr>
        <w:t xml:space="preserve"> Dotyczy Pracodawcy będącego osobą fizyczną.</w:t>
      </w:r>
    </w:p>
  </w:footnote>
  <w:footnote w:id="3">
    <w:p w14:paraId="6404D53E" w14:textId="77777777" w:rsidR="00014A9D" w:rsidRPr="009B154A" w:rsidRDefault="00014A9D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sz w:val="16"/>
          <w:szCs w:val="16"/>
        </w:rPr>
      </w:pPr>
      <w:r w:rsidRPr="009B15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154A">
        <w:rPr>
          <w:rFonts w:ascii="Arial" w:hAnsi="Arial" w:cs="Arial"/>
          <w:sz w:val="16"/>
          <w:szCs w:val="16"/>
        </w:rPr>
        <w:t xml:space="preserve"> </w:t>
      </w:r>
      <w:r w:rsidRPr="009B154A">
        <w:rPr>
          <w:rStyle w:val="Pogrubienie"/>
          <w:rFonts w:ascii="Arial" w:hAnsi="Arial" w:cs="Arial"/>
          <w:sz w:val="16"/>
          <w:szCs w:val="16"/>
        </w:rPr>
        <w:t xml:space="preserve">mikroprzedsiębiorstwo </w:t>
      </w:r>
      <w:r w:rsidRPr="009B154A">
        <w:rPr>
          <w:rFonts w:ascii="Arial" w:hAnsi="Arial" w:cs="Arial"/>
          <w:sz w:val="16"/>
          <w:szCs w:val="16"/>
        </w:rPr>
        <w:t xml:space="preserve">- zatrudnia mniej niż 10 pracowników oraz jego roczny obrót nie przekracza 2 milionów euro lub całkowity bilans roczny nie przekracza 2 milionów euro. </w:t>
      </w:r>
    </w:p>
    <w:p w14:paraId="287597CC" w14:textId="77777777" w:rsidR="00014A9D" w:rsidRPr="009B154A" w:rsidRDefault="00014A9D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 małe przedsiębiorstwo </w:t>
      </w:r>
      <w:r w:rsidRPr="009B154A">
        <w:rPr>
          <w:rFonts w:ascii="Arial" w:hAnsi="Arial" w:cs="Arial"/>
          <w:sz w:val="16"/>
          <w:szCs w:val="16"/>
        </w:rPr>
        <w:t>- zatrudnia mniej niż 50 pracowników oraz jego roczny obrót nie przekracza 10 milionów euro lub całkowity bilans roczny nie przekracza 10 milionów euro;</w:t>
      </w:r>
    </w:p>
    <w:p w14:paraId="424D32A5" w14:textId="77777777" w:rsidR="00014A9D" w:rsidRPr="009B154A" w:rsidRDefault="00014A9D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średnie przedsiębiorstwo </w:t>
      </w:r>
      <w:r w:rsidRPr="009B154A">
        <w:rPr>
          <w:rFonts w:ascii="Arial" w:hAnsi="Arial" w:cs="Arial"/>
          <w:sz w:val="16"/>
          <w:szCs w:val="16"/>
        </w:rPr>
        <w:t>-  zatrudnia mniej niż  250 pracowników oraz jego roczny obrót nie przekracza 50 milionów euro lub całkowity bilans roczny nie przekracza 43 milionów euro;</w:t>
      </w:r>
    </w:p>
    <w:p w14:paraId="269CAD00" w14:textId="77777777" w:rsidR="00014A9D" w:rsidRPr="009B154A" w:rsidRDefault="00014A9D" w:rsidP="00664217">
      <w:pPr>
        <w:pStyle w:val="NormalnyWeb"/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9B154A">
        <w:rPr>
          <w:rFonts w:ascii="Arial" w:hAnsi="Arial" w:cs="Arial"/>
          <w:b/>
          <w:bCs/>
          <w:sz w:val="16"/>
          <w:szCs w:val="16"/>
        </w:rPr>
        <w:t xml:space="preserve">- duże przedsiębiorstwo - </w:t>
      </w:r>
      <w:r w:rsidRPr="009B154A">
        <w:rPr>
          <w:rFonts w:ascii="Arial" w:hAnsi="Arial" w:cs="Arial"/>
          <w:bCs/>
          <w:sz w:val="16"/>
          <w:szCs w:val="16"/>
        </w:rPr>
        <w:t>zatrudnia więcej niż 250 pracowników</w:t>
      </w:r>
    </w:p>
    <w:p w14:paraId="63A5904C" w14:textId="77777777" w:rsidR="00014A9D" w:rsidRDefault="00014A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hint="default"/>
        <w:b w:val="0"/>
        <w:i w:val="0"/>
        <w:sz w:val="18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1341986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6B0"/>
    <w:multiLevelType w:val="hybridMultilevel"/>
    <w:tmpl w:val="5964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5CB3B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4FA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128"/>
    <w:multiLevelType w:val="hybridMultilevel"/>
    <w:tmpl w:val="1EC241E6"/>
    <w:lvl w:ilvl="0" w:tplc="9DF073E8">
      <w:start w:val="1"/>
      <w:numFmt w:val="bullet"/>
      <w:lvlText w:val="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7" w15:restartNumberingAfterBreak="0">
    <w:nsid w:val="22EC6FD8"/>
    <w:multiLevelType w:val="hybridMultilevel"/>
    <w:tmpl w:val="82DA47A4"/>
    <w:lvl w:ilvl="0" w:tplc="11566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409"/>
    <w:multiLevelType w:val="hybridMultilevel"/>
    <w:tmpl w:val="E11EF648"/>
    <w:lvl w:ilvl="0" w:tplc="C096BC9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 w15:restartNumberingAfterBreak="0">
    <w:nsid w:val="2BCA2D34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B018D"/>
    <w:multiLevelType w:val="hybridMultilevel"/>
    <w:tmpl w:val="F23EC0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3518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3D6F"/>
    <w:multiLevelType w:val="hybridMultilevel"/>
    <w:tmpl w:val="F5DA6C6A"/>
    <w:lvl w:ilvl="0" w:tplc="A62EBEC4">
      <w:start w:val="1"/>
      <w:numFmt w:val="upperLetter"/>
      <w:lvlText w:val="%1)"/>
      <w:lvlJc w:val="left"/>
      <w:pPr>
        <w:ind w:left="731" w:hanging="360"/>
      </w:pPr>
      <w:rPr>
        <w:rFonts w:ascii="Arial" w:hAnsi="Arial" w:cs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48D604B8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6C18"/>
    <w:multiLevelType w:val="hybridMultilevel"/>
    <w:tmpl w:val="DF96F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6E99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B2998"/>
    <w:multiLevelType w:val="hybridMultilevel"/>
    <w:tmpl w:val="41B8A946"/>
    <w:lvl w:ilvl="0" w:tplc="A3B61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F0650"/>
    <w:multiLevelType w:val="hybridMultilevel"/>
    <w:tmpl w:val="D6761894"/>
    <w:lvl w:ilvl="0" w:tplc="36BE90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45E0F"/>
    <w:multiLevelType w:val="hybridMultilevel"/>
    <w:tmpl w:val="D6CCF34E"/>
    <w:lvl w:ilvl="0" w:tplc="1156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6F26E96">
      <w:start w:val="1"/>
      <w:numFmt w:val="lowerLetter"/>
      <w:lvlText w:val="%2)"/>
      <w:lvlJc w:val="left"/>
      <w:pPr>
        <w:ind w:left="1789" w:hanging="360"/>
      </w:pPr>
      <w:rPr>
        <w:rFonts w:cs="Times New Roman" w:hint="default"/>
      </w:rPr>
    </w:lvl>
    <w:lvl w:ilvl="2" w:tplc="78E44A04">
      <w:start w:val="8"/>
      <w:numFmt w:val="decimal"/>
      <w:lvlText w:val="%3."/>
      <w:lvlJc w:val="left"/>
      <w:pPr>
        <w:ind w:left="502" w:hanging="360"/>
      </w:pPr>
      <w:rPr>
        <w:rFonts w:cs="Times New Roman"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923431C"/>
    <w:multiLevelType w:val="singleLevel"/>
    <w:tmpl w:val="43D83D20"/>
    <w:lvl w:ilvl="0">
      <w:start w:val="1"/>
      <w:numFmt w:val="decimal"/>
      <w:lvlText w:val="%1."/>
      <w:legacy w:legacy="1" w:legacySpace="0" w:legacyIndent="360"/>
      <w:lvlJc w:val="left"/>
      <w:rPr>
        <w:rFonts w:ascii="Trebuchet MS" w:eastAsia="Times New Roman" w:hAnsi="Trebuchet MS" w:cs="Times New Roman" w:hint="default"/>
        <w:b w:val="0"/>
      </w:rPr>
    </w:lvl>
  </w:abstractNum>
  <w:abstractNum w:abstractNumId="21" w15:restartNumberingAfterBreak="0">
    <w:nsid w:val="69CB5684"/>
    <w:multiLevelType w:val="hybridMultilevel"/>
    <w:tmpl w:val="23E450B6"/>
    <w:lvl w:ilvl="0" w:tplc="E02EFC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6BCB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F682B"/>
    <w:multiLevelType w:val="hybridMultilevel"/>
    <w:tmpl w:val="290E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42080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45544"/>
    <w:multiLevelType w:val="hybridMultilevel"/>
    <w:tmpl w:val="B100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6A7C"/>
    <w:multiLevelType w:val="hybridMultilevel"/>
    <w:tmpl w:val="AD68E3BA"/>
    <w:lvl w:ilvl="0" w:tplc="8350FDE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045"/>
    <w:multiLevelType w:val="hybridMultilevel"/>
    <w:tmpl w:val="6E6C8EEE"/>
    <w:lvl w:ilvl="0" w:tplc="C5421D5E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9"/>
  </w:num>
  <w:num w:numId="7">
    <w:abstractNumId w:val="26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 w:numId="16">
    <w:abstractNumId w:val="25"/>
  </w:num>
  <w:num w:numId="17">
    <w:abstractNumId w:val="15"/>
  </w:num>
  <w:num w:numId="18">
    <w:abstractNumId w:val="16"/>
  </w:num>
  <w:num w:numId="19">
    <w:abstractNumId w:val="24"/>
  </w:num>
  <w:num w:numId="20">
    <w:abstractNumId w:val="5"/>
  </w:num>
  <w:num w:numId="21">
    <w:abstractNumId w:val="9"/>
  </w:num>
  <w:num w:numId="22">
    <w:abstractNumId w:val="17"/>
  </w:num>
  <w:num w:numId="23">
    <w:abstractNumId w:val="13"/>
  </w:num>
  <w:num w:numId="24">
    <w:abstractNumId w:val="3"/>
  </w:num>
  <w:num w:numId="25">
    <w:abstractNumId w:val="22"/>
  </w:num>
  <w:num w:numId="26">
    <w:abstractNumId w:val="23"/>
  </w:num>
  <w:num w:numId="27">
    <w:abstractNumId w:val="27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l-PL" w:vendorID="12" w:dllVersion="512" w:checkStyle="1"/>
  <w:proofState w:spelling="clean"/>
  <w:defaultTabStop w:val="708"/>
  <w:hyphenationZone w:val="425"/>
  <w:drawingGridHorizontalSpacing w:val="120"/>
  <w:drawingGridVerticalSpacing w:val="24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CD5"/>
    <w:rsid w:val="00001E82"/>
    <w:rsid w:val="00005981"/>
    <w:rsid w:val="00007A3C"/>
    <w:rsid w:val="00010622"/>
    <w:rsid w:val="0001112B"/>
    <w:rsid w:val="00013E07"/>
    <w:rsid w:val="00014A9D"/>
    <w:rsid w:val="000177F9"/>
    <w:rsid w:val="00021911"/>
    <w:rsid w:val="00032123"/>
    <w:rsid w:val="000329CB"/>
    <w:rsid w:val="00034479"/>
    <w:rsid w:val="000401CA"/>
    <w:rsid w:val="00042CEF"/>
    <w:rsid w:val="00045A0F"/>
    <w:rsid w:val="00046702"/>
    <w:rsid w:val="00054B78"/>
    <w:rsid w:val="00054CB1"/>
    <w:rsid w:val="0005663E"/>
    <w:rsid w:val="0006136F"/>
    <w:rsid w:val="00064C5A"/>
    <w:rsid w:val="00066910"/>
    <w:rsid w:val="0007186E"/>
    <w:rsid w:val="000724C7"/>
    <w:rsid w:val="00074130"/>
    <w:rsid w:val="00077244"/>
    <w:rsid w:val="000817C4"/>
    <w:rsid w:val="000821EE"/>
    <w:rsid w:val="00087354"/>
    <w:rsid w:val="0009130B"/>
    <w:rsid w:val="00093D54"/>
    <w:rsid w:val="000955E1"/>
    <w:rsid w:val="000A0A9B"/>
    <w:rsid w:val="000A0DA8"/>
    <w:rsid w:val="000A18F6"/>
    <w:rsid w:val="000A2295"/>
    <w:rsid w:val="000A2B1C"/>
    <w:rsid w:val="000A37F5"/>
    <w:rsid w:val="000A7A47"/>
    <w:rsid w:val="000B202A"/>
    <w:rsid w:val="000B7467"/>
    <w:rsid w:val="000B7C58"/>
    <w:rsid w:val="000C0506"/>
    <w:rsid w:val="000C2D1D"/>
    <w:rsid w:val="000C616F"/>
    <w:rsid w:val="000D0DA2"/>
    <w:rsid w:val="000E6251"/>
    <w:rsid w:val="000F3799"/>
    <w:rsid w:val="000F6675"/>
    <w:rsid w:val="00101A89"/>
    <w:rsid w:val="00114F73"/>
    <w:rsid w:val="001158E8"/>
    <w:rsid w:val="00117394"/>
    <w:rsid w:val="0012063D"/>
    <w:rsid w:val="0012250A"/>
    <w:rsid w:val="00123146"/>
    <w:rsid w:val="001272F2"/>
    <w:rsid w:val="0013389B"/>
    <w:rsid w:val="0013785F"/>
    <w:rsid w:val="0014088B"/>
    <w:rsid w:val="00141B9D"/>
    <w:rsid w:val="001421C9"/>
    <w:rsid w:val="00145AF2"/>
    <w:rsid w:val="00151EFF"/>
    <w:rsid w:val="00154221"/>
    <w:rsid w:val="0015721B"/>
    <w:rsid w:val="00160740"/>
    <w:rsid w:val="00160BF6"/>
    <w:rsid w:val="00160DAD"/>
    <w:rsid w:val="0016153D"/>
    <w:rsid w:val="0016267A"/>
    <w:rsid w:val="00166C23"/>
    <w:rsid w:val="00166F9A"/>
    <w:rsid w:val="0017324E"/>
    <w:rsid w:val="001814C6"/>
    <w:rsid w:val="00193078"/>
    <w:rsid w:val="00196E76"/>
    <w:rsid w:val="001A205F"/>
    <w:rsid w:val="001A4CD5"/>
    <w:rsid w:val="001B3383"/>
    <w:rsid w:val="001C2E7F"/>
    <w:rsid w:val="001C4D82"/>
    <w:rsid w:val="001D0B53"/>
    <w:rsid w:val="001E72CC"/>
    <w:rsid w:val="001E732E"/>
    <w:rsid w:val="001F12C3"/>
    <w:rsid w:val="001F2729"/>
    <w:rsid w:val="0020288A"/>
    <w:rsid w:val="002055A1"/>
    <w:rsid w:val="00205A08"/>
    <w:rsid w:val="0021797B"/>
    <w:rsid w:val="00217F49"/>
    <w:rsid w:val="00220053"/>
    <w:rsid w:val="00220743"/>
    <w:rsid w:val="00222636"/>
    <w:rsid w:val="00224CCF"/>
    <w:rsid w:val="00225747"/>
    <w:rsid w:val="002306A4"/>
    <w:rsid w:val="00230B3F"/>
    <w:rsid w:val="00233B25"/>
    <w:rsid w:val="00235BDA"/>
    <w:rsid w:val="002410A7"/>
    <w:rsid w:val="00243483"/>
    <w:rsid w:val="00246FDE"/>
    <w:rsid w:val="00253503"/>
    <w:rsid w:val="0025436C"/>
    <w:rsid w:val="00255CCF"/>
    <w:rsid w:val="002562B6"/>
    <w:rsid w:val="00257CE1"/>
    <w:rsid w:val="00261DF3"/>
    <w:rsid w:val="00267F56"/>
    <w:rsid w:val="00277A91"/>
    <w:rsid w:val="00280BC9"/>
    <w:rsid w:val="002907A2"/>
    <w:rsid w:val="0029145D"/>
    <w:rsid w:val="00292479"/>
    <w:rsid w:val="00293290"/>
    <w:rsid w:val="002A0235"/>
    <w:rsid w:val="002A1392"/>
    <w:rsid w:val="002A22D6"/>
    <w:rsid w:val="002A25E6"/>
    <w:rsid w:val="002A2D81"/>
    <w:rsid w:val="002B1BF0"/>
    <w:rsid w:val="002B5B3B"/>
    <w:rsid w:val="002B6406"/>
    <w:rsid w:val="002B78F2"/>
    <w:rsid w:val="002C14E3"/>
    <w:rsid w:val="002C4C30"/>
    <w:rsid w:val="002C59CC"/>
    <w:rsid w:val="002C5FAE"/>
    <w:rsid w:val="002C5FFC"/>
    <w:rsid w:val="002D039A"/>
    <w:rsid w:val="002D3240"/>
    <w:rsid w:val="002D6AFB"/>
    <w:rsid w:val="002E0373"/>
    <w:rsid w:val="002E1931"/>
    <w:rsid w:val="002E3ED6"/>
    <w:rsid w:val="002E40C6"/>
    <w:rsid w:val="002E627E"/>
    <w:rsid w:val="002E7B89"/>
    <w:rsid w:val="002F1D98"/>
    <w:rsid w:val="002F5499"/>
    <w:rsid w:val="002F6FC7"/>
    <w:rsid w:val="00303AEA"/>
    <w:rsid w:val="00307782"/>
    <w:rsid w:val="00314955"/>
    <w:rsid w:val="003205E3"/>
    <w:rsid w:val="003278CE"/>
    <w:rsid w:val="00327D2C"/>
    <w:rsid w:val="00332019"/>
    <w:rsid w:val="00333007"/>
    <w:rsid w:val="0033641F"/>
    <w:rsid w:val="003364BB"/>
    <w:rsid w:val="00346178"/>
    <w:rsid w:val="00347FBD"/>
    <w:rsid w:val="00350C87"/>
    <w:rsid w:val="00351FA8"/>
    <w:rsid w:val="00351FEE"/>
    <w:rsid w:val="00352BCA"/>
    <w:rsid w:val="00353794"/>
    <w:rsid w:val="00355B2E"/>
    <w:rsid w:val="00363A20"/>
    <w:rsid w:val="00365ADC"/>
    <w:rsid w:val="00365B3E"/>
    <w:rsid w:val="00377D18"/>
    <w:rsid w:val="0038281C"/>
    <w:rsid w:val="00385572"/>
    <w:rsid w:val="00385C92"/>
    <w:rsid w:val="00396D18"/>
    <w:rsid w:val="0039720F"/>
    <w:rsid w:val="003A04F4"/>
    <w:rsid w:val="003A34BB"/>
    <w:rsid w:val="003A360E"/>
    <w:rsid w:val="003A38FF"/>
    <w:rsid w:val="003A3B9D"/>
    <w:rsid w:val="003B14F6"/>
    <w:rsid w:val="003B1ACD"/>
    <w:rsid w:val="003B4CC5"/>
    <w:rsid w:val="003B6109"/>
    <w:rsid w:val="003B789B"/>
    <w:rsid w:val="003C3D62"/>
    <w:rsid w:val="003C3EA0"/>
    <w:rsid w:val="003C432D"/>
    <w:rsid w:val="003D1B04"/>
    <w:rsid w:val="003D2608"/>
    <w:rsid w:val="003D53A0"/>
    <w:rsid w:val="003D5B83"/>
    <w:rsid w:val="003D6DAC"/>
    <w:rsid w:val="003E6A8A"/>
    <w:rsid w:val="003E7723"/>
    <w:rsid w:val="003E7BA0"/>
    <w:rsid w:val="003E7FD2"/>
    <w:rsid w:val="003F09CB"/>
    <w:rsid w:val="003F54EA"/>
    <w:rsid w:val="003F7BF0"/>
    <w:rsid w:val="00400FC1"/>
    <w:rsid w:val="004022D4"/>
    <w:rsid w:val="0040535B"/>
    <w:rsid w:val="004079EE"/>
    <w:rsid w:val="00410153"/>
    <w:rsid w:val="00412665"/>
    <w:rsid w:val="0041550D"/>
    <w:rsid w:val="004253F0"/>
    <w:rsid w:val="004315DC"/>
    <w:rsid w:val="00433168"/>
    <w:rsid w:val="004357FD"/>
    <w:rsid w:val="0043667D"/>
    <w:rsid w:val="0043725B"/>
    <w:rsid w:val="00440F94"/>
    <w:rsid w:val="00441632"/>
    <w:rsid w:val="00442F67"/>
    <w:rsid w:val="0044529F"/>
    <w:rsid w:val="00447856"/>
    <w:rsid w:val="004503A2"/>
    <w:rsid w:val="004537DE"/>
    <w:rsid w:val="004544B9"/>
    <w:rsid w:val="00467965"/>
    <w:rsid w:val="00472772"/>
    <w:rsid w:val="00472CB3"/>
    <w:rsid w:val="00475CBA"/>
    <w:rsid w:val="0048356E"/>
    <w:rsid w:val="004839C2"/>
    <w:rsid w:val="004916D7"/>
    <w:rsid w:val="00493CFF"/>
    <w:rsid w:val="00494850"/>
    <w:rsid w:val="004964B9"/>
    <w:rsid w:val="004A462E"/>
    <w:rsid w:val="004A5C88"/>
    <w:rsid w:val="004B022B"/>
    <w:rsid w:val="004B1A21"/>
    <w:rsid w:val="004B1EAE"/>
    <w:rsid w:val="004C2F39"/>
    <w:rsid w:val="004C7786"/>
    <w:rsid w:val="004C7989"/>
    <w:rsid w:val="004D058F"/>
    <w:rsid w:val="004D1310"/>
    <w:rsid w:val="004D1C65"/>
    <w:rsid w:val="004D50CA"/>
    <w:rsid w:val="004E1574"/>
    <w:rsid w:val="004E4F10"/>
    <w:rsid w:val="004E6394"/>
    <w:rsid w:val="004E6E8A"/>
    <w:rsid w:val="004E7AC1"/>
    <w:rsid w:val="004F1E22"/>
    <w:rsid w:val="004F30EC"/>
    <w:rsid w:val="004F60B6"/>
    <w:rsid w:val="0050046C"/>
    <w:rsid w:val="00501C69"/>
    <w:rsid w:val="00502A34"/>
    <w:rsid w:val="005055E6"/>
    <w:rsid w:val="0051220F"/>
    <w:rsid w:val="00512A1E"/>
    <w:rsid w:val="00512E47"/>
    <w:rsid w:val="00515FC7"/>
    <w:rsid w:val="00517F7C"/>
    <w:rsid w:val="00520D1D"/>
    <w:rsid w:val="00521713"/>
    <w:rsid w:val="00521A46"/>
    <w:rsid w:val="00523C33"/>
    <w:rsid w:val="00524000"/>
    <w:rsid w:val="005267F9"/>
    <w:rsid w:val="00526DDB"/>
    <w:rsid w:val="005318A0"/>
    <w:rsid w:val="00531D0E"/>
    <w:rsid w:val="00532BB0"/>
    <w:rsid w:val="005334D3"/>
    <w:rsid w:val="00534FA7"/>
    <w:rsid w:val="00536A50"/>
    <w:rsid w:val="0054344A"/>
    <w:rsid w:val="00544363"/>
    <w:rsid w:val="005508E5"/>
    <w:rsid w:val="00552328"/>
    <w:rsid w:val="0055627E"/>
    <w:rsid w:val="005562AA"/>
    <w:rsid w:val="0055774A"/>
    <w:rsid w:val="005605CC"/>
    <w:rsid w:val="005638AE"/>
    <w:rsid w:val="00566748"/>
    <w:rsid w:val="00571397"/>
    <w:rsid w:val="00572C2D"/>
    <w:rsid w:val="00572EF8"/>
    <w:rsid w:val="005804F5"/>
    <w:rsid w:val="00583B84"/>
    <w:rsid w:val="005902BE"/>
    <w:rsid w:val="005A231A"/>
    <w:rsid w:val="005A53F3"/>
    <w:rsid w:val="005B0A6F"/>
    <w:rsid w:val="005B2D49"/>
    <w:rsid w:val="005B3AA7"/>
    <w:rsid w:val="005B49BB"/>
    <w:rsid w:val="005B5724"/>
    <w:rsid w:val="005B5B72"/>
    <w:rsid w:val="005C3CE3"/>
    <w:rsid w:val="005D447A"/>
    <w:rsid w:val="005D5041"/>
    <w:rsid w:val="005E3084"/>
    <w:rsid w:val="005E415B"/>
    <w:rsid w:val="005E7F23"/>
    <w:rsid w:val="005F064F"/>
    <w:rsid w:val="005F0B4D"/>
    <w:rsid w:val="0060267D"/>
    <w:rsid w:val="006033A6"/>
    <w:rsid w:val="00607C1C"/>
    <w:rsid w:val="00607E56"/>
    <w:rsid w:val="006124A3"/>
    <w:rsid w:val="00613CF1"/>
    <w:rsid w:val="006202A7"/>
    <w:rsid w:val="00623A14"/>
    <w:rsid w:val="00623A18"/>
    <w:rsid w:val="006246BC"/>
    <w:rsid w:val="006301FC"/>
    <w:rsid w:val="00632332"/>
    <w:rsid w:val="006331E7"/>
    <w:rsid w:val="00635A02"/>
    <w:rsid w:val="00635A31"/>
    <w:rsid w:val="006364B1"/>
    <w:rsid w:val="00640373"/>
    <w:rsid w:val="006404C3"/>
    <w:rsid w:val="006408C5"/>
    <w:rsid w:val="0064142F"/>
    <w:rsid w:val="00641514"/>
    <w:rsid w:val="00645E44"/>
    <w:rsid w:val="00646B0E"/>
    <w:rsid w:val="00647276"/>
    <w:rsid w:val="0065069F"/>
    <w:rsid w:val="006568E1"/>
    <w:rsid w:val="006606C7"/>
    <w:rsid w:val="0066319E"/>
    <w:rsid w:val="00663A4E"/>
    <w:rsid w:val="00664217"/>
    <w:rsid w:val="00665205"/>
    <w:rsid w:val="00671FBD"/>
    <w:rsid w:val="00675D78"/>
    <w:rsid w:val="00677206"/>
    <w:rsid w:val="006821CF"/>
    <w:rsid w:val="006868E4"/>
    <w:rsid w:val="006A0C93"/>
    <w:rsid w:val="006A37D6"/>
    <w:rsid w:val="006A5997"/>
    <w:rsid w:val="006B0B1B"/>
    <w:rsid w:val="006B31D8"/>
    <w:rsid w:val="006B4E17"/>
    <w:rsid w:val="006B5750"/>
    <w:rsid w:val="006B7A96"/>
    <w:rsid w:val="006C2382"/>
    <w:rsid w:val="006C3848"/>
    <w:rsid w:val="006C5F89"/>
    <w:rsid w:val="006C74C6"/>
    <w:rsid w:val="006D10B8"/>
    <w:rsid w:val="006D2E88"/>
    <w:rsid w:val="006D30D3"/>
    <w:rsid w:val="006D3873"/>
    <w:rsid w:val="006D5388"/>
    <w:rsid w:val="006D7860"/>
    <w:rsid w:val="006E2390"/>
    <w:rsid w:val="006E3FCF"/>
    <w:rsid w:val="006E7707"/>
    <w:rsid w:val="006F4269"/>
    <w:rsid w:val="0070031C"/>
    <w:rsid w:val="00703603"/>
    <w:rsid w:val="00704303"/>
    <w:rsid w:val="00704B70"/>
    <w:rsid w:val="00704EB9"/>
    <w:rsid w:val="007071ED"/>
    <w:rsid w:val="00707228"/>
    <w:rsid w:val="00713681"/>
    <w:rsid w:val="00713798"/>
    <w:rsid w:val="00716A0E"/>
    <w:rsid w:val="00723092"/>
    <w:rsid w:val="00723994"/>
    <w:rsid w:val="00731A94"/>
    <w:rsid w:val="007336C1"/>
    <w:rsid w:val="00733AC5"/>
    <w:rsid w:val="00740201"/>
    <w:rsid w:val="007414B2"/>
    <w:rsid w:val="0074161E"/>
    <w:rsid w:val="00742EA8"/>
    <w:rsid w:val="00753BEE"/>
    <w:rsid w:val="007653B4"/>
    <w:rsid w:val="007679FF"/>
    <w:rsid w:val="00771C34"/>
    <w:rsid w:val="007735C8"/>
    <w:rsid w:val="007757B2"/>
    <w:rsid w:val="00781713"/>
    <w:rsid w:val="00782163"/>
    <w:rsid w:val="007827B5"/>
    <w:rsid w:val="00787B65"/>
    <w:rsid w:val="00792120"/>
    <w:rsid w:val="00792779"/>
    <w:rsid w:val="00792878"/>
    <w:rsid w:val="00794BDE"/>
    <w:rsid w:val="00795FBA"/>
    <w:rsid w:val="007A1144"/>
    <w:rsid w:val="007A1A4E"/>
    <w:rsid w:val="007A1B07"/>
    <w:rsid w:val="007A736E"/>
    <w:rsid w:val="007B014D"/>
    <w:rsid w:val="007B0358"/>
    <w:rsid w:val="007B2108"/>
    <w:rsid w:val="007C40A3"/>
    <w:rsid w:val="007C5AD6"/>
    <w:rsid w:val="007D03C4"/>
    <w:rsid w:val="007D1609"/>
    <w:rsid w:val="007D28FA"/>
    <w:rsid w:val="007D2986"/>
    <w:rsid w:val="007D32D5"/>
    <w:rsid w:val="007D3A55"/>
    <w:rsid w:val="007D5FED"/>
    <w:rsid w:val="007D7962"/>
    <w:rsid w:val="007E380A"/>
    <w:rsid w:val="007E6736"/>
    <w:rsid w:val="007F4837"/>
    <w:rsid w:val="007F74CE"/>
    <w:rsid w:val="00800AEB"/>
    <w:rsid w:val="008010F6"/>
    <w:rsid w:val="0080298A"/>
    <w:rsid w:val="00806941"/>
    <w:rsid w:val="00806FE7"/>
    <w:rsid w:val="0081182B"/>
    <w:rsid w:val="00815534"/>
    <w:rsid w:val="00820802"/>
    <w:rsid w:val="00821108"/>
    <w:rsid w:val="0082497A"/>
    <w:rsid w:val="00827A0B"/>
    <w:rsid w:val="0083169C"/>
    <w:rsid w:val="00833486"/>
    <w:rsid w:val="00834B51"/>
    <w:rsid w:val="00836DC3"/>
    <w:rsid w:val="008409DA"/>
    <w:rsid w:val="00850EC7"/>
    <w:rsid w:val="00851F31"/>
    <w:rsid w:val="00862D55"/>
    <w:rsid w:val="00862E9C"/>
    <w:rsid w:val="0086560A"/>
    <w:rsid w:val="00867989"/>
    <w:rsid w:val="00873912"/>
    <w:rsid w:val="00881696"/>
    <w:rsid w:val="0088214B"/>
    <w:rsid w:val="00883003"/>
    <w:rsid w:val="00885443"/>
    <w:rsid w:val="0088590F"/>
    <w:rsid w:val="00886A60"/>
    <w:rsid w:val="00887401"/>
    <w:rsid w:val="00891BB0"/>
    <w:rsid w:val="008961F3"/>
    <w:rsid w:val="008A0DEC"/>
    <w:rsid w:val="008A36A5"/>
    <w:rsid w:val="008B41AD"/>
    <w:rsid w:val="008B788F"/>
    <w:rsid w:val="008C05D2"/>
    <w:rsid w:val="008C357B"/>
    <w:rsid w:val="008C52E5"/>
    <w:rsid w:val="008C6294"/>
    <w:rsid w:val="008D1CC8"/>
    <w:rsid w:val="008D4AF7"/>
    <w:rsid w:val="008D54B8"/>
    <w:rsid w:val="008D56C6"/>
    <w:rsid w:val="008F0B28"/>
    <w:rsid w:val="008F0E8A"/>
    <w:rsid w:val="008F24CD"/>
    <w:rsid w:val="008F2CDD"/>
    <w:rsid w:val="008F5F8C"/>
    <w:rsid w:val="00903D64"/>
    <w:rsid w:val="00906500"/>
    <w:rsid w:val="009066DD"/>
    <w:rsid w:val="00906D3A"/>
    <w:rsid w:val="009122C2"/>
    <w:rsid w:val="00913498"/>
    <w:rsid w:val="00916AD7"/>
    <w:rsid w:val="00926255"/>
    <w:rsid w:val="0093010C"/>
    <w:rsid w:val="0093121D"/>
    <w:rsid w:val="0093276C"/>
    <w:rsid w:val="0093433E"/>
    <w:rsid w:val="00934373"/>
    <w:rsid w:val="00935148"/>
    <w:rsid w:val="00935C91"/>
    <w:rsid w:val="009377E6"/>
    <w:rsid w:val="00945AF4"/>
    <w:rsid w:val="00946902"/>
    <w:rsid w:val="00947642"/>
    <w:rsid w:val="009479D5"/>
    <w:rsid w:val="009549F5"/>
    <w:rsid w:val="009627BD"/>
    <w:rsid w:val="00962CCC"/>
    <w:rsid w:val="009639B8"/>
    <w:rsid w:val="00963A84"/>
    <w:rsid w:val="0097003A"/>
    <w:rsid w:val="00974D98"/>
    <w:rsid w:val="00976DB8"/>
    <w:rsid w:val="00977E4F"/>
    <w:rsid w:val="009804B4"/>
    <w:rsid w:val="00984012"/>
    <w:rsid w:val="00985B4C"/>
    <w:rsid w:val="00986598"/>
    <w:rsid w:val="009867F4"/>
    <w:rsid w:val="00986820"/>
    <w:rsid w:val="0099081D"/>
    <w:rsid w:val="009917AE"/>
    <w:rsid w:val="00991F14"/>
    <w:rsid w:val="00992F07"/>
    <w:rsid w:val="00994B98"/>
    <w:rsid w:val="009A0958"/>
    <w:rsid w:val="009A20B0"/>
    <w:rsid w:val="009A66DD"/>
    <w:rsid w:val="009A6C51"/>
    <w:rsid w:val="009A7F33"/>
    <w:rsid w:val="009B018A"/>
    <w:rsid w:val="009B154A"/>
    <w:rsid w:val="009B23D6"/>
    <w:rsid w:val="009B35ED"/>
    <w:rsid w:val="009C00FA"/>
    <w:rsid w:val="009C07C2"/>
    <w:rsid w:val="009C1704"/>
    <w:rsid w:val="009C2553"/>
    <w:rsid w:val="009C70F0"/>
    <w:rsid w:val="009D066D"/>
    <w:rsid w:val="009D2FA0"/>
    <w:rsid w:val="009D3892"/>
    <w:rsid w:val="009D47B0"/>
    <w:rsid w:val="009D5DC9"/>
    <w:rsid w:val="009E376C"/>
    <w:rsid w:val="009E4E6F"/>
    <w:rsid w:val="009E5362"/>
    <w:rsid w:val="009F557F"/>
    <w:rsid w:val="009F574C"/>
    <w:rsid w:val="00A00458"/>
    <w:rsid w:val="00A006BF"/>
    <w:rsid w:val="00A0130E"/>
    <w:rsid w:val="00A01797"/>
    <w:rsid w:val="00A01E45"/>
    <w:rsid w:val="00A02B43"/>
    <w:rsid w:val="00A03286"/>
    <w:rsid w:val="00A0507B"/>
    <w:rsid w:val="00A05908"/>
    <w:rsid w:val="00A12103"/>
    <w:rsid w:val="00A20CFC"/>
    <w:rsid w:val="00A233ED"/>
    <w:rsid w:val="00A24CEC"/>
    <w:rsid w:val="00A251AC"/>
    <w:rsid w:val="00A2547F"/>
    <w:rsid w:val="00A30D79"/>
    <w:rsid w:val="00A30F24"/>
    <w:rsid w:val="00A3710F"/>
    <w:rsid w:val="00A412A6"/>
    <w:rsid w:val="00A43798"/>
    <w:rsid w:val="00A452CE"/>
    <w:rsid w:val="00A54452"/>
    <w:rsid w:val="00A56291"/>
    <w:rsid w:val="00A56330"/>
    <w:rsid w:val="00A57B4B"/>
    <w:rsid w:val="00A60B68"/>
    <w:rsid w:val="00A62271"/>
    <w:rsid w:val="00A62EFC"/>
    <w:rsid w:val="00A66442"/>
    <w:rsid w:val="00A71A6F"/>
    <w:rsid w:val="00A7393D"/>
    <w:rsid w:val="00A75C8F"/>
    <w:rsid w:val="00A76678"/>
    <w:rsid w:val="00A77F56"/>
    <w:rsid w:val="00A808ED"/>
    <w:rsid w:val="00A8316D"/>
    <w:rsid w:val="00A860AE"/>
    <w:rsid w:val="00A8643C"/>
    <w:rsid w:val="00A93987"/>
    <w:rsid w:val="00A9606B"/>
    <w:rsid w:val="00A9687F"/>
    <w:rsid w:val="00AA2CA9"/>
    <w:rsid w:val="00AA4DA8"/>
    <w:rsid w:val="00AB0BF4"/>
    <w:rsid w:val="00AB109D"/>
    <w:rsid w:val="00AB2583"/>
    <w:rsid w:val="00AB37EA"/>
    <w:rsid w:val="00AC4B32"/>
    <w:rsid w:val="00AD2306"/>
    <w:rsid w:val="00AE00F0"/>
    <w:rsid w:val="00AE3762"/>
    <w:rsid w:val="00AE41B7"/>
    <w:rsid w:val="00AE55AD"/>
    <w:rsid w:val="00AF23C4"/>
    <w:rsid w:val="00AF6AE4"/>
    <w:rsid w:val="00AF70DB"/>
    <w:rsid w:val="00B03B78"/>
    <w:rsid w:val="00B069BC"/>
    <w:rsid w:val="00B16750"/>
    <w:rsid w:val="00B21633"/>
    <w:rsid w:val="00B250B4"/>
    <w:rsid w:val="00B27DA1"/>
    <w:rsid w:val="00B32E79"/>
    <w:rsid w:val="00B359D3"/>
    <w:rsid w:val="00B47472"/>
    <w:rsid w:val="00B50ABC"/>
    <w:rsid w:val="00B609D7"/>
    <w:rsid w:val="00B649BA"/>
    <w:rsid w:val="00B658D7"/>
    <w:rsid w:val="00B7654C"/>
    <w:rsid w:val="00B76630"/>
    <w:rsid w:val="00B77FA9"/>
    <w:rsid w:val="00B83FC6"/>
    <w:rsid w:val="00B86EAF"/>
    <w:rsid w:val="00B87714"/>
    <w:rsid w:val="00B87FDB"/>
    <w:rsid w:val="00BA1A0E"/>
    <w:rsid w:val="00BA4392"/>
    <w:rsid w:val="00BA4E58"/>
    <w:rsid w:val="00BA51D9"/>
    <w:rsid w:val="00BB1620"/>
    <w:rsid w:val="00BB1D7B"/>
    <w:rsid w:val="00BB2237"/>
    <w:rsid w:val="00BB2983"/>
    <w:rsid w:val="00BC0A65"/>
    <w:rsid w:val="00BC1696"/>
    <w:rsid w:val="00BC5B9E"/>
    <w:rsid w:val="00BE1DD0"/>
    <w:rsid w:val="00BE34C5"/>
    <w:rsid w:val="00BE3723"/>
    <w:rsid w:val="00BE573B"/>
    <w:rsid w:val="00BE6C6F"/>
    <w:rsid w:val="00C01CE8"/>
    <w:rsid w:val="00C04E20"/>
    <w:rsid w:val="00C059EC"/>
    <w:rsid w:val="00C12A2A"/>
    <w:rsid w:val="00C13B6E"/>
    <w:rsid w:val="00C13EEB"/>
    <w:rsid w:val="00C149F8"/>
    <w:rsid w:val="00C15984"/>
    <w:rsid w:val="00C20807"/>
    <w:rsid w:val="00C24966"/>
    <w:rsid w:val="00C24CEC"/>
    <w:rsid w:val="00C25409"/>
    <w:rsid w:val="00C254AB"/>
    <w:rsid w:val="00C26E53"/>
    <w:rsid w:val="00C30B83"/>
    <w:rsid w:val="00C322CA"/>
    <w:rsid w:val="00C346A3"/>
    <w:rsid w:val="00C444AC"/>
    <w:rsid w:val="00C46D1C"/>
    <w:rsid w:val="00C474DF"/>
    <w:rsid w:val="00C56D04"/>
    <w:rsid w:val="00C62715"/>
    <w:rsid w:val="00C6455E"/>
    <w:rsid w:val="00C759AF"/>
    <w:rsid w:val="00C80AC7"/>
    <w:rsid w:val="00C81365"/>
    <w:rsid w:val="00C833FA"/>
    <w:rsid w:val="00C84D7C"/>
    <w:rsid w:val="00C90422"/>
    <w:rsid w:val="00C9152D"/>
    <w:rsid w:val="00C92934"/>
    <w:rsid w:val="00C94FD6"/>
    <w:rsid w:val="00CA22E8"/>
    <w:rsid w:val="00CB10BE"/>
    <w:rsid w:val="00CB2165"/>
    <w:rsid w:val="00CB3592"/>
    <w:rsid w:val="00CC357E"/>
    <w:rsid w:val="00CC3B12"/>
    <w:rsid w:val="00CC7CBA"/>
    <w:rsid w:val="00CE0425"/>
    <w:rsid w:val="00CE22A3"/>
    <w:rsid w:val="00CE2EEE"/>
    <w:rsid w:val="00CE5260"/>
    <w:rsid w:val="00CE5744"/>
    <w:rsid w:val="00CE7428"/>
    <w:rsid w:val="00CE7557"/>
    <w:rsid w:val="00CF004A"/>
    <w:rsid w:val="00CF092F"/>
    <w:rsid w:val="00CF3F19"/>
    <w:rsid w:val="00D13EBD"/>
    <w:rsid w:val="00D14EBB"/>
    <w:rsid w:val="00D14EE9"/>
    <w:rsid w:val="00D17C06"/>
    <w:rsid w:val="00D20C63"/>
    <w:rsid w:val="00D25AFC"/>
    <w:rsid w:val="00D3053A"/>
    <w:rsid w:val="00D32253"/>
    <w:rsid w:val="00D40E89"/>
    <w:rsid w:val="00D44201"/>
    <w:rsid w:val="00D45311"/>
    <w:rsid w:val="00D4663E"/>
    <w:rsid w:val="00D54D2D"/>
    <w:rsid w:val="00D6377D"/>
    <w:rsid w:val="00D66E02"/>
    <w:rsid w:val="00D7029F"/>
    <w:rsid w:val="00D755F6"/>
    <w:rsid w:val="00D81FBA"/>
    <w:rsid w:val="00D8485E"/>
    <w:rsid w:val="00D90080"/>
    <w:rsid w:val="00D96ACE"/>
    <w:rsid w:val="00D97136"/>
    <w:rsid w:val="00DA02AA"/>
    <w:rsid w:val="00DA05D1"/>
    <w:rsid w:val="00DA140F"/>
    <w:rsid w:val="00DA2427"/>
    <w:rsid w:val="00DA5537"/>
    <w:rsid w:val="00DA56D4"/>
    <w:rsid w:val="00DA5D14"/>
    <w:rsid w:val="00DB33ED"/>
    <w:rsid w:val="00DB5391"/>
    <w:rsid w:val="00DC45CB"/>
    <w:rsid w:val="00DC6287"/>
    <w:rsid w:val="00DD23AA"/>
    <w:rsid w:val="00DE5909"/>
    <w:rsid w:val="00DE6612"/>
    <w:rsid w:val="00DF2A4F"/>
    <w:rsid w:val="00E03224"/>
    <w:rsid w:val="00E03C5E"/>
    <w:rsid w:val="00E071FA"/>
    <w:rsid w:val="00E155F5"/>
    <w:rsid w:val="00E16502"/>
    <w:rsid w:val="00E1736A"/>
    <w:rsid w:val="00E20073"/>
    <w:rsid w:val="00E26380"/>
    <w:rsid w:val="00E26698"/>
    <w:rsid w:val="00E26A60"/>
    <w:rsid w:val="00E3425B"/>
    <w:rsid w:val="00E377E9"/>
    <w:rsid w:val="00E37B88"/>
    <w:rsid w:val="00E41D90"/>
    <w:rsid w:val="00E42C36"/>
    <w:rsid w:val="00E42E19"/>
    <w:rsid w:val="00E45989"/>
    <w:rsid w:val="00E47C2F"/>
    <w:rsid w:val="00E551C7"/>
    <w:rsid w:val="00E603F7"/>
    <w:rsid w:val="00E626E9"/>
    <w:rsid w:val="00E637EF"/>
    <w:rsid w:val="00E6580A"/>
    <w:rsid w:val="00E66BCE"/>
    <w:rsid w:val="00E66BEA"/>
    <w:rsid w:val="00E72CA3"/>
    <w:rsid w:val="00E84E12"/>
    <w:rsid w:val="00E858AB"/>
    <w:rsid w:val="00E85B5F"/>
    <w:rsid w:val="00E934B8"/>
    <w:rsid w:val="00E9455F"/>
    <w:rsid w:val="00E95F3B"/>
    <w:rsid w:val="00E96413"/>
    <w:rsid w:val="00EA02D4"/>
    <w:rsid w:val="00EB2A38"/>
    <w:rsid w:val="00EC037D"/>
    <w:rsid w:val="00EC2161"/>
    <w:rsid w:val="00EC3526"/>
    <w:rsid w:val="00EC3F9C"/>
    <w:rsid w:val="00EC4A2F"/>
    <w:rsid w:val="00EC4D80"/>
    <w:rsid w:val="00ED0E59"/>
    <w:rsid w:val="00EF1021"/>
    <w:rsid w:val="00F02FAE"/>
    <w:rsid w:val="00F03A0B"/>
    <w:rsid w:val="00F07A8A"/>
    <w:rsid w:val="00F07E7F"/>
    <w:rsid w:val="00F12D18"/>
    <w:rsid w:val="00F16503"/>
    <w:rsid w:val="00F206A7"/>
    <w:rsid w:val="00F206F0"/>
    <w:rsid w:val="00F2429F"/>
    <w:rsid w:val="00F258E9"/>
    <w:rsid w:val="00F275D8"/>
    <w:rsid w:val="00F30E16"/>
    <w:rsid w:val="00F31342"/>
    <w:rsid w:val="00F314D8"/>
    <w:rsid w:val="00F315D6"/>
    <w:rsid w:val="00F40646"/>
    <w:rsid w:val="00F4420D"/>
    <w:rsid w:val="00F454FE"/>
    <w:rsid w:val="00F45C87"/>
    <w:rsid w:val="00F57F78"/>
    <w:rsid w:val="00F62104"/>
    <w:rsid w:val="00F634C8"/>
    <w:rsid w:val="00F74257"/>
    <w:rsid w:val="00F75E3F"/>
    <w:rsid w:val="00F76D3E"/>
    <w:rsid w:val="00F773E7"/>
    <w:rsid w:val="00F83091"/>
    <w:rsid w:val="00F84D7C"/>
    <w:rsid w:val="00F85ED0"/>
    <w:rsid w:val="00F948C4"/>
    <w:rsid w:val="00F94CE0"/>
    <w:rsid w:val="00F95B49"/>
    <w:rsid w:val="00F96221"/>
    <w:rsid w:val="00FA1E36"/>
    <w:rsid w:val="00FB081A"/>
    <w:rsid w:val="00FB378B"/>
    <w:rsid w:val="00FB393F"/>
    <w:rsid w:val="00FC4EB7"/>
    <w:rsid w:val="00FD4B28"/>
    <w:rsid w:val="00FD657B"/>
    <w:rsid w:val="00FE156F"/>
    <w:rsid w:val="00FE64CA"/>
    <w:rsid w:val="00FE661A"/>
    <w:rsid w:val="00FF5219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FD6FE5E"/>
  <w15:docId w15:val="{94B38638-6D5A-4B82-936E-E6997D9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A4CD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1A4CD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A4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4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A4CD5"/>
    <w:rPr>
      <w:vertAlign w:val="superscript"/>
    </w:rPr>
  </w:style>
  <w:style w:type="character" w:styleId="Hipercze">
    <w:name w:val="Hyperlink"/>
    <w:rsid w:val="009700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9700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003A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3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7324E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17324E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324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7324E"/>
    <w:rPr>
      <w:rFonts w:cs="Times New Roman"/>
      <w:color w:val="auto"/>
    </w:rPr>
  </w:style>
  <w:style w:type="paragraph" w:styleId="Tekstprzypisudolnego">
    <w:name w:val="footnote text"/>
    <w:basedOn w:val="Normalny"/>
    <w:link w:val="TekstprzypisudolnegoZnak"/>
    <w:rsid w:val="0017324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7324E"/>
    <w:rPr>
      <w:lang w:eastAsia="en-US"/>
    </w:rPr>
  </w:style>
  <w:style w:type="character" w:styleId="Odwoanieprzypisudolnego">
    <w:name w:val="footnote reference"/>
    <w:semiHidden/>
    <w:rsid w:val="0017324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B4E1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4E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4B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B7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4B70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4D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semiHidden/>
    <w:rsid w:val="00BB29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B2983"/>
    <w:rPr>
      <w:b/>
      <w:bCs/>
    </w:rPr>
  </w:style>
  <w:style w:type="character" w:styleId="Numerstrony">
    <w:name w:val="page number"/>
    <w:basedOn w:val="Domylnaczcionkaakapitu"/>
    <w:rsid w:val="0043667D"/>
  </w:style>
  <w:style w:type="paragraph" w:styleId="Mapadokumentu">
    <w:name w:val="Document Map"/>
    <w:basedOn w:val="Normalny"/>
    <w:semiHidden/>
    <w:rsid w:val="004366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48356E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DA56D4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3364BB"/>
    <w:pPr>
      <w:widowControl w:val="0"/>
      <w:suppressLineNumbers/>
      <w:suppressAutoHyphens/>
      <w:snapToGrid w:val="0"/>
      <w:jc w:val="center"/>
    </w:pPr>
    <w:rPr>
      <w:rFonts w:eastAsia="Lucida Sans Unicode"/>
      <w:kern w:val="2"/>
      <w:lang w:eastAsia="zh-CN"/>
    </w:rPr>
  </w:style>
  <w:style w:type="paragraph" w:styleId="Bezodstpw">
    <w:name w:val="No Spacing"/>
    <w:uiPriority w:val="1"/>
    <w:qFormat/>
    <w:rsid w:val="0016267A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66319E"/>
  </w:style>
  <w:style w:type="character" w:styleId="Uwydatnienie">
    <w:name w:val="Emphasis"/>
    <w:uiPriority w:val="20"/>
    <w:qFormat/>
    <w:rsid w:val="006631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1.xml"/><Relationship Id="rId299" Type="http://schemas.openxmlformats.org/officeDocument/2006/relationships/control" Target="activeX/activeX253.xml"/><Relationship Id="rId21" Type="http://schemas.openxmlformats.org/officeDocument/2006/relationships/control" Target="activeX/activeX12.xml"/><Relationship Id="rId63" Type="http://schemas.openxmlformats.org/officeDocument/2006/relationships/control" Target="activeX/activeX51.xml"/><Relationship Id="rId159" Type="http://schemas.openxmlformats.org/officeDocument/2006/relationships/control" Target="activeX/activeX132.xml"/><Relationship Id="rId324" Type="http://schemas.openxmlformats.org/officeDocument/2006/relationships/control" Target="activeX/activeX270.xml"/><Relationship Id="rId170" Type="http://schemas.openxmlformats.org/officeDocument/2006/relationships/control" Target="activeX/activeX143.xml"/><Relationship Id="rId226" Type="http://schemas.openxmlformats.org/officeDocument/2006/relationships/control" Target="activeX/activeX199.xml"/><Relationship Id="rId268" Type="http://schemas.openxmlformats.org/officeDocument/2006/relationships/image" Target="media/image27.wmf"/><Relationship Id="rId32" Type="http://schemas.openxmlformats.org/officeDocument/2006/relationships/control" Target="activeX/activeX23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01.xml"/><Relationship Id="rId335" Type="http://schemas.openxmlformats.org/officeDocument/2006/relationships/control" Target="activeX/activeX278.xml"/><Relationship Id="rId5" Type="http://schemas.openxmlformats.org/officeDocument/2006/relationships/webSettings" Target="webSettings.xml"/><Relationship Id="rId181" Type="http://schemas.openxmlformats.org/officeDocument/2006/relationships/control" Target="activeX/activeX154.xml"/><Relationship Id="rId237" Type="http://schemas.openxmlformats.org/officeDocument/2006/relationships/control" Target="activeX/activeX210.xml"/><Relationship Id="rId279" Type="http://schemas.openxmlformats.org/officeDocument/2006/relationships/control" Target="activeX/activeX238.xml"/><Relationship Id="rId43" Type="http://schemas.openxmlformats.org/officeDocument/2006/relationships/control" Target="activeX/activeX34.xml"/><Relationship Id="rId139" Type="http://schemas.openxmlformats.org/officeDocument/2006/relationships/control" Target="activeX/activeX112.xml"/><Relationship Id="rId290" Type="http://schemas.openxmlformats.org/officeDocument/2006/relationships/image" Target="media/image37.wmf"/><Relationship Id="rId304" Type="http://schemas.openxmlformats.org/officeDocument/2006/relationships/control" Target="activeX/activeX257.xml"/><Relationship Id="rId85" Type="http://schemas.openxmlformats.org/officeDocument/2006/relationships/control" Target="activeX/activeX72.xml"/><Relationship Id="rId150" Type="http://schemas.openxmlformats.org/officeDocument/2006/relationships/control" Target="activeX/activeX123.xml"/><Relationship Id="rId192" Type="http://schemas.openxmlformats.org/officeDocument/2006/relationships/control" Target="activeX/activeX165.xml"/><Relationship Id="rId206" Type="http://schemas.openxmlformats.org/officeDocument/2006/relationships/control" Target="activeX/activeX179.xml"/><Relationship Id="rId248" Type="http://schemas.openxmlformats.org/officeDocument/2006/relationships/control" Target="activeX/activeX216.xml"/><Relationship Id="rId12" Type="http://schemas.openxmlformats.org/officeDocument/2006/relationships/control" Target="activeX/activeX3.xml"/><Relationship Id="rId108" Type="http://schemas.openxmlformats.org/officeDocument/2006/relationships/control" Target="activeX/activeX84.xml"/><Relationship Id="rId315" Type="http://schemas.openxmlformats.org/officeDocument/2006/relationships/control" Target="activeX/activeX264.xml"/><Relationship Id="rId54" Type="http://schemas.openxmlformats.org/officeDocument/2006/relationships/control" Target="activeX/activeX44.xml"/><Relationship Id="rId96" Type="http://schemas.openxmlformats.org/officeDocument/2006/relationships/control" Target="activeX/activeX78.xml"/><Relationship Id="rId161" Type="http://schemas.openxmlformats.org/officeDocument/2006/relationships/control" Target="activeX/activeX134.xml"/><Relationship Id="rId217" Type="http://schemas.openxmlformats.org/officeDocument/2006/relationships/control" Target="activeX/activeX190.xml"/><Relationship Id="rId259" Type="http://schemas.openxmlformats.org/officeDocument/2006/relationships/control" Target="activeX/activeX226.xml"/><Relationship Id="rId23" Type="http://schemas.openxmlformats.org/officeDocument/2006/relationships/control" Target="activeX/activeX14.xml"/><Relationship Id="rId119" Type="http://schemas.openxmlformats.org/officeDocument/2006/relationships/image" Target="media/image20.wmf"/><Relationship Id="rId270" Type="http://schemas.openxmlformats.org/officeDocument/2006/relationships/image" Target="media/image28.wmf"/><Relationship Id="rId326" Type="http://schemas.openxmlformats.org/officeDocument/2006/relationships/control" Target="activeX/activeX271.xml"/><Relationship Id="rId65" Type="http://schemas.openxmlformats.org/officeDocument/2006/relationships/control" Target="activeX/activeX53.xml"/><Relationship Id="rId130" Type="http://schemas.openxmlformats.org/officeDocument/2006/relationships/control" Target="activeX/activeX103.xml"/><Relationship Id="rId172" Type="http://schemas.openxmlformats.org/officeDocument/2006/relationships/control" Target="activeX/activeX145.xml"/><Relationship Id="rId228" Type="http://schemas.openxmlformats.org/officeDocument/2006/relationships/control" Target="activeX/activeX201.xml"/><Relationship Id="rId281" Type="http://schemas.openxmlformats.org/officeDocument/2006/relationships/control" Target="activeX/activeX239.xml"/><Relationship Id="rId337" Type="http://schemas.openxmlformats.org/officeDocument/2006/relationships/control" Target="activeX/activeX280.xml"/><Relationship Id="rId34" Type="http://schemas.openxmlformats.org/officeDocument/2006/relationships/control" Target="activeX/activeX25.xml"/><Relationship Id="rId76" Type="http://schemas.openxmlformats.org/officeDocument/2006/relationships/control" Target="activeX/activeX64.xml"/><Relationship Id="rId141" Type="http://schemas.openxmlformats.org/officeDocument/2006/relationships/control" Target="activeX/activeX114.xml"/><Relationship Id="rId7" Type="http://schemas.openxmlformats.org/officeDocument/2006/relationships/endnotes" Target="endnotes.xml"/><Relationship Id="rId183" Type="http://schemas.openxmlformats.org/officeDocument/2006/relationships/control" Target="activeX/activeX156.xml"/><Relationship Id="rId239" Type="http://schemas.openxmlformats.org/officeDocument/2006/relationships/control" Target="activeX/activeX212.xml"/><Relationship Id="rId250" Type="http://schemas.openxmlformats.org/officeDocument/2006/relationships/control" Target="activeX/activeX218.xml"/><Relationship Id="rId292" Type="http://schemas.openxmlformats.org/officeDocument/2006/relationships/control" Target="activeX/activeX246.xml"/><Relationship Id="rId306" Type="http://schemas.openxmlformats.org/officeDocument/2006/relationships/control" Target="activeX/activeX258.xml"/><Relationship Id="rId45" Type="http://schemas.openxmlformats.org/officeDocument/2006/relationships/control" Target="activeX/activeX36.xml"/><Relationship Id="rId87" Type="http://schemas.openxmlformats.org/officeDocument/2006/relationships/image" Target="media/image7.wmf"/><Relationship Id="rId110" Type="http://schemas.openxmlformats.org/officeDocument/2006/relationships/control" Target="activeX/activeX86.xml"/><Relationship Id="rId152" Type="http://schemas.openxmlformats.org/officeDocument/2006/relationships/control" Target="activeX/activeX125.xml"/><Relationship Id="rId173" Type="http://schemas.openxmlformats.org/officeDocument/2006/relationships/control" Target="activeX/activeX146.xml"/><Relationship Id="rId194" Type="http://schemas.openxmlformats.org/officeDocument/2006/relationships/control" Target="activeX/activeX167.xml"/><Relationship Id="rId208" Type="http://schemas.openxmlformats.org/officeDocument/2006/relationships/control" Target="activeX/activeX181.xml"/><Relationship Id="rId229" Type="http://schemas.openxmlformats.org/officeDocument/2006/relationships/control" Target="activeX/activeX202.xml"/><Relationship Id="rId240" Type="http://schemas.openxmlformats.org/officeDocument/2006/relationships/footer" Target="footer1.xml"/><Relationship Id="rId261" Type="http://schemas.openxmlformats.org/officeDocument/2006/relationships/control" Target="activeX/activeX228.xml"/><Relationship Id="rId14" Type="http://schemas.openxmlformats.org/officeDocument/2006/relationships/control" Target="activeX/activeX5.xml"/><Relationship Id="rId35" Type="http://schemas.openxmlformats.org/officeDocument/2006/relationships/control" Target="activeX/activeX26.xml"/><Relationship Id="rId56" Type="http://schemas.openxmlformats.org/officeDocument/2006/relationships/control" Target="activeX/activeX45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0.xml"/><Relationship Id="rId282" Type="http://schemas.openxmlformats.org/officeDocument/2006/relationships/control" Target="activeX/activeX240.xml"/><Relationship Id="rId317" Type="http://schemas.openxmlformats.org/officeDocument/2006/relationships/control" Target="activeX/activeX265.xml"/><Relationship Id="rId338" Type="http://schemas.openxmlformats.org/officeDocument/2006/relationships/control" Target="activeX/activeX281.xml"/><Relationship Id="rId8" Type="http://schemas.openxmlformats.org/officeDocument/2006/relationships/image" Target="media/image1.png"/><Relationship Id="rId98" Type="http://schemas.openxmlformats.org/officeDocument/2006/relationships/control" Target="activeX/activeX79.xml"/><Relationship Id="rId121" Type="http://schemas.openxmlformats.org/officeDocument/2006/relationships/control" Target="activeX/activeX94.xml"/><Relationship Id="rId142" Type="http://schemas.openxmlformats.org/officeDocument/2006/relationships/control" Target="activeX/activeX115.xml"/><Relationship Id="rId163" Type="http://schemas.openxmlformats.org/officeDocument/2006/relationships/control" Target="activeX/activeX136.xml"/><Relationship Id="rId184" Type="http://schemas.openxmlformats.org/officeDocument/2006/relationships/control" Target="activeX/activeX157.xml"/><Relationship Id="rId219" Type="http://schemas.openxmlformats.org/officeDocument/2006/relationships/control" Target="activeX/activeX192.xml"/><Relationship Id="rId230" Type="http://schemas.openxmlformats.org/officeDocument/2006/relationships/control" Target="activeX/activeX203.xml"/><Relationship Id="rId251" Type="http://schemas.openxmlformats.org/officeDocument/2006/relationships/image" Target="media/image24.wmf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5.xml"/><Relationship Id="rId272" Type="http://schemas.openxmlformats.org/officeDocument/2006/relationships/image" Target="media/image29.wmf"/><Relationship Id="rId293" Type="http://schemas.openxmlformats.org/officeDocument/2006/relationships/control" Target="activeX/activeX247.xml"/><Relationship Id="rId307" Type="http://schemas.openxmlformats.org/officeDocument/2006/relationships/control" Target="activeX/activeX259.xml"/><Relationship Id="rId328" Type="http://schemas.openxmlformats.org/officeDocument/2006/relationships/control" Target="activeX/activeX273.xml"/><Relationship Id="rId88" Type="http://schemas.openxmlformats.org/officeDocument/2006/relationships/control" Target="activeX/activeX74.xml"/><Relationship Id="rId111" Type="http://schemas.openxmlformats.org/officeDocument/2006/relationships/image" Target="media/image18.wmf"/><Relationship Id="rId132" Type="http://schemas.openxmlformats.org/officeDocument/2006/relationships/control" Target="activeX/activeX105.xml"/><Relationship Id="rId153" Type="http://schemas.openxmlformats.org/officeDocument/2006/relationships/control" Target="activeX/activeX126.xml"/><Relationship Id="rId174" Type="http://schemas.openxmlformats.org/officeDocument/2006/relationships/control" Target="activeX/activeX147.xml"/><Relationship Id="rId195" Type="http://schemas.openxmlformats.org/officeDocument/2006/relationships/control" Target="activeX/activeX168.xml"/><Relationship Id="rId209" Type="http://schemas.openxmlformats.org/officeDocument/2006/relationships/control" Target="activeX/activeX182.xml"/><Relationship Id="rId220" Type="http://schemas.openxmlformats.org/officeDocument/2006/relationships/control" Target="activeX/activeX193.xml"/><Relationship Id="rId241" Type="http://schemas.openxmlformats.org/officeDocument/2006/relationships/footer" Target="footer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image" Target="media/image5.wmf"/><Relationship Id="rId262" Type="http://schemas.openxmlformats.org/officeDocument/2006/relationships/image" Target="media/image25.wmf"/><Relationship Id="rId283" Type="http://schemas.openxmlformats.org/officeDocument/2006/relationships/control" Target="activeX/activeX241.xml"/><Relationship Id="rId318" Type="http://schemas.openxmlformats.org/officeDocument/2006/relationships/control" Target="activeX/activeX266.xml"/><Relationship Id="rId339" Type="http://schemas.openxmlformats.org/officeDocument/2006/relationships/fontTable" Target="fontTable.xml"/><Relationship Id="rId78" Type="http://schemas.openxmlformats.org/officeDocument/2006/relationships/control" Target="activeX/activeX66.xml"/><Relationship Id="rId99" Type="http://schemas.openxmlformats.org/officeDocument/2006/relationships/image" Target="media/image13.wmf"/><Relationship Id="rId101" Type="http://schemas.openxmlformats.org/officeDocument/2006/relationships/image" Target="media/image14.wmf"/><Relationship Id="rId122" Type="http://schemas.openxmlformats.org/officeDocument/2006/relationships/control" Target="activeX/activeX95.xml"/><Relationship Id="rId143" Type="http://schemas.openxmlformats.org/officeDocument/2006/relationships/control" Target="activeX/activeX116.xml"/><Relationship Id="rId164" Type="http://schemas.openxmlformats.org/officeDocument/2006/relationships/control" Target="activeX/activeX137.xml"/><Relationship Id="rId185" Type="http://schemas.openxmlformats.org/officeDocument/2006/relationships/control" Target="activeX/activeX158.xml"/><Relationship Id="rId9" Type="http://schemas.openxmlformats.org/officeDocument/2006/relationships/image" Target="media/image2.wmf"/><Relationship Id="rId210" Type="http://schemas.openxmlformats.org/officeDocument/2006/relationships/control" Target="activeX/activeX183.xml"/><Relationship Id="rId26" Type="http://schemas.openxmlformats.org/officeDocument/2006/relationships/control" Target="activeX/activeX17.xml"/><Relationship Id="rId231" Type="http://schemas.openxmlformats.org/officeDocument/2006/relationships/control" Target="activeX/activeX204.xml"/><Relationship Id="rId252" Type="http://schemas.openxmlformats.org/officeDocument/2006/relationships/control" Target="activeX/activeX219.xml"/><Relationship Id="rId273" Type="http://schemas.openxmlformats.org/officeDocument/2006/relationships/control" Target="activeX/activeX235.xml"/><Relationship Id="rId294" Type="http://schemas.openxmlformats.org/officeDocument/2006/relationships/control" Target="activeX/activeX248.xml"/><Relationship Id="rId308" Type="http://schemas.openxmlformats.org/officeDocument/2006/relationships/image" Target="media/image40.wmf"/><Relationship Id="rId329" Type="http://schemas.openxmlformats.org/officeDocument/2006/relationships/control" Target="activeX/activeX274.xml"/><Relationship Id="rId47" Type="http://schemas.openxmlformats.org/officeDocument/2006/relationships/control" Target="activeX/activeX38.xml"/><Relationship Id="rId68" Type="http://schemas.openxmlformats.org/officeDocument/2006/relationships/control" Target="activeX/activeX56.xml"/><Relationship Id="rId89" Type="http://schemas.openxmlformats.org/officeDocument/2006/relationships/image" Target="media/image8.wmf"/><Relationship Id="rId112" Type="http://schemas.openxmlformats.org/officeDocument/2006/relationships/control" Target="activeX/activeX87.xml"/><Relationship Id="rId133" Type="http://schemas.openxmlformats.org/officeDocument/2006/relationships/control" Target="activeX/activeX106.xml"/><Relationship Id="rId154" Type="http://schemas.openxmlformats.org/officeDocument/2006/relationships/control" Target="activeX/activeX127.xml"/><Relationship Id="rId175" Type="http://schemas.openxmlformats.org/officeDocument/2006/relationships/control" Target="activeX/activeX148.xml"/><Relationship Id="rId340" Type="http://schemas.openxmlformats.org/officeDocument/2006/relationships/theme" Target="theme/theme1.xml"/><Relationship Id="rId196" Type="http://schemas.openxmlformats.org/officeDocument/2006/relationships/control" Target="activeX/activeX169.xml"/><Relationship Id="rId200" Type="http://schemas.openxmlformats.org/officeDocument/2006/relationships/control" Target="activeX/activeX173.xml"/><Relationship Id="rId16" Type="http://schemas.openxmlformats.org/officeDocument/2006/relationships/control" Target="activeX/activeX7.xml"/><Relationship Id="rId221" Type="http://schemas.openxmlformats.org/officeDocument/2006/relationships/control" Target="activeX/activeX194.xml"/><Relationship Id="rId242" Type="http://schemas.openxmlformats.org/officeDocument/2006/relationships/image" Target="media/image21.wmf"/><Relationship Id="rId263" Type="http://schemas.openxmlformats.org/officeDocument/2006/relationships/control" Target="activeX/activeX229.xml"/><Relationship Id="rId284" Type="http://schemas.openxmlformats.org/officeDocument/2006/relationships/image" Target="media/image34.wmf"/><Relationship Id="rId319" Type="http://schemas.openxmlformats.org/officeDocument/2006/relationships/control" Target="activeX/activeX267.xml"/><Relationship Id="rId37" Type="http://schemas.openxmlformats.org/officeDocument/2006/relationships/control" Target="activeX/activeX28.xml"/><Relationship Id="rId58" Type="http://schemas.openxmlformats.org/officeDocument/2006/relationships/control" Target="activeX/activeX46.xml"/><Relationship Id="rId79" Type="http://schemas.openxmlformats.org/officeDocument/2006/relationships/control" Target="activeX/activeX67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96.xml"/><Relationship Id="rId144" Type="http://schemas.openxmlformats.org/officeDocument/2006/relationships/control" Target="activeX/activeX117.xml"/><Relationship Id="rId330" Type="http://schemas.openxmlformats.org/officeDocument/2006/relationships/image" Target="media/image47.wmf"/><Relationship Id="rId90" Type="http://schemas.openxmlformats.org/officeDocument/2006/relationships/control" Target="activeX/activeX75.xml"/><Relationship Id="rId165" Type="http://schemas.openxmlformats.org/officeDocument/2006/relationships/control" Target="activeX/activeX138.xml"/><Relationship Id="rId186" Type="http://schemas.openxmlformats.org/officeDocument/2006/relationships/control" Target="activeX/activeX159.xml"/><Relationship Id="rId211" Type="http://schemas.openxmlformats.org/officeDocument/2006/relationships/control" Target="activeX/activeX184.xml"/><Relationship Id="rId232" Type="http://schemas.openxmlformats.org/officeDocument/2006/relationships/control" Target="activeX/activeX205.xml"/><Relationship Id="rId253" Type="http://schemas.openxmlformats.org/officeDocument/2006/relationships/control" Target="activeX/activeX220.xml"/><Relationship Id="rId274" Type="http://schemas.openxmlformats.org/officeDocument/2006/relationships/image" Target="media/image30.wmf"/><Relationship Id="rId295" Type="http://schemas.openxmlformats.org/officeDocument/2006/relationships/control" Target="activeX/activeX249.xml"/><Relationship Id="rId309" Type="http://schemas.openxmlformats.org/officeDocument/2006/relationships/control" Target="activeX/activeX260.xml"/><Relationship Id="rId27" Type="http://schemas.openxmlformats.org/officeDocument/2006/relationships/control" Target="activeX/activeX18.xml"/><Relationship Id="rId48" Type="http://schemas.openxmlformats.org/officeDocument/2006/relationships/control" Target="activeX/activeX39.xml"/><Relationship Id="rId69" Type="http://schemas.openxmlformats.org/officeDocument/2006/relationships/control" Target="activeX/activeX57.xml"/><Relationship Id="rId113" Type="http://schemas.openxmlformats.org/officeDocument/2006/relationships/control" Target="activeX/activeX88.xml"/><Relationship Id="rId134" Type="http://schemas.openxmlformats.org/officeDocument/2006/relationships/control" Target="activeX/activeX107.xml"/><Relationship Id="rId320" Type="http://schemas.openxmlformats.org/officeDocument/2006/relationships/control" Target="activeX/activeX268.xml"/><Relationship Id="rId80" Type="http://schemas.openxmlformats.org/officeDocument/2006/relationships/control" Target="activeX/activeX68.xml"/><Relationship Id="rId155" Type="http://schemas.openxmlformats.org/officeDocument/2006/relationships/control" Target="activeX/activeX128.xml"/><Relationship Id="rId176" Type="http://schemas.openxmlformats.org/officeDocument/2006/relationships/control" Target="activeX/activeX149.xml"/><Relationship Id="rId197" Type="http://schemas.openxmlformats.org/officeDocument/2006/relationships/control" Target="activeX/activeX170.xml"/><Relationship Id="rId201" Type="http://schemas.openxmlformats.org/officeDocument/2006/relationships/control" Target="activeX/activeX174.xml"/><Relationship Id="rId222" Type="http://schemas.openxmlformats.org/officeDocument/2006/relationships/control" Target="activeX/activeX195.xml"/><Relationship Id="rId243" Type="http://schemas.openxmlformats.org/officeDocument/2006/relationships/control" Target="activeX/activeX213.xml"/><Relationship Id="rId264" Type="http://schemas.openxmlformats.org/officeDocument/2006/relationships/control" Target="activeX/activeX230.xml"/><Relationship Id="rId285" Type="http://schemas.openxmlformats.org/officeDocument/2006/relationships/control" Target="activeX/activeX242.xml"/><Relationship Id="rId17" Type="http://schemas.openxmlformats.org/officeDocument/2006/relationships/control" Target="activeX/activeX8.xml"/><Relationship Id="rId38" Type="http://schemas.openxmlformats.org/officeDocument/2006/relationships/control" Target="activeX/activeX29.xml"/><Relationship Id="rId59" Type="http://schemas.openxmlformats.org/officeDocument/2006/relationships/control" Target="activeX/activeX47.xml"/><Relationship Id="rId103" Type="http://schemas.openxmlformats.org/officeDocument/2006/relationships/image" Target="media/image15.wmf"/><Relationship Id="rId124" Type="http://schemas.openxmlformats.org/officeDocument/2006/relationships/control" Target="activeX/activeX97.xml"/><Relationship Id="rId310" Type="http://schemas.openxmlformats.org/officeDocument/2006/relationships/image" Target="media/image41.wmf"/><Relationship Id="rId70" Type="http://schemas.openxmlformats.org/officeDocument/2006/relationships/control" Target="activeX/activeX58.xml"/><Relationship Id="rId91" Type="http://schemas.openxmlformats.org/officeDocument/2006/relationships/image" Target="media/image9.wmf"/><Relationship Id="rId145" Type="http://schemas.openxmlformats.org/officeDocument/2006/relationships/control" Target="activeX/activeX118.xml"/><Relationship Id="rId166" Type="http://schemas.openxmlformats.org/officeDocument/2006/relationships/control" Target="activeX/activeX139.xml"/><Relationship Id="rId187" Type="http://schemas.openxmlformats.org/officeDocument/2006/relationships/control" Target="activeX/activeX160.xml"/><Relationship Id="rId331" Type="http://schemas.openxmlformats.org/officeDocument/2006/relationships/control" Target="activeX/activeX275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85.xml"/><Relationship Id="rId233" Type="http://schemas.openxmlformats.org/officeDocument/2006/relationships/control" Target="activeX/activeX206.xml"/><Relationship Id="rId254" Type="http://schemas.openxmlformats.org/officeDocument/2006/relationships/control" Target="activeX/activeX221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image" Target="media/image19.wmf"/><Relationship Id="rId275" Type="http://schemas.openxmlformats.org/officeDocument/2006/relationships/control" Target="activeX/activeX236.xml"/><Relationship Id="rId296" Type="http://schemas.openxmlformats.org/officeDocument/2006/relationships/control" Target="activeX/activeX250.xml"/><Relationship Id="rId300" Type="http://schemas.openxmlformats.org/officeDocument/2006/relationships/control" Target="activeX/activeX254.xml"/><Relationship Id="rId60" Type="http://schemas.openxmlformats.org/officeDocument/2006/relationships/control" Target="activeX/activeX48.xml"/><Relationship Id="rId81" Type="http://schemas.openxmlformats.org/officeDocument/2006/relationships/control" Target="activeX/activeX69.xml"/><Relationship Id="rId135" Type="http://schemas.openxmlformats.org/officeDocument/2006/relationships/control" Target="activeX/activeX108.xml"/><Relationship Id="rId156" Type="http://schemas.openxmlformats.org/officeDocument/2006/relationships/control" Target="activeX/activeX129.xml"/><Relationship Id="rId177" Type="http://schemas.openxmlformats.org/officeDocument/2006/relationships/control" Target="activeX/activeX150.xml"/><Relationship Id="rId198" Type="http://schemas.openxmlformats.org/officeDocument/2006/relationships/control" Target="activeX/activeX171.xml"/><Relationship Id="rId321" Type="http://schemas.openxmlformats.org/officeDocument/2006/relationships/image" Target="media/image44.wmf"/><Relationship Id="rId202" Type="http://schemas.openxmlformats.org/officeDocument/2006/relationships/control" Target="activeX/activeX175.xml"/><Relationship Id="rId223" Type="http://schemas.openxmlformats.org/officeDocument/2006/relationships/control" Target="activeX/activeX196.xml"/><Relationship Id="rId244" Type="http://schemas.openxmlformats.org/officeDocument/2006/relationships/image" Target="media/image2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265" Type="http://schemas.openxmlformats.org/officeDocument/2006/relationships/control" Target="activeX/activeX231.xml"/><Relationship Id="rId286" Type="http://schemas.openxmlformats.org/officeDocument/2006/relationships/image" Target="media/image35.wmf"/><Relationship Id="rId50" Type="http://schemas.openxmlformats.org/officeDocument/2006/relationships/image" Target="media/image3.wmf"/><Relationship Id="rId104" Type="http://schemas.openxmlformats.org/officeDocument/2006/relationships/control" Target="activeX/activeX82.xml"/><Relationship Id="rId125" Type="http://schemas.openxmlformats.org/officeDocument/2006/relationships/control" Target="activeX/activeX98.xml"/><Relationship Id="rId146" Type="http://schemas.openxmlformats.org/officeDocument/2006/relationships/control" Target="activeX/activeX119.xml"/><Relationship Id="rId167" Type="http://schemas.openxmlformats.org/officeDocument/2006/relationships/control" Target="activeX/activeX140.xml"/><Relationship Id="rId188" Type="http://schemas.openxmlformats.org/officeDocument/2006/relationships/control" Target="activeX/activeX161.xml"/><Relationship Id="rId311" Type="http://schemas.openxmlformats.org/officeDocument/2006/relationships/control" Target="activeX/activeX261.xml"/><Relationship Id="rId332" Type="http://schemas.openxmlformats.org/officeDocument/2006/relationships/image" Target="media/image48.wmf"/><Relationship Id="rId71" Type="http://schemas.openxmlformats.org/officeDocument/2006/relationships/control" Target="activeX/activeX59.xml"/><Relationship Id="rId92" Type="http://schemas.openxmlformats.org/officeDocument/2006/relationships/control" Target="activeX/activeX76.xml"/><Relationship Id="rId213" Type="http://schemas.openxmlformats.org/officeDocument/2006/relationships/control" Target="activeX/activeX186.xml"/><Relationship Id="rId234" Type="http://schemas.openxmlformats.org/officeDocument/2006/relationships/control" Target="activeX/activeX207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55" Type="http://schemas.openxmlformats.org/officeDocument/2006/relationships/control" Target="activeX/activeX222.xml"/><Relationship Id="rId276" Type="http://schemas.openxmlformats.org/officeDocument/2006/relationships/image" Target="media/image31.wmf"/><Relationship Id="rId297" Type="http://schemas.openxmlformats.org/officeDocument/2006/relationships/control" Target="activeX/activeX251.xml"/><Relationship Id="rId40" Type="http://schemas.openxmlformats.org/officeDocument/2006/relationships/control" Target="activeX/activeX31.xml"/><Relationship Id="rId115" Type="http://schemas.openxmlformats.org/officeDocument/2006/relationships/control" Target="activeX/activeX89.xml"/><Relationship Id="rId136" Type="http://schemas.openxmlformats.org/officeDocument/2006/relationships/control" Target="activeX/activeX109.xml"/><Relationship Id="rId157" Type="http://schemas.openxmlformats.org/officeDocument/2006/relationships/control" Target="activeX/activeX130.xml"/><Relationship Id="rId178" Type="http://schemas.openxmlformats.org/officeDocument/2006/relationships/control" Target="activeX/activeX151.xml"/><Relationship Id="rId301" Type="http://schemas.openxmlformats.org/officeDocument/2006/relationships/control" Target="activeX/activeX255.xml"/><Relationship Id="rId322" Type="http://schemas.openxmlformats.org/officeDocument/2006/relationships/control" Target="activeX/activeX269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99" Type="http://schemas.openxmlformats.org/officeDocument/2006/relationships/control" Target="activeX/activeX172.xml"/><Relationship Id="rId203" Type="http://schemas.openxmlformats.org/officeDocument/2006/relationships/control" Target="activeX/activeX176.xml"/><Relationship Id="rId19" Type="http://schemas.openxmlformats.org/officeDocument/2006/relationships/control" Target="activeX/activeX10.xml"/><Relationship Id="rId224" Type="http://schemas.openxmlformats.org/officeDocument/2006/relationships/control" Target="activeX/activeX197.xml"/><Relationship Id="rId245" Type="http://schemas.openxmlformats.org/officeDocument/2006/relationships/control" Target="activeX/activeX214.xml"/><Relationship Id="rId266" Type="http://schemas.openxmlformats.org/officeDocument/2006/relationships/image" Target="media/image26.wmf"/><Relationship Id="rId287" Type="http://schemas.openxmlformats.org/officeDocument/2006/relationships/control" Target="activeX/activeX243.xml"/><Relationship Id="rId30" Type="http://schemas.openxmlformats.org/officeDocument/2006/relationships/control" Target="activeX/activeX21.xml"/><Relationship Id="rId105" Type="http://schemas.openxmlformats.org/officeDocument/2006/relationships/image" Target="media/image16.wmf"/><Relationship Id="rId126" Type="http://schemas.openxmlformats.org/officeDocument/2006/relationships/control" Target="activeX/activeX99.xml"/><Relationship Id="rId147" Type="http://schemas.openxmlformats.org/officeDocument/2006/relationships/control" Target="activeX/activeX120.xml"/><Relationship Id="rId168" Type="http://schemas.openxmlformats.org/officeDocument/2006/relationships/control" Target="activeX/activeX141.xml"/><Relationship Id="rId312" Type="http://schemas.openxmlformats.org/officeDocument/2006/relationships/control" Target="activeX/activeX262.xml"/><Relationship Id="rId333" Type="http://schemas.openxmlformats.org/officeDocument/2006/relationships/control" Target="activeX/activeX276.xml"/><Relationship Id="rId51" Type="http://schemas.openxmlformats.org/officeDocument/2006/relationships/control" Target="activeX/activeX41.xml"/><Relationship Id="rId72" Type="http://schemas.openxmlformats.org/officeDocument/2006/relationships/control" Target="activeX/activeX60.xml"/><Relationship Id="rId93" Type="http://schemas.openxmlformats.org/officeDocument/2006/relationships/image" Target="media/image10.wmf"/><Relationship Id="rId189" Type="http://schemas.openxmlformats.org/officeDocument/2006/relationships/control" Target="activeX/activeX162.xml"/><Relationship Id="rId3" Type="http://schemas.openxmlformats.org/officeDocument/2006/relationships/styles" Target="styles.xml"/><Relationship Id="rId214" Type="http://schemas.openxmlformats.org/officeDocument/2006/relationships/control" Target="activeX/activeX187.xml"/><Relationship Id="rId235" Type="http://schemas.openxmlformats.org/officeDocument/2006/relationships/control" Target="activeX/activeX208.xml"/><Relationship Id="rId256" Type="http://schemas.openxmlformats.org/officeDocument/2006/relationships/control" Target="activeX/activeX223.xml"/><Relationship Id="rId277" Type="http://schemas.openxmlformats.org/officeDocument/2006/relationships/control" Target="activeX/activeX237.xml"/><Relationship Id="rId298" Type="http://schemas.openxmlformats.org/officeDocument/2006/relationships/control" Target="activeX/activeX252.xml"/><Relationship Id="rId116" Type="http://schemas.openxmlformats.org/officeDocument/2006/relationships/control" Target="activeX/activeX90.xml"/><Relationship Id="rId137" Type="http://schemas.openxmlformats.org/officeDocument/2006/relationships/control" Target="activeX/activeX110.xml"/><Relationship Id="rId158" Type="http://schemas.openxmlformats.org/officeDocument/2006/relationships/control" Target="activeX/activeX131.xml"/><Relationship Id="rId302" Type="http://schemas.openxmlformats.org/officeDocument/2006/relationships/control" Target="activeX/activeX256.xml"/><Relationship Id="rId323" Type="http://schemas.openxmlformats.org/officeDocument/2006/relationships/image" Target="media/image45.wmf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0.xml"/><Relationship Id="rId83" Type="http://schemas.openxmlformats.org/officeDocument/2006/relationships/control" Target="activeX/activeX71.xml"/><Relationship Id="rId179" Type="http://schemas.openxmlformats.org/officeDocument/2006/relationships/control" Target="activeX/activeX152.xml"/><Relationship Id="rId190" Type="http://schemas.openxmlformats.org/officeDocument/2006/relationships/control" Target="activeX/activeX163.xml"/><Relationship Id="rId204" Type="http://schemas.openxmlformats.org/officeDocument/2006/relationships/control" Target="activeX/activeX177.xml"/><Relationship Id="rId225" Type="http://schemas.openxmlformats.org/officeDocument/2006/relationships/control" Target="activeX/activeX198.xml"/><Relationship Id="rId246" Type="http://schemas.openxmlformats.org/officeDocument/2006/relationships/image" Target="media/image23.wmf"/><Relationship Id="rId267" Type="http://schemas.openxmlformats.org/officeDocument/2006/relationships/control" Target="activeX/activeX232.xml"/><Relationship Id="rId288" Type="http://schemas.openxmlformats.org/officeDocument/2006/relationships/image" Target="media/image36.wmf"/><Relationship Id="rId106" Type="http://schemas.openxmlformats.org/officeDocument/2006/relationships/control" Target="activeX/activeX83.xml"/><Relationship Id="rId127" Type="http://schemas.openxmlformats.org/officeDocument/2006/relationships/control" Target="activeX/activeX100.xml"/><Relationship Id="rId313" Type="http://schemas.openxmlformats.org/officeDocument/2006/relationships/control" Target="activeX/activeX263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52" Type="http://schemas.openxmlformats.org/officeDocument/2006/relationships/control" Target="activeX/activeX42.xml"/><Relationship Id="rId73" Type="http://schemas.openxmlformats.org/officeDocument/2006/relationships/control" Target="activeX/activeX61.xml"/><Relationship Id="rId94" Type="http://schemas.openxmlformats.org/officeDocument/2006/relationships/control" Target="activeX/activeX77.xml"/><Relationship Id="rId148" Type="http://schemas.openxmlformats.org/officeDocument/2006/relationships/control" Target="activeX/activeX121.xml"/><Relationship Id="rId169" Type="http://schemas.openxmlformats.org/officeDocument/2006/relationships/control" Target="activeX/activeX142.xml"/><Relationship Id="rId334" Type="http://schemas.openxmlformats.org/officeDocument/2006/relationships/control" Target="activeX/activeX277.xml"/><Relationship Id="rId4" Type="http://schemas.openxmlformats.org/officeDocument/2006/relationships/settings" Target="settings.xml"/><Relationship Id="rId180" Type="http://schemas.openxmlformats.org/officeDocument/2006/relationships/control" Target="activeX/activeX153.xml"/><Relationship Id="rId215" Type="http://schemas.openxmlformats.org/officeDocument/2006/relationships/control" Target="activeX/activeX188.xml"/><Relationship Id="rId236" Type="http://schemas.openxmlformats.org/officeDocument/2006/relationships/control" Target="activeX/activeX209.xml"/><Relationship Id="rId257" Type="http://schemas.openxmlformats.org/officeDocument/2006/relationships/control" Target="activeX/activeX224.xml"/><Relationship Id="rId278" Type="http://schemas.openxmlformats.org/officeDocument/2006/relationships/image" Target="media/image32.wmf"/><Relationship Id="rId303" Type="http://schemas.openxmlformats.org/officeDocument/2006/relationships/image" Target="media/image38.wmf"/><Relationship Id="rId42" Type="http://schemas.openxmlformats.org/officeDocument/2006/relationships/control" Target="activeX/activeX33.xml"/><Relationship Id="rId84" Type="http://schemas.openxmlformats.org/officeDocument/2006/relationships/image" Target="media/image6.wmf"/><Relationship Id="rId138" Type="http://schemas.openxmlformats.org/officeDocument/2006/relationships/control" Target="activeX/activeX111.xml"/><Relationship Id="rId191" Type="http://schemas.openxmlformats.org/officeDocument/2006/relationships/control" Target="activeX/activeX164.xml"/><Relationship Id="rId205" Type="http://schemas.openxmlformats.org/officeDocument/2006/relationships/control" Target="activeX/activeX178.xml"/><Relationship Id="rId247" Type="http://schemas.openxmlformats.org/officeDocument/2006/relationships/control" Target="activeX/activeX215.xml"/><Relationship Id="rId107" Type="http://schemas.openxmlformats.org/officeDocument/2006/relationships/image" Target="media/image17.wmf"/><Relationship Id="rId289" Type="http://schemas.openxmlformats.org/officeDocument/2006/relationships/control" Target="activeX/activeX244.xml"/><Relationship Id="rId11" Type="http://schemas.openxmlformats.org/officeDocument/2006/relationships/control" Target="activeX/activeX2.xml"/><Relationship Id="rId53" Type="http://schemas.openxmlformats.org/officeDocument/2006/relationships/control" Target="activeX/activeX43.xml"/><Relationship Id="rId149" Type="http://schemas.openxmlformats.org/officeDocument/2006/relationships/control" Target="activeX/activeX122.xml"/><Relationship Id="rId314" Type="http://schemas.openxmlformats.org/officeDocument/2006/relationships/image" Target="media/image42.wmf"/><Relationship Id="rId95" Type="http://schemas.openxmlformats.org/officeDocument/2006/relationships/image" Target="media/image11.wmf"/><Relationship Id="rId160" Type="http://schemas.openxmlformats.org/officeDocument/2006/relationships/control" Target="activeX/activeX133.xml"/><Relationship Id="rId216" Type="http://schemas.openxmlformats.org/officeDocument/2006/relationships/control" Target="activeX/activeX189.xml"/><Relationship Id="rId258" Type="http://schemas.openxmlformats.org/officeDocument/2006/relationships/control" Target="activeX/activeX225.xml"/><Relationship Id="rId22" Type="http://schemas.openxmlformats.org/officeDocument/2006/relationships/control" Target="activeX/activeX13.xml"/><Relationship Id="rId64" Type="http://schemas.openxmlformats.org/officeDocument/2006/relationships/control" Target="activeX/activeX52.xml"/><Relationship Id="rId118" Type="http://schemas.openxmlformats.org/officeDocument/2006/relationships/control" Target="activeX/activeX92.xml"/><Relationship Id="rId325" Type="http://schemas.openxmlformats.org/officeDocument/2006/relationships/image" Target="media/image46.wmf"/><Relationship Id="rId171" Type="http://schemas.openxmlformats.org/officeDocument/2006/relationships/control" Target="activeX/activeX144.xml"/><Relationship Id="rId227" Type="http://schemas.openxmlformats.org/officeDocument/2006/relationships/control" Target="activeX/activeX200.xml"/><Relationship Id="rId269" Type="http://schemas.openxmlformats.org/officeDocument/2006/relationships/control" Target="activeX/activeX233.xml"/><Relationship Id="rId33" Type="http://schemas.openxmlformats.org/officeDocument/2006/relationships/control" Target="activeX/activeX24.xml"/><Relationship Id="rId129" Type="http://schemas.openxmlformats.org/officeDocument/2006/relationships/control" Target="activeX/activeX102.xml"/><Relationship Id="rId280" Type="http://schemas.openxmlformats.org/officeDocument/2006/relationships/image" Target="media/image33.wmf"/><Relationship Id="rId336" Type="http://schemas.openxmlformats.org/officeDocument/2006/relationships/control" Target="activeX/activeX279.xml"/><Relationship Id="rId75" Type="http://schemas.openxmlformats.org/officeDocument/2006/relationships/control" Target="activeX/activeX63.xml"/><Relationship Id="rId140" Type="http://schemas.openxmlformats.org/officeDocument/2006/relationships/control" Target="activeX/activeX113.xml"/><Relationship Id="rId182" Type="http://schemas.openxmlformats.org/officeDocument/2006/relationships/control" Target="activeX/activeX155.xml"/><Relationship Id="rId6" Type="http://schemas.openxmlformats.org/officeDocument/2006/relationships/footnotes" Target="footnotes.xml"/><Relationship Id="rId238" Type="http://schemas.openxmlformats.org/officeDocument/2006/relationships/control" Target="activeX/activeX211.xml"/><Relationship Id="rId291" Type="http://schemas.openxmlformats.org/officeDocument/2006/relationships/control" Target="activeX/activeX245.xml"/><Relationship Id="rId305" Type="http://schemas.openxmlformats.org/officeDocument/2006/relationships/image" Target="media/image39.wmf"/><Relationship Id="rId44" Type="http://schemas.openxmlformats.org/officeDocument/2006/relationships/control" Target="activeX/activeX35.xml"/><Relationship Id="rId86" Type="http://schemas.openxmlformats.org/officeDocument/2006/relationships/control" Target="activeX/activeX73.xml"/><Relationship Id="rId151" Type="http://schemas.openxmlformats.org/officeDocument/2006/relationships/control" Target="activeX/activeX124.xml"/><Relationship Id="rId193" Type="http://schemas.openxmlformats.org/officeDocument/2006/relationships/control" Target="activeX/activeX166.xml"/><Relationship Id="rId207" Type="http://schemas.openxmlformats.org/officeDocument/2006/relationships/control" Target="activeX/activeX180.xml"/><Relationship Id="rId249" Type="http://schemas.openxmlformats.org/officeDocument/2006/relationships/control" Target="activeX/activeX217.xml"/><Relationship Id="rId13" Type="http://schemas.openxmlformats.org/officeDocument/2006/relationships/control" Target="activeX/activeX4.xml"/><Relationship Id="rId109" Type="http://schemas.openxmlformats.org/officeDocument/2006/relationships/control" Target="activeX/activeX85.xml"/><Relationship Id="rId260" Type="http://schemas.openxmlformats.org/officeDocument/2006/relationships/control" Target="activeX/activeX227.xml"/><Relationship Id="rId316" Type="http://schemas.openxmlformats.org/officeDocument/2006/relationships/image" Target="media/image43.wmf"/><Relationship Id="rId55" Type="http://schemas.openxmlformats.org/officeDocument/2006/relationships/image" Target="media/image4.wmf"/><Relationship Id="rId97" Type="http://schemas.openxmlformats.org/officeDocument/2006/relationships/image" Target="media/image12.wmf"/><Relationship Id="rId120" Type="http://schemas.openxmlformats.org/officeDocument/2006/relationships/control" Target="activeX/activeX93.xml"/><Relationship Id="rId162" Type="http://schemas.openxmlformats.org/officeDocument/2006/relationships/control" Target="activeX/activeX135.xml"/><Relationship Id="rId218" Type="http://schemas.openxmlformats.org/officeDocument/2006/relationships/control" Target="activeX/activeX191.xml"/><Relationship Id="rId271" Type="http://schemas.openxmlformats.org/officeDocument/2006/relationships/control" Target="activeX/activeX234.xml"/><Relationship Id="rId24" Type="http://schemas.openxmlformats.org/officeDocument/2006/relationships/control" Target="activeX/activeX15.xml"/><Relationship Id="rId66" Type="http://schemas.openxmlformats.org/officeDocument/2006/relationships/control" Target="activeX/activeX54.xml"/><Relationship Id="rId131" Type="http://schemas.openxmlformats.org/officeDocument/2006/relationships/control" Target="activeX/activeX104.xml"/><Relationship Id="rId327" Type="http://schemas.openxmlformats.org/officeDocument/2006/relationships/control" Target="activeX/activeX27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4F6F-A37E-479C-AD5F-A7717AC0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3736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grzy_ale</dc:creator>
  <cp:lastModifiedBy>Lucyna Miemiec</cp:lastModifiedBy>
  <cp:revision>31</cp:revision>
  <cp:lastPrinted>2025-09-01T06:12:00Z</cp:lastPrinted>
  <dcterms:created xsi:type="dcterms:W3CDTF">2025-02-12T12:50:00Z</dcterms:created>
  <dcterms:modified xsi:type="dcterms:W3CDTF">2025-09-01T06:14:00Z</dcterms:modified>
</cp:coreProperties>
</file>