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D80" w:rsidRPr="00CB2165" w:rsidRDefault="00935148" w:rsidP="00CB2165">
      <w:pPr>
        <w:tabs>
          <w:tab w:val="left" w:pos="6449"/>
        </w:tabs>
        <w:outlineLvl w:val="0"/>
        <w:rPr>
          <w:rFonts w:ascii="Trebuchet MS" w:hAnsi="Trebuchet MS"/>
          <w:sz w:val="22"/>
          <w:szCs w:val="22"/>
        </w:rPr>
      </w:pPr>
      <w:r>
        <w:rPr>
          <w:rFonts w:ascii="Trebuchet MS" w:hAnsi="Trebuchet MS"/>
          <w:noProof/>
          <w:sz w:val="18"/>
          <w:szCs w:val="18"/>
        </w:rPr>
        <w:drawing>
          <wp:anchor distT="0" distB="0" distL="114300" distR="114300" simplePos="0" relativeHeight="251658240" behindDoc="0" locked="0" layoutInCell="1" allowOverlap="1" wp14:anchorId="7B5499E5" wp14:editId="77A0D036">
            <wp:simplePos x="0" y="0"/>
            <wp:positionH relativeFrom="column">
              <wp:posOffset>-2540</wp:posOffset>
            </wp:positionH>
            <wp:positionV relativeFrom="paragraph">
              <wp:posOffset>102235</wp:posOffset>
            </wp:positionV>
            <wp:extent cx="6659880" cy="842010"/>
            <wp:effectExtent l="0" t="0" r="762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 kfs.PNG"/>
                    <pic:cNvPicPr/>
                  </pic:nvPicPr>
                  <pic:blipFill>
                    <a:blip r:embed="rId8">
                      <a:extLst>
                        <a:ext uri="{28A0092B-C50C-407E-A947-70E740481C1C}">
                          <a14:useLocalDpi xmlns:a14="http://schemas.microsoft.com/office/drawing/2010/main" val="0"/>
                        </a:ext>
                      </a:extLst>
                    </a:blip>
                    <a:stretch>
                      <a:fillRect/>
                    </a:stretch>
                  </pic:blipFill>
                  <pic:spPr>
                    <a:xfrm>
                      <a:off x="0" y="0"/>
                      <a:ext cx="6659880" cy="842010"/>
                    </a:xfrm>
                    <a:prstGeom prst="rect">
                      <a:avLst/>
                    </a:prstGeom>
                  </pic:spPr>
                </pic:pic>
              </a:graphicData>
            </a:graphic>
            <wp14:sizeRelH relativeFrom="margin">
              <wp14:pctWidth>0</wp14:pctWidth>
            </wp14:sizeRelH>
            <wp14:sizeRelV relativeFrom="margin">
              <wp14:pctHeight>0</wp14:pctHeight>
            </wp14:sizeRelV>
          </wp:anchor>
        </w:drawing>
      </w:r>
      <w:r w:rsidR="00CB2165">
        <w:rPr>
          <w:rFonts w:ascii="Trebuchet MS" w:hAnsi="Trebuchet MS"/>
          <w:sz w:val="22"/>
          <w:szCs w:val="22"/>
        </w:rPr>
        <w:tab/>
      </w:r>
      <w:r w:rsidR="00CB2165">
        <w:rPr>
          <w:rFonts w:ascii="Trebuchet MS" w:hAnsi="Trebuchet MS"/>
          <w:sz w:val="22"/>
          <w:szCs w:val="22"/>
        </w:rPr>
        <w:tab/>
      </w:r>
      <w:r w:rsidR="00CB2165">
        <w:rPr>
          <w:rFonts w:ascii="Trebuchet MS" w:hAnsi="Trebuchet MS"/>
          <w:sz w:val="22"/>
          <w:szCs w:val="22"/>
        </w:rPr>
        <w:tab/>
      </w:r>
      <w:r w:rsidR="00CB2165">
        <w:rPr>
          <w:rFonts w:ascii="Trebuchet MS" w:hAnsi="Trebuchet MS"/>
          <w:sz w:val="22"/>
          <w:szCs w:val="22"/>
        </w:rPr>
        <w:tab/>
      </w:r>
      <w:r w:rsidR="00CB2165">
        <w:rPr>
          <w:rFonts w:ascii="Trebuchet MS" w:hAnsi="Trebuchet MS"/>
          <w:sz w:val="22"/>
          <w:szCs w:val="22"/>
        </w:rPr>
        <w:tab/>
      </w:r>
    </w:p>
    <w:p w:rsidR="00001E82" w:rsidRPr="00493CFF" w:rsidRDefault="00001E82" w:rsidP="00001E82">
      <w:pPr>
        <w:jc w:val="right"/>
        <w:rPr>
          <w:rFonts w:ascii="Trebuchet MS" w:hAnsi="Trebuchet MS"/>
          <w:color w:val="FF0000"/>
          <w:sz w:val="18"/>
          <w:szCs w:val="18"/>
        </w:rPr>
      </w:pPr>
    </w:p>
    <w:p w:rsidR="00CB2165" w:rsidRDefault="00CB2165" w:rsidP="00CB2165">
      <w:pPr>
        <w:rPr>
          <w:rFonts w:ascii="Trebuchet MS" w:hAnsi="Trebuchet MS"/>
          <w:sz w:val="18"/>
          <w:szCs w:val="18"/>
        </w:rPr>
      </w:pPr>
      <w:r>
        <w:rPr>
          <w:rFonts w:ascii="Arial" w:hAnsi="Arial" w:cs="Arial"/>
        </w:rPr>
        <w:tab/>
      </w:r>
      <w:r>
        <w:rPr>
          <w:rFonts w:ascii="Arial" w:hAnsi="Arial" w:cs="Arial"/>
        </w:rPr>
        <w:tab/>
      </w:r>
      <w:r>
        <w:rPr>
          <w:rFonts w:ascii="Arial" w:hAnsi="Arial" w:cs="Arial"/>
        </w:rPr>
        <w:tab/>
      </w:r>
    </w:p>
    <w:p w:rsidR="00CB2165" w:rsidRDefault="00CB2165" w:rsidP="00001E82">
      <w:pPr>
        <w:jc w:val="right"/>
        <w:rPr>
          <w:rFonts w:ascii="Trebuchet MS" w:hAnsi="Trebuchet MS"/>
          <w:sz w:val="18"/>
          <w:szCs w:val="18"/>
        </w:rPr>
      </w:pPr>
    </w:p>
    <w:p w:rsidR="00CB2165" w:rsidRDefault="00CB2165" w:rsidP="00001E82">
      <w:pPr>
        <w:jc w:val="right"/>
        <w:rPr>
          <w:rFonts w:ascii="Trebuchet MS" w:hAnsi="Trebuchet MS"/>
          <w:sz w:val="18"/>
          <w:szCs w:val="18"/>
        </w:rPr>
      </w:pPr>
    </w:p>
    <w:p w:rsidR="007B014D" w:rsidRDefault="007B014D" w:rsidP="00001E82">
      <w:pPr>
        <w:jc w:val="right"/>
        <w:rPr>
          <w:rFonts w:ascii="Trebuchet MS" w:hAnsi="Trebuchet MS"/>
          <w:sz w:val="18"/>
          <w:szCs w:val="18"/>
        </w:rPr>
      </w:pPr>
    </w:p>
    <w:p w:rsidR="00935148" w:rsidRDefault="00935148" w:rsidP="00001E82">
      <w:pPr>
        <w:jc w:val="right"/>
        <w:rPr>
          <w:rFonts w:ascii="Arial" w:hAnsi="Arial" w:cs="Arial"/>
          <w:sz w:val="18"/>
          <w:szCs w:val="18"/>
        </w:rPr>
      </w:pPr>
    </w:p>
    <w:p w:rsidR="00935148" w:rsidRDefault="00935148" w:rsidP="00001E82">
      <w:pPr>
        <w:jc w:val="right"/>
        <w:rPr>
          <w:rFonts w:ascii="Arial" w:hAnsi="Arial" w:cs="Arial"/>
          <w:sz w:val="18"/>
          <w:szCs w:val="18"/>
        </w:rPr>
      </w:pPr>
    </w:p>
    <w:p w:rsidR="00001E82" w:rsidRPr="00B21633" w:rsidRDefault="00001E82" w:rsidP="00001E82">
      <w:pPr>
        <w:jc w:val="right"/>
        <w:rPr>
          <w:rFonts w:ascii="Arial" w:hAnsi="Arial" w:cs="Arial"/>
          <w:sz w:val="18"/>
          <w:szCs w:val="18"/>
        </w:rPr>
      </w:pPr>
      <w:r w:rsidRPr="00B21633">
        <w:rPr>
          <w:rFonts w:ascii="Arial" w:hAnsi="Arial" w:cs="Arial"/>
          <w:sz w:val="18"/>
          <w:szCs w:val="18"/>
        </w:rPr>
        <w:t>Załącznik nr 1 do Regulaminu przyznawania pracodawcy</w:t>
      </w:r>
      <w:r w:rsidR="002A1392" w:rsidRPr="00B21633">
        <w:rPr>
          <w:rFonts w:ascii="Arial" w:hAnsi="Arial" w:cs="Arial"/>
          <w:sz w:val="18"/>
          <w:szCs w:val="18"/>
        </w:rPr>
        <w:t xml:space="preserve"> śro</w:t>
      </w:r>
      <w:r w:rsidRPr="00B21633">
        <w:rPr>
          <w:rFonts w:ascii="Arial" w:hAnsi="Arial" w:cs="Arial"/>
          <w:sz w:val="18"/>
          <w:szCs w:val="18"/>
        </w:rPr>
        <w:t xml:space="preserve">dków z Krajowego Funduszu Szkoleniowego </w:t>
      </w:r>
    </w:p>
    <w:p w:rsidR="00EC3526" w:rsidRPr="00B21633" w:rsidRDefault="00001E82" w:rsidP="00EC3526">
      <w:pPr>
        <w:jc w:val="right"/>
        <w:rPr>
          <w:rFonts w:ascii="Arial" w:hAnsi="Arial" w:cs="Arial"/>
          <w:sz w:val="18"/>
          <w:szCs w:val="18"/>
        </w:rPr>
      </w:pPr>
      <w:bookmarkStart w:id="0" w:name="_GoBack"/>
      <w:bookmarkEnd w:id="0"/>
      <w:r w:rsidRPr="00B21633">
        <w:rPr>
          <w:rFonts w:ascii="Arial" w:hAnsi="Arial" w:cs="Arial"/>
          <w:sz w:val="18"/>
          <w:szCs w:val="18"/>
        </w:rPr>
        <w:t xml:space="preserve">w </w:t>
      </w:r>
      <w:r w:rsidR="00B50ABC" w:rsidRPr="00B21633">
        <w:rPr>
          <w:rFonts w:ascii="Arial" w:hAnsi="Arial" w:cs="Arial"/>
          <w:sz w:val="18"/>
          <w:szCs w:val="18"/>
        </w:rPr>
        <w:t xml:space="preserve">Powiatowym </w:t>
      </w:r>
      <w:r w:rsidRPr="00B21633">
        <w:rPr>
          <w:rFonts w:ascii="Arial" w:hAnsi="Arial" w:cs="Arial"/>
          <w:sz w:val="18"/>
          <w:szCs w:val="18"/>
        </w:rPr>
        <w:t>Urzędzi</w:t>
      </w:r>
      <w:r w:rsidR="00820802" w:rsidRPr="00B21633">
        <w:rPr>
          <w:rFonts w:ascii="Arial" w:hAnsi="Arial" w:cs="Arial"/>
          <w:sz w:val="18"/>
          <w:szCs w:val="18"/>
        </w:rPr>
        <w:t>e Pracy w Rudzie Śląskiej w 20</w:t>
      </w:r>
      <w:r w:rsidR="00EC3526" w:rsidRPr="00B21633">
        <w:rPr>
          <w:rFonts w:ascii="Arial" w:hAnsi="Arial" w:cs="Arial"/>
          <w:sz w:val="18"/>
          <w:szCs w:val="18"/>
        </w:rPr>
        <w:t>2</w:t>
      </w:r>
      <w:r w:rsidR="00064C5A" w:rsidRPr="00B21633">
        <w:rPr>
          <w:rFonts w:ascii="Arial" w:hAnsi="Arial" w:cs="Arial"/>
          <w:sz w:val="18"/>
          <w:szCs w:val="18"/>
        </w:rPr>
        <w:t>5</w:t>
      </w:r>
      <w:r w:rsidR="0051220F" w:rsidRPr="00B21633">
        <w:rPr>
          <w:rFonts w:ascii="Arial" w:hAnsi="Arial" w:cs="Arial"/>
          <w:sz w:val="18"/>
          <w:szCs w:val="18"/>
        </w:rPr>
        <w:t xml:space="preserve"> </w:t>
      </w:r>
      <w:r w:rsidRPr="00B21633">
        <w:rPr>
          <w:rFonts w:ascii="Arial" w:hAnsi="Arial" w:cs="Arial"/>
          <w:sz w:val="18"/>
          <w:szCs w:val="18"/>
        </w:rPr>
        <w:t xml:space="preserve">r. </w:t>
      </w:r>
    </w:p>
    <w:p w:rsidR="00EC3526" w:rsidRPr="00532BB0" w:rsidRDefault="00EC3526" w:rsidP="0043667D">
      <w:pPr>
        <w:jc w:val="center"/>
        <w:outlineLvl w:val="0"/>
        <w:rPr>
          <w:rFonts w:ascii="Arial" w:hAnsi="Arial" w:cs="Arial"/>
          <w:sz w:val="20"/>
          <w:szCs w:val="20"/>
          <w:u w:val="single"/>
        </w:rPr>
      </w:pPr>
    </w:p>
    <w:p w:rsidR="00B87FDB" w:rsidRPr="00A54452" w:rsidRDefault="00BB2237" w:rsidP="0043667D">
      <w:pPr>
        <w:jc w:val="center"/>
        <w:outlineLvl w:val="0"/>
        <w:rPr>
          <w:rFonts w:ascii="Arial" w:hAnsi="Arial" w:cs="Arial"/>
          <w:b/>
        </w:rPr>
      </w:pPr>
      <w:r w:rsidRPr="00A54452">
        <w:rPr>
          <w:rFonts w:ascii="Arial" w:hAnsi="Arial" w:cs="Arial"/>
          <w:b/>
        </w:rPr>
        <w:t>Wnios</w:t>
      </w:r>
      <w:r w:rsidR="003D6DAC" w:rsidRPr="00A54452">
        <w:rPr>
          <w:rFonts w:ascii="Arial" w:hAnsi="Arial" w:cs="Arial"/>
          <w:b/>
        </w:rPr>
        <w:t>ek</w:t>
      </w:r>
    </w:p>
    <w:p w:rsidR="00532BB0" w:rsidRPr="00A54452" w:rsidRDefault="001A4CD5" w:rsidP="0088214B">
      <w:pPr>
        <w:jc w:val="center"/>
        <w:rPr>
          <w:rFonts w:ascii="Arial" w:hAnsi="Arial" w:cs="Arial"/>
          <w:b/>
        </w:rPr>
      </w:pPr>
      <w:r w:rsidRPr="00A54452">
        <w:rPr>
          <w:rFonts w:ascii="Arial" w:hAnsi="Arial" w:cs="Arial"/>
          <w:b/>
        </w:rPr>
        <w:t xml:space="preserve"> o </w:t>
      </w:r>
      <w:r w:rsidR="0070031C" w:rsidRPr="00A54452">
        <w:rPr>
          <w:rFonts w:ascii="Arial" w:hAnsi="Arial" w:cs="Arial"/>
          <w:b/>
        </w:rPr>
        <w:t>s</w:t>
      </w:r>
      <w:r w:rsidRPr="00A54452">
        <w:rPr>
          <w:rFonts w:ascii="Arial" w:hAnsi="Arial" w:cs="Arial"/>
          <w:b/>
        </w:rPr>
        <w:t>finan</w:t>
      </w:r>
      <w:r w:rsidR="0088214B" w:rsidRPr="00A54452">
        <w:rPr>
          <w:rFonts w:ascii="Arial" w:hAnsi="Arial" w:cs="Arial"/>
          <w:b/>
        </w:rPr>
        <w:t>sowanie kształcenia ustawicznego pracowników i pracodawców</w:t>
      </w:r>
      <w:r w:rsidR="00532BB0" w:rsidRPr="00A54452">
        <w:rPr>
          <w:rFonts w:ascii="Arial" w:hAnsi="Arial" w:cs="Arial"/>
          <w:b/>
        </w:rPr>
        <w:t xml:space="preserve"> </w:t>
      </w:r>
    </w:p>
    <w:p w:rsidR="0088214B" w:rsidRPr="00532BB0" w:rsidRDefault="007D32D5" w:rsidP="0088214B">
      <w:pPr>
        <w:jc w:val="center"/>
        <w:rPr>
          <w:rFonts w:ascii="Arial" w:hAnsi="Arial" w:cs="Arial"/>
          <w:b/>
          <w:sz w:val="22"/>
          <w:szCs w:val="22"/>
          <w:u w:val="single"/>
        </w:rPr>
      </w:pPr>
      <w:r w:rsidRPr="00A54452">
        <w:rPr>
          <w:rFonts w:ascii="Arial" w:hAnsi="Arial" w:cs="Arial"/>
          <w:b/>
        </w:rPr>
        <w:t xml:space="preserve">w </w:t>
      </w:r>
      <w:r w:rsidR="00493CFF" w:rsidRPr="00A54452">
        <w:rPr>
          <w:rFonts w:ascii="Arial" w:hAnsi="Arial" w:cs="Arial"/>
          <w:b/>
        </w:rPr>
        <w:t>ramach</w:t>
      </w:r>
      <w:r w:rsidR="006B7A96" w:rsidRPr="00A54452">
        <w:rPr>
          <w:rFonts w:ascii="Arial" w:hAnsi="Arial" w:cs="Arial"/>
          <w:b/>
        </w:rPr>
        <w:t xml:space="preserve"> K</w:t>
      </w:r>
      <w:r w:rsidR="00A9606B" w:rsidRPr="00A54452">
        <w:rPr>
          <w:rFonts w:ascii="Arial" w:hAnsi="Arial" w:cs="Arial"/>
          <w:b/>
        </w:rPr>
        <w:t>r</w:t>
      </w:r>
      <w:r w:rsidR="0088214B" w:rsidRPr="00A54452">
        <w:rPr>
          <w:rFonts w:ascii="Arial" w:hAnsi="Arial" w:cs="Arial"/>
          <w:b/>
        </w:rPr>
        <w:t>ajowego Funduszu Szkoleniowego</w:t>
      </w:r>
    </w:p>
    <w:p w:rsidR="00EC3526" w:rsidRPr="00532BB0" w:rsidRDefault="00EC3526" w:rsidP="001A4CD5">
      <w:pPr>
        <w:rPr>
          <w:rFonts w:ascii="Arial" w:hAnsi="Arial" w:cs="Arial"/>
          <w:sz w:val="20"/>
          <w:szCs w:val="20"/>
        </w:rPr>
      </w:pPr>
    </w:p>
    <w:p w:rsidR="0088214B" w:rsidRDefault="0088214B" w:rsidP="00BB1620">
      <w:pPr>
        <w:jc w:val="both"/>
        <w:rPr>
          <w:rFonts w:ascii="Arial" w:hAnsi="Arial" w:cs="Arial"/>
          <w:bCs/>
          <w:sz w:val="16"/>
          <w:szCs w:val="16"/>
        </w:rPr>
      </w:pPr>
      <w:r w:rsidRPr="00BB1620">
        <w:rPr>
          <w:rFonts w:ascii="Arial" w:hAnsi="Arial" w:cs="Arial"/>
          <w:bCs/>
          <w:sz w:val="16"/>
          <w:szCs w:val="16"/>
        </w:rPr>
        <w:t>Na zasadach określonych</w:t>
      </w:r>
      <w:r w:rsidR="00BB1620">
        <w:rPr>
          <w:rFonts w:ascii="Arial" w:hAnsi="Arial" w:cs="Arial"/>
          <w:bCs/>
          <w:sz w:val="16"/>
          <w:szCs w:val="16"/>
        </w:rPr>
        <w:t xml:space="preserve"> w</w:t>
      </w:r>
      <w:r w:rsidRPr="00BB1620">
        <w:rPr>
          <w:rFonts w:ascii="Arial" w:hAnsi="Arial" w:cs="Arial"/>
          <w:bCs/>
          <w:sz w:val="16"/>
          <w:szCs w:val="16"/>
        </w:rPr>
        <w:t xml:space="preserve"> art. 69a,</w:t>
      </w:r>
      <w:r w:rsidR="009E5362" w:rsidRPr="00BB1620">
        <w:rPr>
          <w:rFonts w:ascii="Arial" w:hAnsi="Arial" w:cs="Arial"/>
          <w:bCs/>
          <w:sz w:val="16"/>
          <w:szCs w:val="16"/>
        </w:rPr>
        <w:t xml:space="preserve"> oraz 69b</w:t>
      </w:r>
      <w:r w:rsidR="00792779" w:rsidRPr="00BB1620">
        <w:rPr>
          <w:rFonts w:ascii="Arial" w:hAnsi="Arial" w:cs="Arial"/>
          <w:bCs/>
          <w:sz w:val="16"/>
          <w:szCs w:val="16"/>
        </w:rPr>
        <w:t xml:space="preserve"> ustawy</w:t>
      </w:r>
      <w:r w:rsidR="009E5362" w:rsidRPr="00BB1620">
        <w:rPr>
          <w:rFonts w:ascii="Arial" w:hAnsi="Arial" w:cs="Arial"/>
          <w:bCs/>
          <w:sz w:val="16"/>
          <w:szCs w:val="16"/>
        </w:rPr>
        <w:t xml:space="preserve"> z dnia 20 kwietnia 2004 r. </w:t>
      </w:r>
      <w:r w:rsidR="002E7B89" w:rsidRPr="00BB1620">
        <w:rPr>
          <w:rFonts w:ascii="Arial" w:hAnsi="Arial" w:cs="Arial"/>
          <w:bCs/>
          <w:sz w:val="16"/>
          <w:szCs w:val="16"/>
        </w:rPr>
        <w:t xml:space="preserve">o promocji zatrudnienia </w:t>
      </w:r>
      <w:r w:rsidRPr="00BB1620">
        <w:rPr>
          <w:rFonts w:ascii="Arial" w:hAnsi="Arial" w:cs="Arial"/>
          <w:bCs/>
          <w:sz w:val="16"/>
          <w:szCs w:val="16"/>
        </w:rPr>
        <w:t>i instytucjach rynku</w:t>
      </w:r>
      <w:r w:rsidR="00792779" w:rsidRPr="00BB1620">
        <w:rPr>
          <w:rFonts w:ascii="Arial" w:hAnsi="Arial" w:cs="Arial"/>
          <w:bCs/>
          <w:sz w:val="16"/>
          <w:szCs w:val="16"/>
        </w:rPr>
        <w:t xml:space="preserve"> pracy</w:t>
      </w:r>
      <w:r w:rsidR="00BB1620">
        <w:rPr>
          <w:rFonts w:ascii="Arial" w:hAnsi="Arial" w:cs="Arial"/>
          <w:bCs/>
          <w:sz w:val="16"/>
          <w:szCs w:val="16"/>
        </w:rPr>
        <w:t xml:space="preserve"> oraz                                 </w:t>
      </w:r>
      <w:r w:rsidR="002E7B89" w:rsidRPr="00BB1620">
        <w:rPr>
          <w:rFonts w:ascii="Arial" w:hAnsi="Arial" w:cs="Arial"/>
          <w:bCs/>
          <w:sz w:val="16"/>
          <w:szCs w:val="16"/>
        </w:rPr>
        <w:t>w rozporządzeniu</w:t>
      </w:r>
      <w:r w:rsidRPr="00BB1620">
        <w:rPr>
          <w:rFonts w:ascii="Arial" w:hAnsi="Arial" w:cs="Arial"/>
          <w:bCs/>
          <w:sz w:val="16"/>
          <w:szCs w:val="16"/>
        </w:rPr>
        <w:t xml:space="preserve"> M</w:t>
      </w:r>
      <w:r w:rsidR="004A5C88" w:rsidRPr="00BB1620">
        <w:rPr>
          <w:rFonts w:ascii="Arial" w:hAnsi="Arial" w:cs="Arial"/>
          <w:bCs/>
          <w:sz w:val="16"/>
          <w:szCs w:val="16"/>
        </w:rPr>
        <w:t xml:space="preserve">inistra Pracy </w:t>
      </w:r>
      <w:r w:rsidRPr="00BB1620">
        <w:rPr>
          <w:rFonts w:ascii="Arial" w:hAnsi="Arial" w:cs="Arial"/>
          <w:bCs/>
          <w:sz w:val="16"/>
          <w:szCs w:val="16"/>
        </w:rPr>
        <w:t>i Polityki Społecznej z dnia 14 maja 2014r. w sprawie przyzna</w:t>
      </w:r>
      <w:r w:rsidR="002E7B89" w:rsidRPr="00BB1620">
        <w:rPr>
          <w:rFonts w:ascii="Arial" w:hAnsi="Arial" w:cs="Arial"/>
          <w:bCs/>
          <w:sz w:val="16"/>
          <w:szCs w:val="16"/>
        </w:rPr>
        <w:t>wa</w:t>
      </w:r>
      <w:r w:rsidRPr="00BB1620">
        <w:rPr>
          <w:rFonts w:ascii="Arial" w:hAnsi="Arial" w:cs="Arial"/>
          <w:bCs/>
          <w:sz w:val="16"/>
          <w:szCs w:val="16"/>
        </w:rPr>
        <w:t>nia środków z Krajowego Funduszu Szkoleniowego</w:t>
      </w:r>
      <w:r w:rsidR="00BB1620">
        <w:rPr>
          <w:rFonts w:ascii="Arial" w:hAnsi="Arial" w:cs="Arial"/>
          <w:bCs/>
          <w:sz w:val="16"/>
          <w:szCs w:val="16"/>
        </w:rPr>
        <w:t>.</w:t>
      </w:r>
    </w:p>
    <w:p w:rsidR="00BB1620" w:rsidRDefault="00BB1620" w:rsidP="00BB1620">
      <w:pPr>
        <w:jc w:val="both"/>
        <w:rPr>
          <w:rFonts w:ascii="Arial" w:hAnsi="Arial" w:cs="Arial"/>
          <w:bCs/>
          <w:sz w:val="16"/>
          <w:szCs w:val="16"/>
        </w:rPr>
      </w:pPr>
    </w:p>
    <w:p w:rsidR="002B5B3B" w:rsidRPr="00BB1620" w:rsidRDefault="002B5B3B" w:rsidP="00BB1620">
      <w:pPr>
        <w:jc w:val="both"/>
        <w:rPr>
          <w:rFonts w:ascii="Arial" w:hAnsi="Arial" w:cs="Arial"/>
          <w:bCs/>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7"/>
        <w:gridCol w:w="72"/>
        <w:gridCol w:w="531"/>
        <w:gridCol w:w="1696"/>
        <w:gridCol w:w="1143"/>
        <w:gridCol w:w="992"/>
        <w:gridCol w:w="1742"/>
        <w:gridCol w:w="1085"/>
        <w:gridCol w:w="2234"/>
      </w:tblGrid>
      <w:tr w:rsidR="003364BB" w:rsidTr="005E7F23">
        <w:tc>
          <w:tcPr>
            <w:tcW w:w="10002" w:type="dxa"/>
            <w:gridSpan w:val="9"/>
            <w:tcBorders>
              <w:top w:val="single" w:sz="4" w:space="0" w:color="000000"/>
              <w:left w:val="single" w:sz="4" w:space="0" w:color="000000"/>
              <w:bottom w:val="single" w:sz="4" w:space="0" w:color="000000"/>
              <w:right w:val="single" w:sz="4" w:space="0" w:color="000000"/>
            </w:tcBorders>
            <w:shd w:val="clear" w:color="auto" w:fill="DCDCDC"/>
          </w:tcPr>
          <w:p w:rsidR="003364BB" w:rsidRDefault="00FD657B" w:rsidP="00FD657B">
            <w:pPr>
              <w:snapToGrid w:val="0"/>
              <w:jc w:val="center"/>
            </w:pPr>
            <w:r>
              <w:rPr>
                <w:rFonts w:ascii="Arial" w:hAnsi="Arial" w:cs="Arial"/>
                <w:b/>
                <w:color w:val="000000"/>
              </w:rPr>
              <w:t xml:space="preserve">CZĘŚĆ I. </w:t>
            </w:r>
            <w:r w:rsidR="003364BB">
              <w:rPr>
                <w:rFonts w:ascii="Arial" w:hAnsi="Arial" w:cs="Arial"/>
                <w:b/>
                <w:color w:val="000000"/>
              </w:rPr>
              <w:t>DANE DOTYCZĄCE WNIOSKODAWCY</w:t>
            </w: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1.</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pPr>
            <w:r>
              <w:rPr>
                <w:rFonts w:ascii="Arial" w:hAnsi="Arial" w:cs="Arial"/>
                <w:color w:val="000000"/>
                <w:sz w:val="20"/>
                <w:szCs w:val="20"/>
              </w:rPr>
              <w:t>PEŁNA NAZWA PRACODAWCY</w:t>
            </w:r>
            <w:r w:rsidR="00913498">
              <w:rPr>
                <w:rStyle w:val="Odwoanieprzypisudolnego"/>
                <w:rFonts w:ascii="Arial" w:hAnsi="Arial" w:cs="Arial"/>
                <w:color w:val="000000"/>
                <w:sz w:val="20"/>
                <w:szCs w:val="20"/>
              </w:rPr>
              <w:footnoteReference w:id="1"/>
            </w:r>
            <w:r>
              <w:rPr>
                <w:rFonts w:ascii="Arial" w:hAnsi="Arial" w:cs="Arial"/>
                <w:color w:val="000000"/>
                <w:sz w:val="20"/>
                <w:szCs w:val="20"/>
              </w:rPr>
              <w:t xml:space="preserve"> </w:t>
            </w:r>
            <w:r>
              <w:rPr>
                <w:rFonts w:ascii="Arial" w:hAnsi="Arial" w:cs="Arial"/>
                <w:color w:val="000000"/>
                <w:sz w:val="14"/>
                <w:szCs w:val="14"/>
              </w:rPr>
              <w:t>(</w:t>
            </w:r>
            <w:r>
              <w:rPr>
                <w:rFonts w:ascii="Arial" w:hAnsi="Arial" w:cs="Arial"/>
                <w:i/>
                <w:color w:val="000000"/>
                <w:sz w:val="14"/>
                <w:szCs w:val="14"/>
              </w:rPr>
              <w:t>zgodnie z dokumentem rejestrowym</w:t>
            </w:r>
            <w:r>
              <w:rPr>
                <w:rFonts w:ascii="Arial" w:hAnsi="Arial" w:cs="Arial"/>
                <w:color w:val="000000"/>
                <w:sz w:val="14"/>
                <w:szCs w:val="14"/>
              </w:rPr>
              <w:t>)</w:t>
            </w:r>
          </w:p>
        </w:tc>
      </w:tr>
      <w:tr w:rsidR="003364BB" w:rsidTr="005E7F23">
        <w:trPr>
          <w:trHeight w:val="590"/>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r>
      <w:tr w:rsidR="00A8643C" w:rsidTr="002B5B3B">
        <w:trPr>
          <w:trHeight w:val="318"/>
        </w:trPr>
        <w:tc>
          <w:tcPr>
            <w:tcW w:w="507" w:type="dxa"/>
            <w:vMerge w:val="restart"/>
            <w:tcBorders>
              <w:top w:val="single" w:sz="4" w:space="0" w:color="000000"/>
              <w:left w:val="single" w:sz="4" w:space="0" w:color="000000"/>
            </w:tcBorders>
            <w:shd w:val="clear" w:color="auto" w:fill="DCDCDC"/>
            <w:vAlign w:val="center"/>
          </w:tcPr>
          <w:p w:rsidR="00A8643C" w:rsidRDefault="00A8643C" w:rsidP="003364BB">
            <w:pPr>
              <w:pStyle w:val="Zawartotabeli"/>
              <w:rPr>
                <w:rFonts w:ascii="Arial" w:hAnsi="Arial" w:cs="Arial"/>
                <w:color w:val="000000"/>
                <w:sz w:val="20"/>
                <w:szCs w:val="20"/>
              </w:rPr>
            </w:pPr>
            <w:r>
              <w:rPr>
                <w:rFonts w:ascii="Arial" w:hAnsi="Arial" w:cs="Arial"/>
                <w:color w:val="000000"/>
                <w:sz w:val="20"/>
                <w:szCs w:val="20"/>
              </w:rPr>
              <w:t>1a.</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A8643C" w:rsidRDefault="00A8643C" w:rsidP="003364BB">
            <w:pPr>
              <w:tabs>
                <w:tab w:val="left" w:pos="5040"/>
              </w:tabs>
              <w:snapToGrid w:val="0"/>
              <w:rPr>
                <w:rFonts w:ascii="Arial" w:hAnsi="Arial" w:cs="Arial"/>
                <w:color w:val="000000"/>
                <w:sz w:val="20"/>
                <w:szCs w:val="20"/>
              </w:rPr>
            </w:pPr>
            <w:r>
              <w:rPr>
                <w:rFonts w:ascii="Arial" w:hAnsi="Arial" w:cs="Arial"/>
                <w:color w:val="000000"/>
                <w:sz w:val="20"/>
                <w:szCs w:val="20"/>
              </w:rPr>
              <w:t>PESEL</w:t>
            </w:r>
            <w:r w:rsidR="00913498">
              <w:rPr>
                <w:rStyle w:val="Odwoanieprzypisudolnego"/>
                <w:rFonts w:ascii="Arial" w:hAnsi="Arial" w:cs="Arial"/>
                <w:color w:val="000000"/>
                <w:sz w:val="20"/>
                <w:szCs w:val="20"/>
              </w:rPr>
              <w:footnoteReference w:id="2"/>
            </w:r>
          </w:p>
        </w:tc>
      </w:tr>
      <w:tr w:rsidR="00A8643C" w:rsidTr="005E7F23">
        <w:trPr>
          <w:trHeight w:val="396"/>
        </w:trPr>
        <w:tc>
          <w:tcPr>
            <w:tcW w:w="507" w:type="dxa"/>
            <w:vMerge/>
            <w:tcBorders>
              <w:left w:val="single" w:sz="4" w:space="0" w:color="000000"/>
              <w:bottom w:val="single" w:sz="4" w:space="0" w:color="000000"/>
            </w:tcBorders>
            <w:shd w:val="clear" w:color="auto" w:fill="DCDCDC"/>
            <w:vAlign w:val="center"/>
          </w:tcPr>
          <w:p w:rsidR="00A8643C" w:rsidRDefault="00A8643C"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A8643C" w:rsidRDefault="0016153D" w:rsidP="003364BB">
            <w:pPr>
              <w:tabs>
                <w:tab w:val="left" w:pos="5040"/>
              </w:tabs>
              <w:snapToGrid w:val="0"/>
              <w:rPr>
                <w:rFonts w:ascii="Arial" w:hAnsi="Arial" w:cs="Arial"/>
                <w:color w:val="000000"/>
                <w:sz w:val="20"/>
                <w:szCs w:val="20"/>
              </w:rPr>
            </w:pPr>
            <w:r>
              <w:rPr>
                <w:rFonts w:eastAsia="Lucida Sans Unicode"/>
                <w:kern w:val="2"/>
                <w:lang w:eastAsia="zh-C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5" type="#_x0000_t75" style="width:12pt;height:18.75pt" o:ole="" filled="t">
                  <v:fill color2="black"/>
                  <v:imagedata r:id="rId9" o:title=""/>
                </v:shape>
                <w:control r:id="rId10" w:name="TextBox45110271131" w:shapeid="_x0000_i1365"/>
              </w:object>
            </w:r>
            <w:r w:rsidR="00A8643C">
              <w:rPr>
                <w:rFonts w:eastAsia="Lucida Sans Unicode"/>
                <w:kern w:val="2"/>
                <w:lang w:eastAsia="zh-CN"/>
              </w:rPr>
              <w:object w:dxaOrig="225" w:dyaOrig="225">
                <v:shape id="_x0000_i1367" type="#_x0000_t75" style="width:12pt;height:18.75pt" o:ole="" filled="t">
                  <v:fill color2="black"/>
                  <v:imagedata r:id="rId9" o:title=""/>
                </v:shape>
                <w:control r:id="rId11" w:name="TextBox4511027112" w:shapeid="_x0000_i1367"/>
              </w:object>
            </w:r>
            <w:r w:rsidR="00A8643C">
              <w:rPr>
                <w:rFonts w:eastAsia="Lucida Sans Unicode"/>
                <w:kern w:val="2"/>
                <w:lang w:eastAsia="zh-CN"/>
              </w:rPr>
              <w:object w:dxaOrig="225" w:dyaOrig="225">
                <v:shape id="_x0000_i1369" type="#_x0000_t75" style="width:12pt;height:18.75pt" o:ole="" filled="t">
                  <v:fill color2="black"/>
                  <v:imagedata r:id="rId9" o:title=""/>
                </v:shape>
                <w:control r:id="rId12" w:name="TextBox4511027113" w:shapeid="_x0000_i1369"/>
              </w:object>
            </w:r>
            <w:r w:rsidR="00A8643C">
              <w:rPr>
                <w:rFonts w:eastAsia="Lucida Sans Unicode"/>
                <w:kern w:val="2"/>
                <w:lang w:eastAsia="zh-CN"/>
              </w:rPr>
              <w:object w:dxaOrig="225" w:dyaOrig="225">
                <v:shape id="_x0000_i1371" type="#_x0000_t75" style="width:12pt;height:18.75pt" o:ole="" filled="t">
                  <v:fill color2="black"/>
                  <v:imagedata r:id="rId9" o:title=""/>
                </v:shape>
                <w:control r:id="rId13" w:name="TextBox4511027114" w:shapeid="_x0000_i1371"/>
              </w:object>
            </w:r>
            <w:r w:rsidR="00A8643C">
              <w:rPr>
                <w:rFonts w:eastAsia="Lucida Sans Unicode"/>
                <w:kern w:val="2"/>
                <w:lang w:eastAsia="zh-CN"/>
              </w:rPr>
              <w:object w:dxaOrig="225" w:dyaOrig="225">
                <v:shape id="_x0000_i1373" type="#_x0000_t75" style="width:12pt;height:18.75pt" o:ole="" filled="t">
                  <v:fill color2="black"/>
                  <v:imagedata r:id="rId9" o:title=""/>
                </v:shape>
                <w:control r:id="rId14" w:name="TextBox4511027115" w:shapeid="_x0000_i1373"/>
              </w:object>
            </w:r>
            <w:r w:rsidR="00A8643C">
              <w:rPr>
                <w:rFonts w:eastAsia="Lucida Sans Unicode"/>
                <w:kern w:val="2"/>
                <w:lang w:eastAsia="zh-CN"/>
              </w:rPr>
              <w:object w:dxaOrig="225" w:dyaOrig="225">
                <v:shape id="_x0000_i1375" type="#_x0000_t75" style="width:12pt;height:18.75pt" o:ole="" filled="t">
                  <v:fill color2="black"/>
                  <v:imagedata r:id="rId9" o:title=""/>
                </v:shape>
                <w:control r:id="rId15" w:name="TextBox4511027116" w:shapeid="_x0000_i1375"/>
              </w:object>
            </w:r>
            <w:r w:rsidR="00A8643C">
              <w:rPr>
                <w:rFonts w:eastAsia="Lucida Sans Unicode"/>
                <w:kern w:val="2"/>
                <w:lang w:eastAsia="zh-CN"/>
              </w:rPr>
              <w:object w:dxaOrig="225" w:dyaOrig="225">
                <v:shape id="_x0000_i1377" type="#_x0000_t75" style="width:12pt;height:18.75pt" o:ole="" filled="t">
                  <v:fill color2="black"/>
                  <v:imagedata r:id="rId9" o:title=""/>
                </v:shape>
                <w:control r:id="rId16" w:name="TextBox4511027117" w:shapeid="_x0000_i1377"/>
              </w:object>
            </w:r>
            <w:r w:rsidR="00A8643C">
              <w:rPr>
                <w:rFonts w:eastAsia="Lucida Sans Unicode"/>
                <w:kern w:val="2"/>
                <w:lang w:eastAsia="zh-CN"/>
              </w:rPr>
              <w:object w:dxaOrig="225" w:dyaOrig="225">
                <v:shape id="_x0000_i1379" type="#_x0000_t75" style="width:12pt;height:18.75pt" o:ole="" filled="t">
                  <v:fill color2="black"/>
                  <v:imagedata r:id="rId9" o:title=""/>
                </v:shape>
                <w:control r:id="rId17" w:name="TextBox4511027118" w:shapeid="_x0000_i1379"/>
              </w:object>
            </w:r>
            <w:r w:rsidR="00A8643C">
              <w:rPr>
                <w:rFonts w:eastAsia="Lucida Sans Unicode"/>
                <w:kern w:val="2"/>
                <w:lang w:eastAsia="zh-CN"/>
              </w:rPr>
              <w:object w:dxaOrig="225" w:dyaOrig="225">
                <v:shape id="_x0000_i1381" type="#_x0000_t75" style="width:12pt;height:18.75pt" o:ole="" filled="t">
                  <v:fill color2="black"/>
                  <v:imagedata r:id="rId9" o:title=""/>
                </v:shape>
                <w:control r:id="rId18" w:name="TextBox4511027119" w:shapeid="_x0000_i1381"/>
              </w:object>
            </w:r>
            <w:r w:rsidR="00A8643C">
              <w:rPr>
                <w:rFonts w:eastAsia="Lucida Sans Unicode"/>
                <w:kern w:val="2"/>
                <w:lang w:eastAsia="zh-CN"/>
              </w:rPr>
              <w:object w:dxaOrig="225" w:dyaOrig="225">
                <v:shape id="_x0000_i1383" type="#_x0000_t75" style="width:12pt;height:18.75pt" o:ole="" filled="t">
                  <v:fill color2="black"/>
                  <v:imagedata r:id="rId9" o:title=""/>
                </v:shape>
                <w:control r:id="rId19" w:name="TextBox45110271110" w:shapeid="_x0000_i1383"/>
              </w:object>
            </w:r>
            <w:r w:rsidR="00A8643C">
              <w:rPr>
                <w:rFonts w:eastAsia="Lucida Sans Unicode"/>
                <w:kern w:val="2"/>
                <w:lang w:eastAsia="zh-CN"/>
              </w:rPr>
              <w:object w:dxaOrig="225" w:dyaOrig="225">
                <v:shape id="_x0000_i1385" type="#_x0000_t75" style="width:12pt;height:18.75pt" o:ole="" filled="t">
                  <v:fill color2="black"/>
                  <v:imagedata r:id="rId9" o:title=""/>
                </v:shape>
                <w:control r:id="rId20" w:name="TextBox45110271111" w:shapeid="_x0000_i1385"/>
              </w:object>
            </w:r>
          </w:p>
        </w:tc>
      </w:tr>
      <w:tr w:rsidR="003364BB" w:rsidTr="005E7F23">
        <w:trPr>
          <w:trHeight w:val="396"/>
        </w:trPr>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2.</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984012" w:rsidP="003364BB">
            <w:pPr>
              <w:tabs>
                <w:tab w:val="left" w:pos="5040"/>
              </w:tabs>
              <w:snapToGrid w:val="0"/>
              <w:rPr>
                <w:rFonts w:ascii="Arial" w:hAnsi="Arial" w:cs="Arial"/>
                <w:color w:val="000000"/>
                <w:sz w:val="14"/>
                <w:szCs w:val="14"/>
              </w:rPr>
            </w:pPr>
            <w:r>
              <w:rPr>
                <w:rFonts w:ascii="Arial" w:hAnsi="Arial" w:cs="Arial"/>
                <w:color w:val="000000"/>
                <w:sz w:val="20"/>
                <w:szCs w:val="20"/>
              </w:rPr>
              <w:t>ADRES SIEDZIBY</w:t>
            </w:r>
          </w:p>
          <w:p w:rsidR="003364BB" w:rsidRDefault="003364BB" w:rsidP="003364BB">
            <w:pPr>
              <w:tabs>
                <w:tab w:val="left" w:pos="5040"/>
              </w:tabs>
              <w:snapToGrid w:val="0"/>
            </w:pPr>
            <w:r>
              <w:rPr>
                <w:rFonts w:ascii="Arial" w:hAnsi="Arial" w:cs="Arial"/>
                <w:color w:val="000000"/>
                <w:sz w:val="14"/>
                <w:szCs w:val="14"/>
              </w:rPr>
              <w:t>(</w:t>
            </w:r>
            <w:r>
              <w:rPr>
                <w:rFonts w:ascii="Arial" w:hAnsi="Arial" w:cs="Arial"/>
                <w:i/>
                <w:color w:val="000000"/>
                <w:sz w:val="14"/>
                <w:szCs w:val="14"/>
              </w:rPr>
              <w:t>miejscowość, kod pocztowy ulica, nr budynku i lokalu – zgodnie z dokumentem rejestrowym</w:t>
            </w:r>
            <w:r>
              <w:rPr>
                <w:rFonts w:ascii="Arial" w:hAnsi="Arial" w:cs="Arial"/>
                <w:color w:val="000000"/>
                <w:sz w:val="14"/>
                <w:szCs w:val="14"/>
              </w:rPr>
              <w:t>)</w:t>
            </w:r>
          </w:p>
        </w:tc>
      </w:tr>
      <w:tr w:rsidR="003364BB" w:rsidTr="005E7F23">
        <w:trPr>
          <w:trHeight w:val="172"/>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tabs>
                <w:tab w:val="left" w:pos="5040"/>
              </w:tabs>
              <w:snapToGrid w:val="0"/>
              <w:rPr>
                <w:rFonts w:ascii="Arial" w:hAnsi="Arial" w:cs="Arial"/>
                <w:color w:val="000000"/>
                <w:sz w:val="20"/>
                <w:szCs w:val="20"/>
              </w:rPr>
            </w:pP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3.</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rPr>
                <w:rFonts w:ascii="Arial" w:hAnsi="Arial" w:cs="Arial"/>
                <w:color w:val="000000"/>
                <w:sz w:val="14"/>
                <w:szCs w:val="14"/>
              </w:rPr>
            </w:pPr>
            <w:r>
              <w:rPr>
                <w:rFonts w:ascii="Arial" w:hAnsi="Arial" w:cs="Arial"/>
                <w:color w:val="000000"/>
                <w:sz w:val="20"/>
                <w:szCs w:val="20"/>
              </w:rPr>
              <w:t>MIEJSCE PROWADZENIA DZIAŁALNOŚCI</w:t>
            </w:r>
          </w:p>
          <w:p w:rsidR="003364BB" w:rsidRDefault="003364BB" w:rsidP="003364BB">
            <w:pPr>
              <w:pStyle w:val="Zawartotabeli"/>
              <w:jc w:val="both"/>
            </w:pPr>
            <w:r>
              <w:rPr>
                <w:rFonts w:ascii="Arial" w:hAnsi="Arial" w:cs="Arial"/>
                <w:color w:val="000000"/>
                <w:sz w:val="14"/>
                <w:szCs w:val="14"/>
              </w:rPr>
              <w:t>(</w:t>
            </w:r>
            <w:r>
              <w:rPr>
                <w:rFonts w:ascii="Arial" w:hAnsi="Arial" w:cs="Arial"/>
                <w:i/>
                <w:color w:val="000000"/>
                <w:sz w:val="14"/>
                <w:szCs w:val="14"/>
              </w:rPr>
              <w:t>miejscowość, kod pocztowy ulica, nr budynku i lokalu – zgodnie z dokumentem rejestrowym; wypełnić, jeśli adres jest inny niż podany w pkt 2</w:t>
            </w:r>
            <w:r>
              <w:rPr>
                <w:rFonts w:ascii="Arial" w:hAnsi="Arial" w:cs="Arial"/>
                <w:color w:val="000000"/>
                <w:sz w:val="14"/>
                <w:szCs w:val="14"/>
              </w:rPr>
              <w:t>)</w:t>
            </w:r>
          </w:p>
        </w:tc>
      </w:tr>
      <w:tr w:rsidR="003364BB" w:rsidTr="005E7F23">
        <w:trPr>
          <w:trHeight w:val="143"/>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tabs>
                <w:tab w:val="left" w:pos="5040"/>
              </w:tabs>
              <w:snapToGrid w:val="0"/>
              <w:rPr>
                <w:rFonts w:ascii="Arial" w:hAnsi="Arial" w:cs="Arial"/>
                <w:color w:val="000000"/>
                <w:sz w:val="20"/>
                <w:szCs w:val="20"/>
              </w:rPr>
            </w:pP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4.</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rPr>
                <w:rFonts w:ascii="Arial" w:hAnsi="Arial" w:cs="Arial"/>
                <w:color w:val="000000"/>
                <w:sz w:val="14"/>
                <w:szCs w:val="14"/>
              </w:rPr>
            </w:pPr>
            <w:r>
              <w:rPr>
                <w:rFonts w:ascii="Arial" w:hAnsi="Arial" w:cs="Arial"/>
                <w:color w:val="000000"/>
                <w:sz w:val="20"/>
                <w:szCs w:val="20"/>
              </w:rPr>
              <w:t xml:space="preserve">ADRES DO KORESPONDENCJI </w:t>
            </w:r>
          </w:p>
          <w:p w:rsidR="003364BB" w:rsidRDefault="003364BB" w:rsidP="003364BB">
            <w:pPr>
              <w:pStyle w:val="Zawartotabeli"/>
              <w:jc w:val="both"/>
            </w:pPr>
            <w:r>
              <w:rPr>
                <w:rFonts w:ascii="Arial" w:hAnsi="Arial" w:cs="Arial"/>
                <w:color w:val="000000"/>
                <w:sz w:val="14"/>
                <w:szCs w:val="14"/>
              </w:rPr>
              <w:t>(</w:t>
            </w:r>
            <w:r>
              <w:rPr>
                <w:rFonts w:ascii="Arial" w:hAnsi="Arial" w:cs="Arial"/>
                <w:i/>
                <w:color w:val="000000"/>
                <w:sz w:val="14"/>
                <w:szCs w:val="14"/>
              </w:rPr>
              <w:t>miejscowość, kod pocztowy ulica, nr budynku i lokalu – wypełnić, jeśli adres jest inny niż podany w pkt 2</w:t>
            </w:r>
            <w:r>
              <w:rPr>
                <w:rFonts w:ascii="Arial" w:hAnsi="Arial" w:cs="Arial"/>
                <w:color w:val="000000"/>
                <w:sz w:val="14"/>
                <w:szCs w:val="14"/>
              </w:rPr>
              <w:t>)</w:t>
            </w:r>
          </w:p>
        </w:tc>
      </w:tr>
      <w:tr w:rsidR="003364BB" w:rsidTr="005E7F23">
        <w:trPr>
          <w:trHeight w:val="82"/>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tabs>
                <w:tab w:val="left" w:pos="5040"/>
              </w:tabs>
              <w:snapToGrid w:val="0"/>
              <w:rPr>
                <w:rFonts w:ascii="Arial" w:hAnsi="Arial" w:cs="Arial"/>
                <w:color w:val="000000"/>
                <w:sz w:val="20"/>
                <w:szCs w:val="20"/>
              </w:rPr>
            </w:pP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5.</w:t>
            </w:r>
          </w:p>
        </w:tc>
        <w:tc>
          <w:tcPr>
            <w:tcW w:w="3442" w:type="dxa"/>
            <w:gridSpan w:val="4"/>
            <w:tcBorders>
              <w:top w:val="single" w:sz="4" w:space="0" w:color="000000"/>
              <w:left w:val="single" w:sz="4" w:space="0" w:color="000000"/>
              <w:bottom w:val="single" w:sz="4" w:space="0" w:color="000000"/>
            </w:tcBorders>
            <w:shd w:val="clear" w:color="auto" w:fill="DCDCDC"/>
            <w:vAlign w:val="center"/>
          </w:tcPr>
          <w:p w:rsidR="003364BB" w:rsidRDefault="003364BB" w:rsidP="003364BB">
            <w:pPr>
              <w:tabs>
                <w:tab w:val="left" w:pos="5040"/>
              </w:tabs>
              <w:snapToGrid w:val="0"/>
              <w:jc w:val="center"/>
            </w:pPr>
            <w:r>
              <w:rPr>
                <w:rFonts w:ascii="Arial" w:hAnsi="Arial" w:cs="Arial"/>
                <w:color w:val="000000"/>
                <w:sz w:val="20"/>
                <w:szCs w:val="20"/>
              </w:rPr>
              <w:t>Numer identyfikacji podatkowej NIP</w:t>
            </w:r>
          </w:p>
        </w:tc>
        <w:tc>
          <w:tcPr>
            <w:tcW w:w="2734" w:type="dxa"/>
            <w:gridSpan w:val="2"/>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rPr>
            </w:pPr>
            <w:r>
              <w:rPr>
                <w:rFonts w:ascii="Arial" w:hAnsi="Arial" w:cs="Arial"/>
                <w:color w:val="000000"/>
                <w:sz w:val="20"/>
                <w:szCs w:val="20"/>
              </w:rPr>
              <w:t>Numer identyfikacyjny w krajowym rejestrze urzędowym podmiotów gospodarki narodowej</w:t>
            </w:r>
          </w:p>
          <w:p w:rsidR="003364BB" w:rsidRDefault="003364BB" w:rsidP="003364BB">
            <w:pPr>
              <w:pStyle w:val="Zawartotabeli"/>
            </w:pPr>
            <w:r>
              <w:rPr>
                <w:rFonts w:ascii="Arial" w:hAnsi="Arial" w:cs="Arial"/>
                <w:color w:val="000000"/>
              </w:rPr>
              <w:t>REGON</w:t>
            </w:r>
          </w:p>
        </w:tc>
        <w:tc>
          <w:tcPr>
            <w:tcW w:w="3319" w:type="dxa"/>
            <w:gridSpan w:val="2"/>
            <w:tcBorders>
              <w:top w:val="single" w:sz="4" w:space="0" w:color="000000"/>
              <w:left w:val="single" w:sz="4" w:space="0" w:color="000000"/>
              <w:bottom w:val="single" w:sz="4" w:space="0" w:color="000000"/>
              <w:right w:val="single" w:sz="4" w:space="0" w:color="000000"/>
            </w:tcBorders>
            <w:shd w:val="clear" w:color="auto" w:fill="DCDCDC"/>
            <w:vAlign w:val="center"/>
          </w:tcPr>
          <w:p w:rsidR="003364BB" w:rsidRDefault="003364BB" w:rsidP="003364BB">
            <w:pPr>
              <w:tabs>
                <w:tab w:val="left" w:pos="5040"/>
              </w:tabs>
              <w:snapToGrid w:val="0"/>
              <w:spacing w:line="360" w:lineRule="auto"/>
              <w:jc w:val="center"/>
              <w:rPr>
                <w:rFonts w:ascii="Arial" w:hAnsi="Arial" w:cs="Arial"/>
                <w:i/>
                <w:color w:val="000000"/>
                <w:sz w:val="14"/>
                <w:szCs w:val="14"/>
              </w:rPr>
            </w:pPr>
            <w:r>
              <w:rPr>
                <w:rFonts w:ascii="Arial" w:hAnsi="Arial" w:cs="Arial"/>
                <w:color w:val="000000"/>
                <w:sz w:val="20"/>
                <w:szCs w:val="20"/>
              </w:rPr>
              <w:t>Numer KRS</w:t>
            </w:r>
          </w:p>
          <w:p w:rsidR="003364BB" w:rsidRDefault="003364BB" w:rsidP="003364BB">
            <w:pPr>
              <w:tabs>
                <w:tab w:val="left" w:pos="5040"/>
              </w:tabs>
              <w:snapToGrid w:val="0"/>
              <w:jc w:val="center"/>
            </w:pPr>
            <w:r>
              <w:rPr>
                <w:rFonts w:ascii="Arial" w:hAnsi="Arial" w:cs="Arial"/>
                <w:i/>
                <w:color w:val="000000"/>
                <w:sz w:val="14"/>
                <w:szCs w:val="14"/>
              </w:rPr>
              <w:t>(w przypadku pracodawców wpisanych do KRS)</w:t>
            </w:r>
          </w:p>
        </w:tc>
      </w:tr>
      <w:tr w:rsidR="003364BB" w:rsidTr="005E7F23">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i/>
                <w:color w:val="000000"/>
                <w:sz w:val="20"/>
                <w:szCs w:val="20"/>
              </w:rPr>
            </w:pPr>
          </w:p>
        </w:tc>
        <w:bookmarkStart w:id="1" w:name="_1631098543"/>
        <w:bookmarkEnd w:id="1"/>
        <w:tc>
          <w:tcPr>
            <w:tcW w:w="3442" w:type="dxa"/>
            <w:gridSpan w:val="4"/>
            <w:tcBorders>
              <w:top w:val="single" w:sz="4" w:space="0" w:color="000000"/>
              <w:left w:val="single" w:sz="4" w:space="0" w:color="000000"/>
              <w:bottom w:val="single" w:sz="4" w:space="0" w:color="000000"/>
            </w:tcBorders>
            <w:shd w:val="clear" w:color="auto" w:fill="D9D9D9"/>
            <w:vAlign w:val="center"/>
          </w:tcPr>
          <w:p w:rsidR="003364BB" w:rsidRDefault="003364BB" w:rsidP="00C80AC7">
            <w:pPr>
              <w:tabs>
                <w:tab w:val="left" w:pos="5040"/>
              </w:tabs>
              <w:snapToGrid w:val="0"/>
              <w:jc w:val="center"/>
            </w:pPr>
            <w:r>
              <w:rPr>
                <w:rFonts w:eastAsia="Lucida Sans Unicode"/>
                <w:kern w:val="2"/>
                <w:lang w:eastAsia="zh-CN"/>
              </w:rPr>
              <w:object w:dxaOrig="225" w:dyaOrig="225">
                <v:shape id="_x0000_i1387" type="#_x0000_t75" style="width:12pt;height:18.75pt" o:ole="" filled="t">
                  <v:fill color2="black"/>
                  <v:imagedata r:id="rId9" o:title=""/>
                </v:shape>
                <w:control r:id="rId21" w:name="TextBox45110275" w:shapeid="_x0000_i1387"/>
              </w:object>
            </w:r>
            <w:bookmarkStart w:id="2" w:name="_1631098544"/>
            <w:bookmarkEnd w:id="2"/>
            <w:r>
              <w:rPr>
                <w:rFonts w:eastAsia="Lucida Sans Unicode"/>
                <w:kern w:val="2"/>
                <w:lang w:eastAsia="zh-CN"/>
              </w:rPr>
              <w:object w:dxaOrig="225" w:dyaOrig="225">
                <v:shape id="_x0000_i1391" type="#_x0000_t75" style="width:12pt;height:18.75pt" o:ole="" filled="t">
                  <v:fill color2="black"/>
                  <v:imagedata r:id="rId9" o:title=""/>
                </v:shape>
                <w:control r:id="rId22" w:name="TextBox45110285" w:shapeid="_x0000_i1391"/>
              </w:object>
            </w:r>
            <w:bookmarkStart w:id="3" w:name="_1631098545"/>
            <w:bookmarkEnd w:id="3"/>
            <w:r>
              <w:rPr>
                <w:rFonts w:eastAsia="Lucida Sans Unicode"/>
                <w:kern w:val="2"/>
                <w:lang w:eastAsia="zh-CN"/>
              </w:rPr>
              <w:object w:dxaOrig="225" w:dyaOrig="225">
                <v:shape id="_x0000_i1392" type="#_x0000_t75" style="width:12pt;height:18.75pt" o:ole="" filled="t">
                  <v:fill color2="black"/>
                  <v:imagedata r:id="rId9" o:title=""/>
                </v:shape>
                <w:control r:id="rId23" w:name="TextBox45110295" w:shapeid="_x0000_i1392"/>
              </w:object>
            </w:r>
            <w:r>
              <w:rPr>
                <w:rFonts w:ascii="Arial" w:hAnsi="Arial" w:cs="Arial"/>
                <w:color w:val="000000"/>
                <w:sz w:val="40"/>
                <w:szCs w:val="40"/>
                <w:vertAlign w:val="superscript"/>
              </w:rPr>
              <w:t>-</w:t>
            </w:r>
            <w:bookmarkStart w:id="4" w:name="_1630910805"/>
            <w:bookmarkEnd w:id="4"/>
            <w:r>
              <w:rPr>
                <w:rFonts w:eastAsia="Lucida Sans Unicode"/>
                <w:kern w:val="2"/>
                <w:lang w:eastAsia="zh-CN"/>
              </w:rPr>
              <w:object w:dxaOrig="225" w:dyaOrig="225">
                <v:shape id="_x0000_i1393" type="#_x0000_t75" style="width:12pt;height:18.75pt" o:ole="" filled="t">
                  <v:fill color2="black"/>
                  <v:imagedata r:id="rId9" o:title=""/>
                </v:shape>
                <w:control r:id="rId24" w:name="TextBox4511023" w:shapeid="_x0000_i1393"/>
              </w:object>
            </w:r>
            <w:bookmarkStart w:id="5" w:name="_1630910807"/>
            <w:bookmarkEnd w:id="5"/>
            <w:r>
              <w:rPr>
                <w:rFonts w:eastAsia="Lucida Sans Unicode"/>
                <w:kern w:val="2"/>
                <w:lang w:eastAsia="zh-CN"/>
              </w:rPr>
              <w:object w:dxaOrig="225" w:dyaOrig="225">
                <v:shape id="_x0000_i1396" type="#_x0000_t75" style="width:12pt;height:18.75pt" o:ole="" filled="t">
                  <v:fill color2="black"/>
                  <v:imagedata r:id="rId9" o:title=""/>
                </v:shape>
                <w:control r:id="rId25" w:name="TextBox4511024" w:shapeid="_x0000_i1396"/>
              </w:object>
            </w:r>
            <w:r>
              <w:rPr>
                <w:rFonts w:ascii="Arial" w:hAnsi="Arial" w:cs="Arial"/>
                <w:color w:val="000000"/>
                <w:sz w:val="40"/>
                <w:szCs w:val="40"/>
                <w:vertAlign w:val="superscript"/>
              </w:rPr>
              <w:t>-</w:t>
            </w:r>
            <w:bookmarkStart w:id="6" w:name="_1630910841"/>
            <w:bookmarkEnd w:id="6"/>
            <w:r>
              <w:rPr>
                <w:rFonts w:eastAsia="Lucida Sans Unicode"/>
                <w:kern w:val="2"/>
                <w:lang w:eastAsia="zh-CN"/>
              </w:rPr>
              <w:object w:dxaOrig="225" w:dyaOrig="225">
                <v:shape id="_x0000_i1397" type="#_x0000_t75" style="width:12pt;height:18.75pt" o:ole="" filled="t">
                  <v:fill color2="black"/>
                  <v:imagedata r:id="rId9" o:title=""/>
                </v:shape>
                <w:control r:id="rId26" w:name="TextBox4511025" w:shapeid="_x0000_i1397"/>
              </w:object>
            </w:r>
            <w:bookmarkStart w:id="7" w:name="_1630910842"/>
            <w:bookmarkEnd w:id="7"/>
            <w:r>
              <w:rPr>
                <w:rFonts w:eastAsia="Lucida Sans Unicode"/>
                <w:kern w:val="2"/>
                <w:lang w:eastAsia="zh-CN"/>
              </w:rPr>
              <w:object w:dxaOrig="225" w:dyaOrig="225">
                <v:shape id="_x0000_i1400" type="#_x0000_t75" style="width:12pt;height:18.75pt" o:ole="" filled="t">
                  <v:fill color2="black"/>
                  <v:imagedata r:id="rId9" o:title=""/>
                </v:shape>
                <w:control r:id="rId27" w:name="TextBox4511026" w:shapeid="_x0000_i1400"/>
              </w:object>
            </w:r>
            <w:r>
              <w:rPr>
                <w:rFonts w:ascii="Arial" w:hAnsi="Arial" w:cs="Arial"/>
                <w:color w:val="000000"/>
                <w:sz w:val="40"/>
                <w:szCs w:val="40"/>
                <w:vertAlign w:val="superscript"/>
              </w:rPr>
              <w:t>-</w:t>
            </w:r>
            <w:bookmarkStart w:id="8" w:name="_1630910845"/>
            <w:bookmarkEnd w:id="8"/>
            <w:r>
              <w:rPr>
                <w:rFonts w:eastAsia="Lucida Sans Unicode"/>
                <w:kern w:val="2"/>
                <w:lang w:eastAsia="zh-CN"/>
              </w:rPr>
              <w:object w:dxaOrig="225" w:dyaOrig="225">
                <v:shape id="_x0000_i1401" type="#_x0000_t75" style="width:12pt;height:18.75pt" o:ole="" filled="t">
                  <v:fill color2="black"/>
                  <v:imagedata r:id="rId9" o:title=""/>
                </v:shape>
                <w:control r:id="rId28" w:name="TextBox4511027" w:shapeid="_x0000_i1401"/>
              </w:object>
            </w:r>
            <w:bookmarkStart w:id="9" w:name="_1630910847"/>
            <w:bookmarkEnd w:id="9"/>
            <w:r>
              <w:rPr>
                <w:rFonts w:eastAsia="Lucida Sans Unicode"/>
                <w:kern w:val="2"/>
                <w:lang w:eastAsia="zh-CN"/>
              </w:rPr>
              <w:object w:dxaOrig="225" w:dyaOrig="225">
                <v:shape id="_x0000_i1405" type="#_x0000_t75" style="width:12pt;height:18.75pt" o:ole="" filled="t">
                  <v:fill color2="black"/>
                  <v:imagedata r:id="rId9" o:title=""/>
                </v:shape>
                <w:control r:id="rId29" w:name="TextBox4511028" w:shapeid="_x0000_i1405"/>
              </w:object>
            </w:r>
            <w:bookmarkStart w:id="10" w:name="_1630910848"/>
            <w:bookmarkEnd w:id="10"/>
            <w:r>
              <w:rPr>
                <w:rFonts w:eastAsia="Lucida Sans Unicode"/>
                <w:kern w:val="2"/>
                <w:lang w:eastAsia="zh-CN"/>
              </w:rPr>
              <w:object w:dxaOrig="225" w:dyaOrig="225">
                <v:shape id="_x0000_i1406" type="#_x0000_t75" style="width:12pt;height:18.75pt" o:ole="" filled="t">
                  <v:fill color2="black"/>
                  <v:imagedata r:id="rId9" o:title=""/>
                </v:shape>
                <w:control r:id="rId30" w:name="TextBox4511029" w:shapeid="_x0000_i1406"/>
              </w:object>
            </w:r>
          </w:p>
        </w:tc>
        <w:bookmarkStart w:id="11" w:name="_1630911060"/>
        <w:bookmarkEnd w:id="11"/>
        <w:tc>
          <w:tcPr>
            <w:tcW w:w="2734" w:type="dxa"/>
            <w:gridSpan w:val="2"/>
            <w:tcBorders>
              <w:top w:val="single" w:sz="4" w:space="0" w:color="000000"/>
              <w:left w:val="single" w:sz="4" w:space="0" w:color="000000"/>
              <w:bottom w:val="single" w:sz="4" w:space="0" w:color="000000"/>
            </w:tcBorders>
            <w:shd w:val="clear" w:color="auto" w:fill="D9D9D9"/>
            <w:vAlign w:val="center"/>
          </w:tcPr>
          <w:p w:rsidR="003364BB" w:rsidRDefault="003364BB" w:rsidP="003364BB">
            <w:pPr>
              <w:tabs>
                <w:tab w:val="left" w:pos="5040"/>
              </w:tabs>
              <w:snapToGrid w:val="0"/>
              <w:jc w:val="center"/>
            </w:pPr>
            <w:r>
              <w:rPr>
                <w:rFonts w:eastAsia="Lucida Sans Unicode"/>
                <w:kern w:val="2"/>
                <w:lang w:eastAsia="zh-CN"/>
              </w:rPr>
              <w:object w:dxaOrig="225" w:dyaOrig="225">
                <v:shape id="_x0000_i1407" type="#_x0000_t75" style="width:12pt;height:18.75pt" o:ole="" filled="t">
                  <v:fill color2="black"/>
                  <v:imagedata r:id="rId9" o:title=""/>
                </v:shape>
                <w:control r:id="rId31" w:name="TextBox45110271" w:shapeid="_x0000_i1407"/>
              </w:object>
            </w:r>
            <w:r>
              <w:rPr>
                <w:rFonts w:eastAsia="Lucida Sans Unicode"/>
                <w:kern w:val="2"/>
                <w:lang w:eastAsia="zh-CN"/>
              </w:rPr>
              <w:object w:dxaOrig="225" w:dyaOrig="225">
                <v:shape id="_x0000_i1409" type="#_x0000_t75" style="width:12pt;height:18.75pt" o:ole="" filled="t">
                  <v:fill color2="black"/>
                  <v:imagedata r:id="rId9" o:title=""/>
                </v:shape>
                <w:control r:id="rId32" w:name="TextBox45110281" w:shapeid="_x0000_i1409"/>
              </w:object>
            </w:r>
            <w:r>
              <w:rPr>
                <w:rFonts w:eastAsia="Lucida Sans Unicode"/>
                <w:kern w:val="2"/>
                <w:lang w:eastAsia="zh-CN"/>
              </w:rPr>
              <w:object w:dxaOrig="225" w:dyaOrig="225">
                <v:shape id="_x0000_i1411" type="#_x0000_t75" style="width:12pt;height:18.75pt" o:ole="" filled="t">
                  <v:fill color2="black"/>
                  <v:imagedata r:id="rId9" o:title=""/>
                </v:shape>
                <w:control r:id="rId33" w:name="TextBox45110291" w:shapeid="_x0000_i1411"/>
              </w:object>
            </w:r>
            <w:bookmarkStart w:id="12" w:name="_1632125301"/>
            <w:bookmarkEnd w:id="12"/>
            <w:r>
              <w:rPr>
                <w:rFonts w:eastAsia="Lucida Sans Unicode"/>
                <w:kern w:val="2"/>
                <w:lang w:eastAsia="zh-CN"/>
              </w:rPr>
              <w:object w:dxaOrig="225" w:dyaOrig="225">
                <v:shape id="_x0000_i1416" type="#_x0000_t75" style="width:12pt;height:18.75pt" o:ole="" filled="t">
                  <v:fill color2="black"/>
                  <v:imagedata r:id="rId9" o:title=""/>
                </v:shape>
                <w:control r:id="rId34" w:name="TextBox45110272" w:shapeid="_x0000_i1416"/>
              </w:object>
            </w:r>
            <w:bookmarkStart w:id="13" w:name="_1632125302"/>
            <w:bookmarkEnd w:id="13"/>
            <w:r>
              <w:rPr>
                <w:rFonts w:eastAsia="Lucida Sans Unicode"/>
                <w:kern w:val="2"/>
                <w:lang w:eastAsia="zh-CN"/>
              </w:rPr>
              <w:object w:dxaOrig="225" w:dyaOrig="225">
                <v:shape id="_x0000_i1417" type="#_x0000_t75" style="width:12pt;height:18.75pt" o:ole="" filled="t">
                  <v:fill color2="black"/>
                  <v:imagedata r:id="rId9" o:title=""/>
                </v:shape>
                <w:control r:id="rId35" w:name="TextBox45110282" w:shapeid="_x0000_i1417"/>
              </w:object>
            </w:r>
            <w:bookmarkStart w:id="14" w:name="_1632125303"/>
            <w:bookmarkEnd w:id="14"/>
            <w:r>
              <w:rPr>
                <w:rFonts w:eastAsia="Lucida Sans Unicode"/>
                <w:kern w:val="2"/>
                <w:lang w:eastAsia="zh-CN"/>
              </w:rPr>
              <w:object w:dxaOrig="225" w:dyaOrig="225">
                <v:shape id="_x0000_i1418" type="#_x0000_t75" style="width:12pt;height:18.75pt" o:ole="" filled="t">
                  <v:fill color2="black"/>
                  <v:imagedata r:id="rId9" o:title=""/>
                </v:shape>
                <w:control r:id="rId36" w:name="TextBox45110292" w:shapeid="_x0000_i1418"/>
              </w:object>
            </w:r>
            <w:r>
              <w:rPr>
                <w:rFonts w:eastAsia="Lucida Sans Unicode"/>
                <w:kern w:val="2"/>
                <w:lang w:eastAsia="zh-CN"/>
              </w:rPr>
              <w:object w:dxaOrig="225" w:dyaOrig="225">
                <v:shape id="_x0000_i1419" type="#_x0000_t75" style="width:12pt;height:18.75pt" o:ole="" filled="t">
                  <v:fill color2="black"/>
                  <v:imagedata r:id="rId9" o:title=""/>
                </v:shape>
                <w:control r:id="rId37" w:name="TextBox45110273" w:shapeid="_x0000_i1419"/>
              </w:object>
            </w:r>
            <w:bookmarkStart w:id="15" w:name="_1632125305"/>
            <w:bookmarkEnd w:id="15"/>
            <w:r>
              <w:rPr>
                <w:rFonts w:eastAsia="Lucida Sans Unicode"/>
                <w:kern w:val="2"/>
                <w:lang w:eastAsia="zh-CN"/>
              </w:rPr>
              <w:object w:dxaOrig="225" w:dyaOrig="225">
                <v:shape id="_x0000_i1423" type="#_x0000_t75" style="width:12pt;height:18.75pt" o:ole="" filled="t">
                  <v:fill color2="black"/>
                  <v:imagedata r:id="rId9" o:title=""/>
                </v:shape>
                <w:control r:id="rId38" w:name="TextBox45110283" w:shapeid="_x0000_i1423"/>
              </w:object>
            </w:r>
            <w:bookmarkStart w:id="16" w:name="_1630911064"/>
            <w:bookmarkEnd w:id="16"/>
            <w:r>
              <w:rPr>
                <w:rFonts w:eastAsia="Lucida Sans Unicode"/>
                <w:kern w:val="2"/>
                <w:lang w:eastAsia="zh-CN"/>
              </w:rPr>
              <w:object w:dxaOrig="225" w:dyaOrig="225">
                <v:shape id="_x0000_i1424" type="#_x0000_t75" style="width:12pt;height:18.75pt" o:ole="" filled="t">
                  <v:fill color2="black"/>
                  <v:imagedata r:id="rId9" o:title=""/>
                </v:shape>
                <w:control r:id="rId39" w:name="TextBox45110293" w:shapeid="_x0000_i1424"/>
              </w:object>
            </w:r>
          </w:p>
        </w:tc>
        <w:bookmarkStart w:id="17" w:name="_1631087655"/>
        <w:bookmarkEnd w:id="17"/>
        <w:tc>
          <w:tcPr>
            <w:tcW w:w="33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364BB" w:rsidRDefault="003364BB" w:rsidP="003364BB">
            <w:pPr>
              <w:tabs>
                <w:tab w:val="left" w:pos="5040"/>
              </w:tabs>
              <w:snapToGrid w:val="0"/>
              <w:jc w:val="center"/>
            </w:pPr>
            <w:r>
              <w:rPr>
                <w:rFonts w:eastAsia="Lucida Sans Unicode"/>
                <w:kern w:val="2"/>
                <w:lang w:eastAsia="zh-CN"/>
              </w:rPr>
              <w:object w:dxaOrig="225" w:dyaOrig="225">
                <v:shape id="_x0000_i1425" type="#_x0000_t75" style="width:12pt;height:18.75pt" o:ole="" filled="t">
                  <v:fill color2="black"/>
                  <v:imagedata r:id="rId9" o:title=""/>
                </v:shape>
                <w:control r:id="rId40" w:name="TextBox451102711" w:shapeid="_x0000_i1425"/>
              </w:object>
            </w:r>
            <w:r>
              <w:rPr>
                <w:rFonts w:eastAsia="Lucida Sans Unicode"/>
                <w:kern w:val="2"/>
                <w:lang w:eastAsia="zh-CN"/>
              </w:rPr>
              <w:object w:dxaOrig="225" w:dyaOrig="225">
                <v:shape id="_x0000_i1427" type="#_x0000_t75" style="width:12pt;height:18.75pt" o:ole="" filled="t">
                  <v:fill color2="black"/>
                  <v:imagedata r:id="rId9" o:title=""/>
                </v:shape>
                <w:control r:id="rId41" w:name="TextBox451102811" w:shapeid="_x0000_i1427"/>
              </w:object>
            </w:r>
            <w:r>
              <w:rPr>
                <w:rFonts w:eastAsia="Lucida Sans Unicode"/>
                <w:kern w:val="2"/>
                <w:lang w:eastAsia="zh-CN"/>
              </w:rPr>
              <w:object w:dxaOrig="225" w:dyaOrig="225">
                <v:shape id="_x0000_i1429" type="#_x0000_t75" style="width:12pt;height:18.75pt" o:ole="" filled="t">
                  <v:fill color2="black"/>
                  <v:imagedata r:id="rId9" o:title=""/>
                </v:shape>
                <w:control r:id="rId42" w:name="TextBox451102911" w:shapeid="_x0000_i1429"/>
              </w:object>
            </w:r>
            <w:r>
              <w:rPr>
                <w:rFonts w:eastAsia="Lucida Sans Unicode"/>
                <w:kern w:val="2"/>
                <w:lang w:eastAsia="zh-CN"/>
              </w:rPr>
              <w:object w:dxaOrig="225" w:dyaOrig="225">
                <v:shape id="_x0000_i1431" type="#_x0000_t75" style="width:12pt;height:18.75pt" o:ole="" filled="t">
                  <v:fill color2="black"/>
                  <v:imagedata r:id="rId9" o:title=""/>
                </v:shape>
                <w:control r:id="rId43" w:name="TextBox451102721" w:shapeid="_x0000_i1431"/>
              </w:object>
            </w:r>
            <w:bookmarkStart w:id="18" w:name="_1631087659"/>
            <w:bookmarkEnd w:id="18"/>
            <w:r>
              <w:rPr>
                <w:rFonts w:eastAsia="Lucida Sans Unicode"/>
                <w:kern w:val="2"/>
                <w:lang w:eastAsia="zh-CN"/>
              </w:rPr>
              <w:object w:dxaOrig="225" w:dyaOrig="225">
                <v:shape id="_x0000_i1435" type="#_x0000_t75" style="width:12pt;height:18.75pt" o:ole="" filled="t">
                  <v:fill color2="black"/>
                  <v:imagedata r:id="rId9" o:title=""/>
                </v:shape>
                <w:control r:id="rId44" w:name="TextBox451102821" w:shapeid="_x0000_i1435"/>
              </w:object>
            </w:r>
            <w:bookmarkStart w:id="19" w:name="_1631087660"/>
            <w:bookmarkEnd w:id="19"/>
            <w:r>
              <w:rPr>
                <w:rFonts w:eastAsia="Lucida Sans Unicode"/>
                <w:kern w:val="2"/>
                <w:lang w:eastAsia="zh-CN"/>
              </w:rPr>
              <w:object w:dxaOrig="225" w:dyaOrig="225">
                <v:shape id="_x0000_i1436" type="#_x0000_t75" style="width:12pt;height:18.75pt" o:ole="" filled="t">
                  <v:fill color2="black"/>
                  <v:imagedata r:id="rId9" o:title=""/>
                </v:shape>
                <w:control r:id="rId45" w:name="TextBox451102921" w:shapeid="_x0000_i1436"/>
              </w:object>
            </w:r>
            <w:r>
              <w:rPr>
                <w:rFonts w:eastAsia="Lucida Sans Unicode"/>
                <w:kern w:val="2"/>
                <w:lang w:eastAsia="zh-CN"/>
              </w:rPr>
              <w:object w:dxaOrig="225" w:dyaOrig="225">
                <v:shape id="_x0000_i1437" type="#_x0000_t75" style="width:12pt;height:18.75pt" o:ole="" filled="t">
                  <v:fill color2="black"/>
                  <v:imagedata r:id="rId9" o:title=""/>
                </v:shape>
                <w:control r:id="rId46" w:name="TextBox451102731" w:shapeid="_x0000_i1437"/>
              </w:object>
            </w:r>
            <w:bookmarkStart w:id="20" w:name="_1631087662"/>
            <w:bookmarkEnd w:id="20"/>
            <w:r>
              <w:rPr>
                <w:rFonts w:eastAsia="Lucida Sans Unicode"/>
                <w:kern w:val="2"/>
                <w:lang w:eastAsia="zh-CN"/>
              </w:rPr>
              <w:object w:dxaOrig="225" w:dyaOrig="225">
                <v:shape id="_x0000_i1440" type="#_x0000_t75" style="width:12pt;height:18.75pt" o:ole="" filled="t">
                  <v:fill color2="black"/>
                  <v:imagedata r:id="rId9" o:title=""/>
                </v:shape>
                <w:control r:id="rId47" w:name="TextBox451102831" w:shapeid="_x0000_i1440"/>
              </w:object>
            </w:r>
            <w:r>
              <w:rPr>
                <w:rFonts w:eastAsia="Lucida Sans Unicode"/>
                <w:kern w:val="2"/>
                <w:lang w:eastAsia="zh-CN"/>
              </w:rPr>
              <w:object w:dxaOrig="225" w:dyaOrig="225">
                <v:shape id="_x0000_i1441" type="#_x0000_t75" style="width:12pt;height:18.75pt" o:ole="" filled="t">
                  <v:fill color2="black"/>
                  <v:imagedata r:id="rId9" o:title=""/>
                </v:shape>
                <w:control r:id="rId48" w:name="TextBox451102931" w:shapeid="_x0000_i1441"/>
              </w:object>
            </w:r>
            <w:r>
              <w:rPr>
                <w:rFonts w:eastAsia="Lucida Sans Unicode"/>
                <w:kern w:val="2"/>
                <w:lang w:eastAsia="zh-CN"/>
              </w:rPr>
              <w:object w:dxaOrig="225" w:dyaOrig="225">
                <v:shape id="_x0000_i1443" type="#_x0000_t75" style="width:12pt;height:18.75pt" o:ole="" filled="t">
                  <v:fill color2="black"/>
                  <v:imagedata r:id="rId9" o:title=""/>
                </v:shape>
                <w:control r:id="rId49" w:name="TextBox4511029311" w:shapeid="_x0000_i1443"/>
              </w:object>
            </w: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Pr="009B154A" w:rsidRDefault="003364BB" w:rsidP="003364BB">
            <w:pPr>
              <w:pStyle w:val="Zawartotabeli"/>
              <w:rPr>
                <w:sz w:val="20"/>
                <w:szCs w:val="20"/>
              </w:rPr>
            </w:pPr>
            <w:r w:rsidRPr="009B154A">
              <w:rPr>
                <w:rFonts w:ascii="Arial" w:hAnsi="Arial" w:cs="Arial"/>
                <w:color w:val="000000"/>
                <w:sz w:val="20"/>
                <w:szCs w:val="20"/>
              </w:rPr>
              <w:t>6.</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pStyle w:val="Zawartotabeli"/>
              <w:jc w:val="both"/>
            </w:pPr>
            <w:r>
              <w:rPr>
                <w:rFonts w:ascii="Arial" w:hAnsi="Arial" w:cs="Arial"/>
                <w:color w:val="000000"/>
                <w:sz w:val="20"/>
                <w:szCs w:val="20"/>
              </w:rPr>
              <w:t>OZNACZENIE PRZEWAŻAJĄCEGO RODZAJU PROWADZONEJ DZIAŁALNOŚCI GOSPODARCZEJ</w:t>
            </w:r>
          </w:p>
        </w:tc>
      </w:tr>
      <w:tr w:rsidR="003364BB" w:rsidTr="002B5B3B">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18"/>
                <w:szCs w:val="18"/>
              </w:rPr>
            </w:pPr>
          </w:p>
        </w:tc>
        <w:tc>
          <w:tcPr>
            <w:tcW w:w="9495" w:type="dxa"/>
            <w:gridSpan w:val="8"/>
            <w:tcBorders>
              <w:left w:val="single" w:sz="4" w:space="0" w:color="000000"/>
              <w:bottom w:val="single" w:sz="4" w:space="0" w:color="000000"/>
              <w:right w:val="single" w:sz="4" w:space="0" w:color="000000"/>
            </w:tcBorders>
            <w:shd w:val="clear" w:color="auto" w:fill="DCDCDC"/>
          </w:tcPr>
          <w:p w:rsidR="003364BB" w:rsidRDefault="00A54452" w:rsidP="003364BB">
            <w:pPr>
              <w:pStyle w:val="Zawartotabeli"/>
            </w:pPr>
            <w:r>
              <w:rPr>
                <w:rFonts w:ascii="Arial" w:hAnsi="Arial" w:cs="Arial"/>
                <w:color w:val="000000"/>
                <w:sz w:val="20"/>
                <w:szCs w:val="20"/>
              </w:rPr>
              <w:t>PKD</w:t>
            </w:r>
            <w:r w:rsidR="003364BB">
              <w:rPr>
                <w:rFonts w:ascii="Arial" w:hAnsi="Arial" w:cs="Arial"/>
                <w:color w:val="000000"/>
                <w:sz w:val="18"/>
                <w:szCs w:val="18"/>
              </w:rPr>
              <w:t xml:space="preserve">   </w:t>
            </w:r>
            <w:r w:rsidR="003364BB">
              <w:rPr>
                <w:rFonts w:ascii="Arial" w:hAnsi="Arial" w:cs="Arial"/>
                <w:i/>
                <w:color w:val="000000"/>
                <w:sz w:val="16"/>
                <w:szCs w:val="16"/>
              </w:rPr>
              <w:t xml:space="preserve"> </w:t>
            </w:r>
            <w:bookmarkStart w:id="21" w:name="_1620646105"/>
            <w:bookmarkEnd w:id="21"/>
            <w:r w:rsidR="003364BB">
              <w:object w:dxaOrig="225" w:dyaOrig="225">
                <v:shape id="_x0000_i1445" type="#_x0000_t75" style="width:18.75pt;height:18pt" o:ole="" filled="t">
                  <v:fill color2="black"/>
                  <v:imagedata r:id="rId50" o:title=""/>
                </v:shape>
                <w:control r:id="rId51" w:name="TextBox451101" w:shapeid="_x0000_i1445"/>
              </w:object>
            </w:r>
            <w:bookmarkStart w:id="22" w:name="_1620646104"/>
            <w:bookmarkEnd w:id="22"/>
            <w:r w:rsidR="003364BB">
              <w:object w:dxaOrig="225" w:dyaOrig="225">
                <v:shape id="_x0000_i1448" type="#_x0000_t75" style="width:18.75pt;height:18pt" o:ole="" filled="t">
                  <v:fill color2="black"/>
                  <v:imagedata r:id="rId50" o:title=""/>
                </v:shape>
                <w:control r:id="rId52" w:name="TextBox451111" w:shapeid="_x0000_i1448"/>
              </w:object>
            </w:r>
            <w:r w:rsidR="003364BB">
              <w:rPr>
                <w:rFonts w:ascii="Bauhaus 93" w:hAnsi="Bauhaus 93" w:cs="Bauhaus 93"/>
                <w:color w:val="000000"/>
              </w:rPr>
              <w:t>.</w:t>
            </w:r>
            <w:bookmarkStart w:id="23" w:name="_1615636715"/>
            <w:bookmarkEnd w:id="23"/>
            <w:r w:rsidR="003364BB">
              <w:object w:dxaOrig="225" w:dyaOrig="225">
                <v:shape id="_x0000_i1449" type="#_x0000_t75" style="width:18.75pt;height:18pt" o:ole="" filled="t">
                  <v:fill color2="black"/>
                  <v:imagedata r:id="rId50" o:title=""/>
                </v:shape>
                <w:control r:id="rId53" w:name="TextBox45110" w:shapeid="_x0000_i1449"/>
              </w:object>
            </w:r>
            <w:bookmarkStart w:id="24" w:name="_1615636716"/>
            <w:bookmarkEnd w:id="24"/>
            <w:r w:rsidR="003364BB">
              <w:object w:dxaOrig="225" w:dyaOrig="225">
                <v:shape id="_x0000_i1452" type="#_x0000_t75" style="width:18.75pt;height:18pt" o:ole="" filled="t">
                  <v:fill color2="black"/>
                  <v:imagedata r:id="rId50" o:title=""/>
                </v:shape>
                <w:control r:id="rId54" w:name="TextBox45111" w:shapeid="_x0000_i1452"/>
              </w:object>
            </w:r>
            <w:r w:rsidR="003364BB">
              <w:rPr>
                <w:rFonts w:ascii="Bauhaus 93" w:hAnsi="Bauhaus 93" w:cs="Bauhaus 93"/>
                <w:color w:val="000000"/>
              </w:rPr>
              <w:t>.</w:t>
            </w:r>
            <w:bookmarkStart w:id="25" w:name="_1615636741"/>
            <w:bookmarkEnd w:id="25"/>
            <w:r w:rsidR="003364BB">
              <w:object w:dxaOrig="225" w:dyaOrig="225">
                <v:shape id="_x0000_i1453" type="#_x0000_t75" style="width:27pt;height:18pt" o:ole="" filled="t">
                  <v:fill color2="black"/>
                  <v:imagedata r:id="rId55" o:title=""/>
                </v:shape>
                <w:control r:id="rId56" w:name="TextBox45112" w:shapeid="_x0000_i1453"/>
              </w:object>
            </w:r>
          </w:p>
        </w:tc>
      </w:tr>
      <w:tr w:rsidR="003364BB" w:rsidTr="002B5B3B">
        <w:trPr>
          <w:trHeight w:val="1207"/>
        </w:trPr>
        <w:tc>
          <w:tcPr>
            <w:tcW w:w="507" w:type="dxa"/>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7.</w:t>
            </w:r>
          </w:p>
        </w:tc>
        <w:tc>
          <w:tcPr>
            <w:tcW w:w="9495" w:type="dxa"/>
            <w:gridSpan w:val="8"/>
            <w:tcBorders>
              <w:top w:val="single" w:sz="4" w:space="0" w:color="000000"/>
              <w:left w:val="single" w:sz="4" w:space="0" w:color="000000"/>
              <w:bottom w:val="single" w:sz="4" w:space="0" w:color="auto"/>
              <w:right w:val="single" w:sz="4" w:space="0" w:color="000000"/>
            </w:tcBorders>
            <w:shd w:val="clear" w:color="auto" w:fill="DCDCDC"/>
          </w:tcPr>
          <w:p w:rsidR="003364BB" w:rsidRDefault="003364BB" w:rsidP="003364BB">
            <w:pPr>
              <w:pStyle w:val="Zawartotabeli"/>
              <w:jc w:val="both"/>
              <w:rPr>
                <w:rFonts w:ascii="Arial" w:hAnsi="Arial" w:cs="Arial"/>
                <w:i/>
                <w:color w:val="000000"/>
                <w:sz w:val="16"/>
                <w:szCs w:val="16"/>
              </w:rPr>
            </w:pPr>
            <w:r>
              <w:rPr>
                <w:rFonts w:ascii="Arial" w:hAnsi="Arial" w:cs="Arial"/>
                <w:color w:val="000000"/>
                <w:sz w:val="20"/>
                <w:szCs w:val="20"/>
              </w:rPr>
              <w:t xml:space="preserve">NUMER </w:t>
            </w:r>
            <w:r w:rsidRPr="00A54452">
              <w:rPr>
                <w:rFonts w:ascii="Arial" w:hAnsi="Arial" w:cs="Arial"/>
                <w:color w:val="000000"/>
                <w:sz w:val="20"/>
                <w:szCs w:val="20"/>
              </w:rPr>
              <w:t>NIEOPROCENTOWANEGO</w:t>
            </w:r>
            <w:r>
              <w:rPr>
                <w:rFonts w:ascii="Arial" w:hAnsi="Arial" w:cs="Arial"/>
                <w:color w:val="000000"/>
                <w:sz w:val="20"/>
                <w:szCs w:val="20"/>
              </w:rPr>
              <w:t xml:space="preserve"> RACHUNKU BANKOWEGO </w:t>
            </w:r>
            <w:r>
              <w:rPr>
                <w:rFonts w:ascii="Arial" w:hAnsi="Arial" w:cs="Arial"/>
                <w:sz w:val="20"/>
                <w:szCs w:val="20"/>
              </w:rPr>
              <w:t>należącego do pracodawcy</w:t>
            </w:r>
            <w:r>
              <w:rPr>
                <w:rFonts w:ascii="Arial" w:hAnsi="Arial" w:cs="Arial"/>
                <w:color w:val="000000"/>
                <w:sz w:val="20"/>
                <w:szCs w:val="20"/>
              </w:rPr>
              <w:t xml:space="preserve"> </w:t>
            </w:r>
            <w:r>
              <w:rPr>
                <w:rFonts w:ascii="Arial" w:hAnsi="Arial" w:cs="Arial"/>
                <w:color w:val="00B050"/>
                <w:sz w:val="22"/>
                <w:szCs w:val="22"/>
                <w:vertAlign w:val="superscript"/>
              </w:rPr>
              <w:t xml:space="preserve"> </w:t>
            </w:r>
          </w:p>
          <w:p w:rsidR="003364BB" w:rsidRDefault="003364BB" w:rsidP="003364BB">
            <w:pPr>
              <w:pStyle w:val="Zawartotabeli"/>
              <w:jc w:val="both"/>
              <w:rPr>
                <w:rFonts w:ascii="Arial" w:hAnsi="Arial" w:cs="Arial"/>
                <w:i/>
                <w:color w:val="000000"/>
                <w:sz w:val="16"/>
                <w:szCs w:val="16"/>
              </w:rPr>
            </w:pPr>
          </w:p>
          <w:bookmarkStart w:id="26" w:name="_1632214758"/>
          <w:bookmarkEnd w:id="26"/>
          <w:p w:rsidR="003364BB" w:rsidRDefault="003364BB" w:rsidP="003364BB">
            <w:pPr>
              <w:pStyle w:val="Zawartotabeli"/>
              <w:jc w:val="both"/>
              <w:rPr>
                <w:rFonts w:ascii="Arial" w:hAnsi="Arial" w:cs="Arial"/>
                <w:b/>
                <w:sz w:val="16"/>
                <w:szCs w:val="16"/>
              </w:rPr>
            </w:pPr>
            <w:r>
              <w:object w:dxaOrig="225" w:dyaOrig="225">
                <v:shape id="_x0000_i1455" type="#_x0000_t75" style="width:15.75pt;height:18.75pt" o:ole="" filled="t">
                  <v:fill color2="black"/>
                  <v:imagedata r:id="rId57" o:title=""/>
                </v:shape>
                <w:control r:id="rId58" w:name="TextBox45110210" w:shapeid="_x0000_i1455"/>
              </w:object>
            </w:r>
            <w:bookmarkStart w:id="27" w:name="_1631085863"/>
            <w:bookmarkEnd w:id="27"/>
            <w:r>
              <w:object w:dxaOrig="225" w:dyaOrig="225">
                <v:shape id="_x0000_i1458" type="#_x0000_t75" style="width:15.75pt;height:18.75pt" o:ole="" filled="t">
                  <v:fill color2="black"/>
                  <v:imagedata r:id="rId57" o:title=""/>
                </v:shape>
                <w:control r:id="rId59" w:name="TextBox45110211" w:shapeid="_x0000_i1458"/>
              </w:object>
            </w:r>
            <w:r>
              <w:rPr>
                <w:rFonts w:ascii="Arial" w:eastAsia="Arial" w:hAnsi="Arial" w:cs="Arial"/>
                <w:color w:val="000000"/>
                <w:sz w:val="16"/>
                <w:szCs w:val="16"/>
              </w:rPr>
              <w:t xml:space="preserve">   </w:t>
            </w:r>
            <w:bookmarkStart w:id="28" w:name="_1630911914"/>
            <w:bookmarkEnd w:id="28"/>
            <w:r>
              <w:object w:dxaOrig="225" w:dyaOrig="225">
                <v:shape id="_x0000_i1459" type="#_x0000_t75" style="width:15.75pt;height:18.75pt" o:ole="" filled="t">
                  <v:fill color2="black"/>
                  <v:imagedata r:id="rId57" o:title=""/>
                </v:shape>
                <w:control r:id="rId60" w:name="TextBox45110212" w:shapeid="_x0000_i1459"/>
              </w:object>
            </w:r>
            <w:bookmarkStart w:id="29" w:name="_1631085865"/>
            <w:bookmarkEnd w:id="29"/>
            <w:r>
              <w:object w:dxaOrig="225" w:dyaOrig="225">
                <v:shape id="_x0000_i1464" type="#_x0000_t75" style="width:15.75pt;height:18.75pt" o:ole="" filled="t">
                  <v:fill color2="black"/>
                  <v:imagedata r:id="rId57" o:title=""/>
                </v:shape>
                <w:control r:id="rId61" w:name="TextBox45110213" w:shapeid="_x0000_i1464"/>
              </w:object>
            </w:r>
            <w:bookmarkStart w:id="30" w:name="_1632206960"/>
            <w:bookmarkEnd w:id="30"/>
            <w:r>
              <w:object w:dxaOrig="225" w:dyaOrig="225">
                <v:shape id="_x0000_i1465" type="#_x0000_t75" style="width:15.75pt;height:18.75pt" o:ole="" filled="t">
                  <v:fill color2="black"/>
                  <v:imagedata r:id="rId57" o:title=""/>
                </v:shape>
                <w:control r:id="rId62" w:name="TextBox45110214" w:shapeid="_x0000_i1465"/>
              </w:object>
            </w:r>
            <w:bookmarkStart w:id="31" w:name="_1632125349"/>
            <w:bookmarkEnd w:id="31"/>
            <w:r>
              <w:object w:dxaOrig="225" w:dyaOrig="225">
                <v:shape id="_x0000_i1466" type="#_x0000_t75" style="width:15.75pt;height:18.75pt" o:ole="" filled="t">
                  <v:fill color2="black"/>
                  <v:imagedata r:id="rId57" o:title=""/>
                </v:shape>
                <w:control r:id="rId63" w:name="TextBox45110215" w:shapeid="_x0000_i1466"/>
              </w:object>
            </w:r>
            <w:r>
              <w:rPr>
                <w:rFonts w:ascii="Arial" w:eastAsia="Arial" w:hAnsi="Arial" w:cs="Arial"/>
                <w:color w:val="000000"/>
                <w:sz w:val="16"/>
                <w:szCs w:val="16"/>
              </w:rPr>
              <w:t xml:space="preserve">   </w:t>
            </w:r>
            <w:bookmarkStart w:id="32" w:name="_1631085868"/>
            <w:bookmarkEnd w:id="32"/>
            <w:r>
              <w:object w:dxaOrig="225" w:dyaOrig="225">
                <v:shape id="_x0000_i1467" type="#_x0000_t75" style="width:15.75pt;height:18.75pt" o:ole="" filled="t">
                  <v:fill color2="black"/>
                  <v:imagedata r:id="rId57" o:title=""/>
                </v:shape>
                <w:control r:id="rId64" w:name="TextBox45110216" w:shapeid="_x0000_i1467"/>
              </w:object>
            </w:r>
            <w:bookmarkStart w:id="33" w:name="_1631085869"/>
            <w:bookmarkEnd w:id="33"/>
            <w:r>
              <w:object w:dxaOrig="225" w:dyaOrig="225">
                <v:shape id="_x0000_i1472" type="#_x0000_t75" style="width:15.75pt;height:18.75pt" o:ole="" filled="t">
                  <v:fill color2="black"/>
                  <v:imagedata r:id="rId57" o:title=""/>
                </v:shape>
                <w:control r:id="rId65" w:name="TextBox45110217" w:shapeid="_x0000_i1472"/>
              </w:object>
            </w:r>
            <w:bookmarkStart w:id="34" w:name="_1631085870"/>
            <w:bookmarkEnd w:id="34"/>
            <w:r>
              <w:object w:dxaOrig="225" w:dyaOrig="225">
                <v:shape id="_x0000_i1473" type="#_x0000_t75" style="width:15.75pt;height:18.75pt" o:ole="" filled="t">
                  <v:fill color2="black"/>
                  <v:imagedata r:id="rId57" o:title=""/>
                </v:shape>
                <w:control r:id="rId66" w:name="TextBox45110218" w:shapeid="_x0000_i1473"/>
              </w:object>
            </w:r>
            <w:bookmarkStart w:id="35" w:name="_1631085871"/>
            <w:bookmarkEnd w:id="35"/>
            <w:r>
              <w:object w:dxaOrig="225" w:dyaOrig="225">
                <v:shape id="_x0000_i1474" type="#_x0000_t75" style="width:15.75pt;height:18.75pt" o:ole="" filled="t">
                  <v:fill color2="black"/>
                  <v:imagedata r:id="rId57" o:title=""/>
                </v:shape>
                <w:control r:id="rId67" w:name="TextBox45110219" w:shapeid="_x0000_i1474"/>
              </w:object>
            </w:r>
            <w:r>
              <w:rPr>
                <w:rFonts w:ascii="Arial" w:eastAsia="Arial" w:hAnsi="Arial" w:cs="Arial"/>
                <w:color w:val="000000"/>
                <w:sz w:val="16"/>
                <w:szCs w:val="16"/>
              </w:rPr>
              <w:t xml:space="preserve">   </w:t>
            </w:r>
            <w:bookmarkStart w:id="36" w:name="_1631085872"/>
            <w:bookmarkEnd w:id="36"/>
            <w:r>
              <w:object w:dxaOrig="225" w:dyaOrig="225">
                <v:shape id="_x0000_i1475" type="#_x0000_t75" style="width:15.75pt;height:18.75pt" o:ole="" filled="t">
                  <v:fill color2="black"/>
                  <v:imagedata r:id="rId57" o:title=""/>
                </v:shape>
                <w:control r:id="rId68" w:name="TextBox45110220" w:shapeid="_x0000_i1475"/>
              </w:object>
            </w:r>
            <w:bookmarkStart w:id="37" w:name="_1630911923"/>
            <w:bookmarkEnd w:id="37"/>
            <w:r>
              <w:object w:dxaOrig="225" w:dyaOrig="225">
                <v:shape id="_x0000_i1480" type="#_x0000_t75" style="width:15.75pt;height:18.75pt" o:ole="" filled="t">
                  <v:fill color2="black"/>
                  <v:imagedata r:id="rId57" o:title=""/>
                </v:shape>
                <w:control r:id="rId69" w:name="TextBox25212314" w:shapeid="_x0000_i1480"/>
              </w:object>
            </w:r>
            <w:bookmarkStart w:id="38" w:name="_1631085874"/>
            <w:bookmarkEnd w:id="38"/>
            <w:r>
              <w:object w:dxaOrig="225" w:dyaOrig="225">
                <v:shape id="_x0000_i1481" type="#_x0000_t75" style="width:15.75pt;height:18.75pt" o:ole="" filled="t">
                  <v:fill color2="black"/>
                  <v:imagedata r:id="rId57" o:title=""/>
                </v:shape>
                <w:control r:id="rId70" w:name="TextBox2521231" w:shapeid="_x0000_i1481"/>
              </w:object>
            </w:r>
            <w:bookmarkStart w:id="39" w:name="_1631085875"/>
            <w:bookmarkEnd w:id="39"/>
            <w:r>
              <w:object w:dxaOrig="225" w:dyaOrig="225">
                <v:shape id="_x0000_i1482" type="#_x0000_t75" style="width:15.75pt;height:18.75pt" o:ole="" filled="t">
                  <v:fill color2="black"/>
                  <v:imagedata r:id="rId57" o:title=""/>
                </v:shape>
                <w:control r:id="rId71" w:name="TextBox45110223" w:shapeid="_x0000_i1482"/>
              </w:object>
            </w:r>
            <w:r>
              <w:rPr>
                <w:rFonts w:ascii="Arial" w:eastAsia="Arial" w:hAnsi="Arial" w:cs="Arial"/>
                <w:color w:val="000000"/>
                <w:sz w:val="16"/>
                <w:szCs w:val="16"/>
              </w:rPr>
              <w:t xml:space="preserve">   </w:t>
            </w:r>
            <w:bookmarkStart w:id="40" w:name="_1631085876"/>
            <w:bookmarkEnd w:id="40"/>
            <w:r>
              <w:object w:dxaOrig="225" w:dyaOrig="225">
                <v:shape id="_x0000_i1483" type="#_x0000_t75" style="width:15.75pt;height:18.75pt" o:ole="" filled="t">
                  <v:fill color2="black"/>
                  <v:imagedata r:id="rId57" o:title=""/>
                </v:shape>
                <w:control r:id="rId72" w:name="TextBox45110224" w:shapeid="_x0000_i1483"/>
              </w:object>
            </w:r>
            <w:bookmarkStart w:id="41" w:name="_1631085877"/>
            <w:bookmarkEnd w:id="41"/>
            <w:r>
              <w:object w:dxaOrig="225" w:dyaOrig="225">
                <v:shape id="_x0000_i1488" type="#_x0000_t75" style="width:15.75pt;height:18.75pt" o:ole="" filled="t">
                  <v:fill color2="black"/>
                  <v:imagedata r:id="rId57" o:title=""/>
                </v:shape>
                <w:control r:id="rId73" w:name="TextBox45110225" w:shapeid="_x0000_i1488"/>
              </w:object>
            </w:r>
            <w:bookmarkStart w:id="42" w:name="_1631085878"/>
            <w:bookmarkEnd w:id="42"/>
            <w:r>
              <w:object w:dxaOrig="225" w:dyaOrig="225">
                <v:shape id="_x0000_i1489" type="#_x0000_t75" style="width:15.75pt;height:18.75pt" o:ole="" filled="t">
                  <v:fill color2="black"/>
                  <v:imagedata r:id="rId57" o:title=""/>
                </v:shape>
                <w:control r:id="rId74" w:name="TextBox45110226" w:shapeid="_x0000_i1489"/>
              </w:object>
            </w:r>
            <w:bookmarkStart w:id="43" w:name="_1631085879"/>
            <w:bookmarkEnd w:id="43"/>
            <w:r>
              <w:object w:dxaOrig="225" w:dyaOrig="225">
                <v:shape id="_x0000_i1490" type="#_x0000_t75" style="width:15.75pt;height:18.75pt" o:ole="" filled="t">
                  <v:fill color2="black"/>
                  <v:imagedata r:id="rId57" o:title=""/>
                </v:shape>
                <w:control r:id="rId75" w:name="TextBox45110227" w:shapeid="_x0000_i1490"/>
              </w:object>
            </w:r>
            <w:r>
              <w:rPr>
                <w:rFonts w:ascii="Arial" w:eastAsia="Arial" w:hAnsi="Arial" w:cs="Arial"/>
                <w:color w:val="000000"/>
                <w:sz w:val="16"/>
                <w:szCs w:val="16"/>
              </w:rPr>
              <w:t xml:space="preserve">   </w:t>
            </w:r>
            <w:bookmarkStart w:id="44" w:name="_1631085880"/>
            <w:bookmarkEnd w:id="44"/>
            <w:r>
              <w:object w:dxaOrig="225" w:dyaOrig="225">
                <v:shape id="_x0000_i1491" type="#_x0000_t75" style="width:15.75pt;height:18.75pt" o:ole="" filled="t">
                  <v:fill color2="black"/>
                  <v:imagedata r:id="rId57" o:title=""/>
                </v:shape>
                <w:control r:id="rId76" w:name="TextBox451102241" w:shapeid="_x0000_i1491"/>
              </w:object>
            </w:r>
            <w:bookmarkStart w:id="45" w:name="_1631085881"/>
            <w:bookmarkEnd w:id="45"/>
            <w:r>
              <w:object w:dxaOrig="225" w:dyaOrig="225">
                <v:shape id="_x0000_i1496" type="#_x0000_t75" style="width:15.75pt;height:18.75pt" o:ole="" filled="t">
                  <v:fill color2="black"/>
                  <v:imagedata r:id="rId57" o:title=""/>
                </v:shape>
                <w:control r:id="rId77" w:name="TextBox451102251" w:shapeid="_x0000_i1496"/>
              </w:object>
            </w:r>
            <w:bookmarkStart w:id="46" w:name="_1632215160"/>
            <w:bookmarkEnd w:id="46"/>
            <w:r>
              <w:object w:dxaOrig="225" w:dyaOrig="225">
                <v:shape id="_x0000_i1497" type="#_x0000_t75" style="width:15.75pt;height:18.75pt" o:ole="" filled="t">
                  <v:fill color2="black"/>
                  <v:imagedata r:id="rId57" o:title=""/>
                </v:shape>
                <w:control r:id="rId78" w:name="TextBox451102261" w:shapeid="_x0000_i1497"/>
              </w:object>
            </w:r>
            <w:bookmarkStart w:id="47" w:name="_1632215161"/>
            <w:bookmarkEnd w:id="47"/>
            <w:r>
              <w:object w:dxaOrig="225" w:dyaOrig="225">
                <v:shape id="_x0000_i1498" type="#_x0000_t75" style="width:15.75pt;height:18.75pt" o:ole="" filled="t">
                  <v:fill color2="black"/>
                  <v:imagedata r:id="rId57" o:title=""/>
                </v:shape>
                <w:control r:id="rId79" w:name="TextBox451102271" w:shapeid="_x0000_i1498"/>
              </w:object>
            </w:r>
            <w:r>
              <w:rPr>
                <w:rFonts w:ascii="Arial" w:eastAsia="Arial" w:hAnsi="Arial" w:cs="Arial"/>
                <w:color w:val="000000"/>
                <w:sz w:val="16"/>
                <w:szCs w:val="16"/>
              </w:rPr>
              <w:t xml:space="preserve">   </w:t>
            </w:r>
            <w:bookmarkStart w:id="48" w:name="_1631085884"/>
            <w:bookmarkEnd w:id="48"/>
            <w:r>
              <w:object w:dxaOrig="225" w:dyaOrig="225">
                <v:shape id="_x0000_i1499" type="#_x0000_t75" style="width:15.75pt;height:18.75pt" o:ole="" filled="t">
                  <v:fill color2="black"/>
                  <v:imagedata r:id="rId57" o:title=""/>
                </v:shape>
                <w:control r:id="rId80" w:name="TextBox451102242" w:shapeid="_x0000_i1499"/>
              </w:object>
            </w:r>
            <w:bookmarkStart w:id="49" w:name="_1631085885"/>
            <w:bookmarkEnd w:id="49"/>
            <w:r>
              <w:object w:dxaOrig="225" w:dyaOrig="225">
                <v:shape id="_x0000_i1504" type="#_x0000_t75" style="width:15.75pt;height:18.75pt" o:ole="" filled="t">
                  <v:fill color2="black"/>
                  <v:imagedata r:id="rId57" o:title=""/>
                </v:shape>
                <w:control r:id="rId81" w:name="TextBox451102252" w:shapeid="_x0000_i1504"/>
              </w:object>
            </w:r>
            <w:bookmarkStart w:id="50" w:name="_1631085886"/>
            <w:bookmarkEnd w:id="50"/>
            <w:r>
              <w:object w:dxaOrig="225" w:dyaOrig="225">
                <v:shape id="_x0000_i1505" type="#_x0000_t75" style="width:15.75pt;height:18.75pt" o:ole="" filled="t">
                  <v:fill color2="black"/>
                  <v:imagedata r:id="rId57" o:title=""/>
                </v:shape>
                <w:control r:id="rId82" w:name="TextBox451102262" w:shapeid="_x0000_i1505"/>
              </w:object>
            </w:r>
            <w:bookmarkStart w:id="51" w:name="_1631085887"/>
            <w:bookmarkEnd w:id="51"/>
            <w:r>
              <w:object w:dxaOrig="225" w:dyaOrig="225">
                <v:shape id="_x0000_i1506" type="#_x0000_t75" style="width:15.75pt;height:18.75pt" o:ole="" filled="t">
                  <v:fill color2="black"/>
                  <v:imagedata r:id="rId57" o:title=""/>
                </v:shape>
                <w:control r:id="rId83" w:name="TextBox451102272" w:shapeid="_x0000_i1506"/>
              </w:object>
            </w:r>
          </w:p>
          <w:p w:rsidR="00A54452" w:rsidRDefault="00A54452" w:rsidP="00235BDA">
            <w:pPr>
              <w:pStyle w:val="Zawartotabeli"/>
              <w:jc w:val="both"/>
              <w:rPr>
                <w:rFonts w:ascii="Arial" w:hAnsi="Arial" w:cs="Arial"/>
                <w:b/>
                <w:sz w:val="14"/>
                <w:szCs w:val="14"/>
              </w:rPr>
            </w:pPr>
          </w:p>
          <w:p w:rsidR="003364BB" w:rsidRPr="00A54452" w:rsidRDefault="003364BB" w:rsidP="00235BDA">
            <w:pPr>
              <w:pStyle w:val="Zawartotabeli"/>
              <w:jc w:val="both"/>
              <w:rPr>
                <w:rFonts w:ascii="Arial" w:hAnsi="Arial" w:cs="Arial"/>
                <w:i/>
                <w:color w:val="000000"/>
                <w:sz w:val="14"/>
                <w:szCs w:val="14"/>
              </w:rPr>
            </w:pPr>
            <w:r w:rsidRPr="00A54452">
              <w:rPr>
                <w:rFonts w:ascii="Arial" w:hAnsi="Arial" w:cs="Arial"/>
                <w:b/>
                <w:sz w:val="14"/>
                <w:szCs w:val="14"/>
              </w:rPr>
              <w:t>UWAGA!</w:t>
            </w:r>
            <w:r w:rsidRPr="00A54452">
              <w:rPr>
                <w:rFonts w:ascii="Arial" w:hAnsi="Arial" w:cs="Arial"/>
                <w:sz w:val="14"/>
                <w:szCs w:val="14"/>
              </w:rPr>
              <w:t xml:space="preserve"> </w:t>
            </w:r>
            <w:r w:rsidRPr="00A54452">
              <w:rPr>
                <w:rFonts w:ascii="Arial" w:hAnsi="Arial" w:cs="Arial"/>
                <w:i/>
                <w:sz w:val="14"/>
                <w:szCs w:val="14"/>
              </w:rPr>
              <w:t>W przypadku pozytywnego rozpatrzenia wniosku i otrzymania środków, środki muszą zostać przekazane realizatorowi działań ze wskazanego wyżej konta.</w:t>
            </w:r>
            <w:bookmarkStart w:id="52" w:name="_1632125370"/>
            <w:bookmarkEnd w:id="52"/>
          </w:p>
        </w:tc>
      </w:tr>
      <w:tr w:rsidR="003364BB" w:rsidTr="002B5B3B">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lastRenderedPageBreak/>
              <w:t>8.</w:t>
            </w:r>
          </w:p>
        </w:tc>
        <w:tc>
          <w:tcPr>
            <w:tcW w:w="603" w:type="dxa"/>
            <w:gridSpan w:val="2"/>
            <w:vMerge w:val="restart"/>
            <w:tcBorders>
              <w:top w:val="single" w:sz="4" w:space="0" w:color="auto"/>
              <w:left w:val="single" w:sz="4" w:space="0" w:color="000000"/>
              <w:bottom w:val="single" w:sz="4" w:space="0" w:color="000000"/>
            </w:tcBorders>
            <w:shd w:val="clear" w:color="auto" w:fill="DCDCDC"/>
            <w:textDirection w:val="btLr"/>
            <w:vAlign w:val="center"/>
          </w:tcPr>
          <w:p w:rsidR="003364BB" w:rsidRPr="00A54452" w:rsidRDefault="003364BB" w:rsidP="003364BB">
            <w:pPr>
              <w:pStyle w:val="Zawartotabeli"/>
              <w:ind w:left="113" w:right="113"/>
              <w:rPr>
                <w:sz w:val="20"/>
                <w:szCs w:val="20"/>
              </w:rPr>
            </w:pPr>
            <w:r w:rsidRPr="00A54452">
              <w:rPr>
                <w:rFonts w:ascii="Arial" w:hAnsi="Arial" w:cs="Arial"/>
                <w:color w:val="000000"/>
                <w:sz w:val="20"/>
                <w:szCs w:val="20"/>
              </w:rPr>
              <w:t>LICZBA</w:t>
            </w:r>
          </w:p>
        </w:tc>
        <w:tc>
          <w:tcPr>
            <w:tcW w:w="6658" w:type="dxa"/>
            <w:gridSpan w:val="5"/>
            <w:tcBorders>
              <w:top w:val="single" w:sz="4" w:space="0" w:color="auto"/>
              <w:left w:val="single" w:sz="4" w:space="0" w:color="000000"/>
              <w:bottom w:val="single" w:sz="4" w:space="0" w:color="000000"/>
            </w:tcBorders>
            <w:shd w:val="clear" w:color="auto" w:fill="DCDCDC"/>
            <w:vAlign w:val="center"/>
          </w:tcPr>
          <w:p w:rsidR="003364BB" w:rsidRPr="00A54452" w:rsidRDefault="003364BB" w:rsidP="00A54452">
            <w:pPr>
              <w:pStyle w:val="Zawartotabeli"/>
              <w:ind w:left="51"/>
              <w:jc w:val="left"/>
              <w:rPr>
                <w:rFonts w:ascii="Arial" w:hAnsi="Arial" w:cs="Arial"/>
                <w:i/>
                <w:color w:val="000000"/>
                <w:sz w:val="20"/>
                <w:szCs w:val="20"/>
              </w:rPr>
            </w:pPr>
            <w:r w:rsidRPr="00A54452">
              <w:rPr>
                <w:rFonts w:ascii="Arial" w:hAnsi="Arial" w:cs="Arial"/>
                <w:color w:val="000000"/>
                <w:sz w:val="20"/>
                <w:szCs w:val="20"/>
              </w:rPr>
              <w:t>ZATRUDNIONYCH PRACOWNIKÓW</w:t>
            </w:r>
            <w:r w:rsidR="00984012" w:rsidRPr="00A54452">
              <w:rPr>
                <w:rFonts w:ascii="Arial" w:hAnsi="Arial" w:cs="Arial"/>
                <w:color w:val="000000"/>
                <w:sz w:val="20"/>
                <w:szCs w:val="20"/>
              </w:rPr>
              <w:t xml:space="preserve"> </w:t>
            </w:r>
            <w:r w:rsidR="00A54452">
              <w:rPr>
                <w:rFonts w:ascii="Arial" w:hAnsi="Arial" w:cs="Arial"/>
                <w:color w:val="000000"/>
                <w:sz w:val="20"/>
                <w:szCs w:val="20"/>
              </w:rPr>
              <w:t>NA UMOWĘ O PRACĘ</w:t>
            </w:r>
          </w:p>
          <w:p w:rsidR="003364BB" w:rsidRPr="00A54452" w:rsidRDefault="003364BB" w:rsidP="003364BB">
            <w:pPr>
              <w:pStyle w:val="Zawartotabeli"/>
              <w:ind w:left="370"/>
              <w:rPr>
                <w:sz w:val="16"/>
                <w:szCs w:val="16"/>
              </w:rPr>
            </w:pPr>
            <w:r w:rsidRPr="00A54452">
              <w:rPr>
                <w:rFonts w:ascii="Arial" w:hAnsi="Arial" w:cs="Arial"/>
                <w:i/>
                <w:color w:val="000000"/>
                <w:sz w:val="16"/>
                <w:szCs w:val="16"/>
              </w:rPr>
              <w:t>(stan na dzień złożenia wniosku)</w:t>
            </w:r>
          </w:p>
        </w:tc>
        <w:tc>
          <w:tcPr>
            <w:tcW w:w="2234" w:type="dxa"/>
            <w:tcBorders>
              <w:top w:val="single" w:sz="4" w:space="0" w:color="auto"/>
              <w:bottom w:val="single" w:sz="4" w:space="0" w:color="000000"/>
              <w:right w:val="single" w:sz="4" w:space="0" w:color="000000"/>
            </w:tcBorders>
            <w:shd w:val="clear" w:color="auto" w:fill="DCDCDC"/>
            <w:vAlign w:val="center"/>
          </w:tcPr>
          <w:p w:rsidR="003364BB" w:rsidRDefault="00A54452" w:rsidP="003364BB">
            <w:pPr>
              <w:pStyle w:val="Zawartotabeli"/>
            </w:pPr>
            <w:bookmarkStart w:id="53" w:name="_1615720989"/>
            <w:bookmarkEnd w:id="53"/>
            <w:r>
              <w:t xml:space="preserve">            </w:t>
            </w:r>
            <w:r w:rsidR="003364BB">
              <w:object w:dxaOrig="225" w:dyaOrig="225">
                <v:shape id="_x0000_i1507" type="#_x0000_t75" style="width:47.25pt;height:18pt" o:ole="" filled="t">
                  <v:fill color2="black"/>
                  <v:imagedata r:id="rId84" o:title=""/>
                </v:shape>
                <w:control r:id="rId85" w:name="TextBox45172" w:shapeid="_x0000_i1507"/>
              </w:object>
            </w:r>
          </w:p>
        </w:tc>
      </w:tr>
      <w:tr w:rsidR="003364BB" w:rsidTr="005E7F23">
        <w:trPr>
          <w:trHeight w:val="431"/>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603" w:type="dxa"/>
            <w:gridSpan w:val="2"/>
            <w:vMerge/>
            <w:tcBorders>
              <w:top w:val="single" w:sz="4" w:space="0" w:color="000000"/>
              <w:left w:val="single" w:sz="4" w:space="0" w:color="000000"/>
              <w:bottom w:val="single" w:sz="4" w:space="0" w:color="000000"/>
            </w:tcBorders>
            <w:shd w:val="clear" w:color="auto" w:fill="DCDCDC"/>
            <w:textDirection w:val="btLr"/>
            <w:vAlign w:val="center"/>
          </w:tcPr>
          <w:p w:rsidR="003364BB" w:rsidRPr="00A54452" w:rsidRDefault="003364BB" w:rsidP="003364BB">
            <w:pPr>
              <w:pStyle w:val="Zawartotabeli"/>
              <w:ind w:left="113" w:right="113"/>
              <w:jc w:val="both"/>
              <w:rPr>
                <w:rFonts w:ascii="Arial" w:hAnsi="Arial" w:cs="Arial"/>
                <w:color w:val="000000"/>
                <w:sz w:val="20"/>
                <w:szCs w:val="20"/>
              </w:rPr>
            </w:pPr>
          </w:p>
        </w:tc>
        <w:tc>
          <w:tcPr>
            <w:tcW w:w="6658" w:type="dxa"/>
            <w:gridSpan w:val="5"/>
            <w:tcBorders>
              <w:top w:val="single" w:sz="4" w:space="0" w:color="000000"/>
              <w:left w:val="single" w:sz="4" w:space="0" w:color="000000"/>
              <w:bottom w:val="single" w:sz="4" w:space="0" w:color="000000"/>
            </w:tcBorders>
            <w:shd w:val="clear" w:color="auto" w:fill="DCDCDC"/>
            <w:vAlign w:val="center"/>
          </w:tcPr>
          <w:p w:rsidR="003364BB" w:rsidRPr="00A54452" w:rsidRDefault="003364BB" w:rsidP="00A54452">
            <w:pPr>
              <w:pStyle w:val="Zawartotabeli"/>
              <w:ind w:left="51"/>
              <w:jc w:val="left"/>
              <w:rPr>
                <w:sz w:val="20"/>
                <w:szCs w:val="20"/>
              </w:rPr>
            </w:pPr>
            <w:r w:rsidRPr="00A54452">
              <w:rPr>
                <w:rFonts w:ascii="Arial" w:hAnsi="Arial" w:cs="Arial"/>
                <w:color w:val="000000"/>
                <w:sz w:val="20"/>
                <w:szCs w:val="20"/>
              </w:rPr>
              <w:t>OSÓB ZAPLANOWA</w:t>
            </w:r>
            <w:r w:rsidR="00A54452">
              <w:rPr>
                <w:rFonts w:ascii="Arial" w:hAnsi="Arial" w:cs="Arial"/>
                <w:color w:val="000000"/>
                <w:sz w:val="20"/>
                <w:szCs w:val="20"/>
              </w:rPr>
              <w:t xml:space="preserve">NYCH DO OBJĘCIA DOFINANSOWANIEM </w:t>
            </w:r>
            <w:r w:rsidRPr="00A54452">
              <w:rPr>
                <w:rFonts w:ascii="Arial" w:hAnsi="Arial" w:cs="Arial"/>
                <w:color w:val="000000"/>
                <w:sz w:val="20"/>
                <w:szCs w:val="20"/>
              </w:rPr>
              <w:t>KFS</w:t>
            </w:r>
          </w:p>
        </w:tc>
        <w:tc>
          <w:tcPr>
            <w:tcW w:w="2234" w:type="dxa"/>
            <w:tcBorders>
              <w:top w:val="single" w:sz="4" w:space="0" w:color="000000"/>
              <w:bottom w:val="single" w:sz="4" w:space="0" w:color="000000"/>
              <w:right w:val="single" w:sz="4" w:space="0" w:color="000000"/>
            </w:tcBorders>
            <w:shd w:val="clear" w:color="auto" w:fill="DCDCDC"/>
            <w:vAlign w:val="center"/>
          </w:tcPr>
          <w:p w:rsidR="003364BB" w:rsidRDefault="00A54452" w:rsidP="003364BB">
            <w:pPr>
              <w:pStyle w:val="Zawartotabeli"/>
            </w:pPr>
            <w:bookmarkStart w:id="54" w:name="_1632730418"/>
            <w:bookmarkEnd w:id="54"/>
            <w:r>
              <w:t xml:space="preserve">            </w:t>
            </w:r>
            <w:r w:rsidR="003364BB">
              <w:object w:dxaOrig="225" w:dyaOrig="225">
                <v:shape id="_x0000_i1509" type="#_x0000_t75" style="width:47.25pt;height:18pt" o:ole="" filled="t">
                  <v:fill color2="black"/>
                  <v:imagedata r:id="rId84" o:title=""/>
                </v:shape>
                <w:control r:id="rId86" w:name="TextBox451721" w:shapeid="_x0000_i1509"/>
              </w:object>
            </w:r>
          </w:p>
        </w:tc>
      </w:tr>
      <w:tr w:rsidR="00E26698" w:rsidTr="005E7F23">
        <w:trPr>
          <w:trHeight w:val="431"/>
        </w:trPr>
        <w:tc>
          <w:tcPr>
            <w:tcW w:w="507" w:type="dxa"/>
            <w:vMerge w:val="restart"/>
            <w:tcBorders>
              <w:top w:val="single" w:sz="4" w:space="0" w:color="000000"/>
              <w:left w:val="single" w:sz="4" w:space="0" w:color="000000"/>
            </w:tcBorders>
            <w:shd w:val="clear" w:color="auto" w:fill="DCDCDC"/>
            <w:vAlign w:val="center"/>
          </w:tcPr>
          <w:p w:rsidR="00E26698" w:rsidRPr="00A54452" w:rsidRDefault="00E26698" w:rsidP="003364BB">
            <w:pPr>
              <w:pStyle w:val="Zawartotabeli"/>
              <w:rPr>
                <w:rFonts w:ascii="Arial" w:hAnsi="Arial" w:cs="Arial"/>
                <w:color w:val="000000"/>
                <w:sz w:val="20"/>
                <w:szCs w:val="20"/>
              </w:rPr>
            </w:pPr>
            <w:r w:rsidRPr="00A54452">
              <w:rPr>
                <w:rFonts w:ascii="Arial" w:hAnsi="Arial" w:cs="Arial"/>
                <w:color w:val="000000"/>
                <w:sz w:val="20"/>
                <w:szCs w:val="20"/>
              </w:rPr>
              <w:t>9.</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vAlign w:val="center"/>
          </w:tcPr>
          <w:p w:rsidR="00E26698" w:rsidRPr="00A54452" w:rsidRDefault="00E26698" w:rsidP="0086560A">
            <w:pPr>
              <w:pStyle w:val="Zawartotabeli"/>
              <w:jc w:val="left"/>
              <w:rPr>
                <w:sz w:val="18"/>
                <w:szCs w:val="18"/>
              </w:rPr>
            </w:pPr>
            <w:r w:rsidRPr="00A54452">
              <w:rPr>
                <w:rFonts w:ascii="Arial" w:hAnsi="Arial" w:cs="Arial"/>
                <w:color w:val="000000"/>
                <w:sz w:val="18"/>
                <w:szCs w:val="18"/>
              </w:rPr>
              <w:t>MIEJSCE WYKONYWANIA PRACY OSÓB WSKAZANYCH DO UDZIAŁU W KSZTAŁCENIU USTAWICZNYM</w:t>
            </w:r>
          </w:p>
        </w:tc>
      </w:tr>
      <w:tr w:rsidR="00E26698" w:rsidTr="00A54452">
        <w:trPr>
          <w:trHeight w:val="430"/>
        </w:trPr>
        <w:tc>
          <w:tcPr>
            <w:tcW w:w="507" w:type="dxa"/>
            <w:vMerge/>
            <w:tcBorders>
              <w:left w:val="single" w:sz="4" w:space="0" w:color="000000"/>
              <w:bottom w:val="single" w:sz="4" w:space="0" w:color="000000"/>
            </w:tcBorders>
            <w:shd w:val="clear" w:color="auto" w:fill="DCDCDC"/>
            <w:vAlign w:val="center"/>
          </w:tcPr>
          <w:p w:rsidR="00E26698" w:rsidRDefault="00E26698" w:rsidP="003364BB">
            <w:pPr>
              <w:pStyle w:val="Zawartotabeli"/>
              <w:rPr>
                <w:rFonts w:ascii="Arial" w:hAnsi="Arial" w:cs="Arial"/>
                <w:color w:val="000000"/>
                <w:sz w:val="20"/>
                <w:szCs w:val="20"/>
              </w:rPr>
            </w:pPr>
          </w:p>
        </w:tc>
        <w:tc>
          <w:tcPr>
            <w:tcW w:w="7261" w:type="dxa"/>
            <w:gridSpan w:val="7"/>
            <w:tcBorders>
              <w:top w:val="single" w:sz="4" w:space="0" w:color="000000"/>
              <w:left w:val="single" w:sz="4" w:space="0" w:color="000000"/>
              <w:bottom w:val="single" w:sz="4" w:space="0" w:color="000000"/>
            </w:tcBorders>
            <w:shd w:val="clear" w:color="auto" w:fill="auto"/>
            <w:vAlign w:val="center"/>
          </w:tcPr>
          <w:p w:rsidR="00E26698" w:rsidRDefault="00E26698" w:rsidP="00E26698">
            <w:pPr>
              <w:pStyle w:val="Zawartotabeli"/>
              <w:ind w:left="370"/>
              <w:jc w:val="left"/>
              <w:rPr>
                <w:rFonts w:ascii="Arial" w:hAnsi="Arial" w:cs="Arial"/>
                <w:color w:val="000000"/>
                <w:sz w:val="18"/>
                <w:szCs w:val="18"/>
              </w:rPr>
            </w:pPr>
          </w:p>
        </w:tc>
        <w:tc>
          <w:tcPr>
            <w:tcW w:w="2234" w:type="dxa"/>
            <w:tcBorders>
              <w:top w:val="single" w:sz="4" w:space="0" w:color="000000"/>
              <w:bottom w:val="single" w:sz="4" w:space="0" w:color="000000"/>
              <w:right w:val="single" w:sz="4" w:space="0" w:color="000000"/>
            </w:tcBorders>
            <w:shd w:val="clear" w:color="auto" w:fill="auto"/>
            <w:vAlign w:val="center"/>
          </w:tcPr>
          <w:p w:rsidR="00E26698" w:rsidRDefault="00E26698" w:rsidP="003364BB">
            <w:pPr>
              <w:pStyle w:val="Zawartotabeli"/>
            </w:pPr>
          </w:p>
        </w:tc>
      </w:tr>
      <w:tr w:rsidR="0086560A" w:rsidTr="005E7F23">
        <w:trPr>
          <w:trHeight w:val="236"/>
        </w:trPr>
        <w:tc>
          <w:tcPr>
            <w:tcW w:w="507" w:type="dxa"/>
            <w:vMerge w:val="restart"/>
            <w:tcBorders>
              <w:left w:val="single" w:sz="4" w:space="0" w:color="000000"/>
            </w:tcBorders>
            <w:shd w:val="clear" w:color="auto" w:fill="DCDCDC"/>
            <w:vAlign w:val="center"/>
          </w:tcPr>
          <w:p w:rsidR="0086560A" w:rsidRDefault="0086560A" w:rsidP="003364BB">
            <w:pPr>
              <w:pStyle w:val="Zawartotabeli"/>
              <w:rPr>
                <w:rFonts w:ascii="Arial" w:hAnsi="Arial" w:cs="Arial"/>
                <w:color w:val="000000"/>
                <w:sz w:val="20"/>
                <w:szCs w:val="20"/>
              </w:rPr>
            </w:pPr>
            <w:r>
              <w:rPr>
                <w:rFonts w:ascii="Arial" w:hAnsi="Arial" w:cs="Arial"/>
                <w:color w:val="000000"/>
                <w:sz w:val="20"/>
                <w:szCs w:val="20"/>
              </w:rPr>
              <w:t>10.</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560A" w:rsidRPr="00A54452" w:rsidRDefault="0086560A" w:rsidP="0086560A">
            <w:pPr>
              <w:pStyle w:val="Zawartotabeli"/>
              <w:jc w:val="left"/>
              <w:rPr>
                <w:sz w:val="20"/>
                <w:szCs w:val="20"/>
              </w:rPr>
            </w:pPr>
            <w:r w:rsidRPr="00A54452">
              <w:rPr>
                <w:rFonts w:ascii="Arial" w:hAnsi="Arial" w:cs="Arial"/>
                <w:color w:val="000000"/>
                <w:sz w:val="20"/>
                <w:szCs w:val="20"/>
              </w:rPr>
              <w:t>FORMA ORGANIZACYJNO - PRAWNA</w:t>
            </w:r>
          </w:p>
        </w:tc>
      </w:tr>
      <w:tr w:rsidR="0086560A" w:rsidTr="00377D18">
        <w:trPr>
          <w:trHeight w:val="695"/>
        </w:trPr>
        <w:tc>
          <w:tcPr>
            <w:tcW w:w="507" w:type="dxa"/>
            <w:vMerge/>
            <w:tcBorders>
              <w:left w:val="single" w:sz="4" w:space="0" w:color="000000"/>
              <w:bottom w:val="single" w:sz="4" w:space="0" w:color="000000"/>
            </w:tcBorders>
            <w:shd w:val="clear" w:color="auto" w:fill="DCDCDC"/>
            <w:vAlign w:val="center"/>
          </w:tcPr>
          <w:p w:rsidR="0086560A" w:rsidRDefault="0086560A"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A37D6" w:rsidRDefault="006A37D6" w:rsidP="00E26698">
            <w:pPr>
              <w:pStyle w:val="Zawartotabeli"/>
              <w:ind w:left="370"/>
              <w:jc w:val="left"/>
              <w:rPr>
                <w:rFonts w:ascii="Arial" w:hAnsi="Arial" w:cs="Arial"/>
                <w:color w:val="000000"/>
                <w:sz w:val="18"/>
                <w:szCs w:val="18"/>
              </w:rPr>
            </w:pPr>
            <w:r>
              <w:rPr>
                <w:rFonts w:ascii="Arial" w:hAnsi="Arial" w:cs="Arial"/>
                <w:color w:val="000000"/>
                <w:sz w:val="18"/>
                <w:szCs w:val="18"/>
              </w:rPr>
              <w:object w:dxaOrig="225" w:dyaOrig="225">
                <v:shape id="_x0000_i1511" type="#_x0000_t75" style="width:394.5pt;height:15pt" o:ole="">
                  <v:imagedata r:id="rId87" o:title=""/>
                </v:shape>
                <w:control r:id="rId88" w:name="CheckBox211116" w:shapeid="_x0000_i1511"/>
              </w:object>
            </w:r>
          </w:p>
          <w:p w:rsidR="0086560A" w:rsidRDefault="006A37D6" w:rsidP="00E26698">
            <w:pPr>
              <w:pStyle w:val="Zawartotabeli"/>
              <w:ind w:left="370"/>
              <w:jc w:val="left"/>
              <w:rPr>
                <w:rFonts w:ascii="Arial" w:hAnsi="Arial" w:cs="Arial"/>
                <w:color w:val="000000"/>
                <w:sz w:val="18"/>
                <w:szCs w:val="18"/>
              </w:rPr>
            </w:pPr>
            <w:r>
              <w:rPr>
                <w:rFonts w:ascii="Arial" w:hAnsi="Arial" w:cs="Arial"/>
                <w:color w:val="000000"/>
                <w:sz w:val="18"/>
                <w:szCs w:val="18"/>
              </w:rPr>
              <w:object w:dxaOrig="225" w:dyaOrig="225">
                <v:shape id="_x0000_i1513" type="#_x0000_t75" style="width:144.75pt;height:15pt" o:ole="">
                  <v:imagedata r:id="rId89" o:title=""/>
                </v:shape>
                <w:control r:id="rId90" w:name="CheckBox211114" w:shapeid="_x0000_i1513"/>
              </w:object>
            </w:r>
            <w:r>
              <w:rPr>
                <w:rFonts w:ascii="Arial" w:hAnsi="Arial" w:cs="Arial"/>
                <w:color w:val="000000"/>
                <w:sz w:val="18"/>
                <w:szCs w:val="18"/>
              </w:rPr>
              <w:t xml:space="preserve"> </w:t>
            </w:r>
            <w:r>
              <w:rPr>
                <w:rFonts w:ascii="Arial" w:hAnsi="Arial" w:cs="Arial"/>
                <w:color w:val="000000"/>
                <w:sz w:val="18"/>
                <w:szCs w:val="18"/>
              </w:rPr>
              <w:object w:dxaOrig="225" w:dyaOrig="225">
                <v:shape id="_x0000_i1515" type="#_x0000_t75" style="width:108pt;height:15pt" o:ole="">
                  <v:imagedata r:id="rId91" o:title=""/>
                </v:shape>
                <w:control r:id="rId92" w:name="CheckBox211115" w:shapeid="_x0000_i1515"/>
              </w:object>
            </w:r>
            <w:r>
              <w:rPr>
                <w:rFonts w:ascii="Arial" w:hAnsi="Arial" w:cs="Arial"/>
                <w:color w:val="000000"/>
                <w:sz w:val="18"/>
                <w:szCs w:val="18"/>
              </w:rPr>
              <w:t xml:space="preserve">       </w:t>
            </w:r>
            <w:r>
              <w:rPr>
                <w:rFonts w:ascii="Arial" w:hAnsi="Arial" w:cs="Arial"/>
                <w:color w:val="000000"/>
                <w:sz w:val="18"/>
                <w:szCs w:val="18"/>
              </w:rPr>
              <w:object w:dxaOrig="225" w:dyaOrig="225">
                <v:shape id="_x0000_i1517" type="#_x0000_t75" style="width:108pt;height:15pt" o:ole="">
                  <v:imagedata r:id="rId93" o:title=""/>
                </v:shape>
                <w:control r:id="rId94" w:name="CheckBox211111" w:shapeid="_x0000_i1517"/>
              </w:object>
            </w:r>
          </w:p>
          <w:p w:rsidR="0086560A" w:rsidRPr="0016267A" w:rsidRDefault="006A37D6" w:rsidP="006A37D6">
            <w:pPr>
              <w:pStyle w:val="Zawartotabeli"/>
              <w:ind w:left="370"/>
              <w:jc w:val="left"/>
              <w:rPr>
                <w:rFonts w:ascii="Arial" w:hAnsi="Arial" w:cs="Arial"/>
                <w:color w:val="000000"/>
                <w:sz w:val="18"/>
                <w:szCs w:val="18"/>
              </w:rPr>
            </w:pPr>
            <w:r>
              <w:rPr>
                <w:rFonts w:ascii="Arial" w:hAnsi="Arial" w:cs="Arial"/>
                <w:color w:val="000000"/>
                <w:sz w:val="18"/>
                <w:szCs w:val="18"/>
              </w:rPr>
              <w:object w:dxaOrig="225" w:dyaOrig="225">
                <v:shape id="_x0000_i1519" type="#_x0000_t75" style="width:108pt;height:15pt" o:ole="">
                  <v:imagedata r:id="rId95" o:title=""/>
                </v:shape>
                <w:control r:id="rId96" w:name="CheckBox211112" w:shapeid="_x0000_i1519"/>
              </w:object>
            </w:r>
            <w:r>
              <w:rPr>
                <w:rFonts w:ascii="Arial" w:hAnsi="Arial" w:cs="Arial"/>
                <w:color w:val="000000"/>
                <w:sz w:val="18"/>
                <w:szCs w:val="18"/>
              </w:rPr>
              <w:t xml:space="preserve">         </w:t>
            </w:r>
            <w:r w:rsidR="009B154A">
              <w:rPr>
                <w:rFonts w:ascii="Arial" w:hAnsi="Arial" w:cs="Arial"/>
                <w:color w:val="000000"/>
                <w:sz w:val="18"/>
                <w:szCs w:val="18"/>
              </w:rPr>
              <w:t xml:space="preserve"> </w:t>
            </w:r>
            <w:r>
              <w:rPr>
                <w:rFonts w:ascii="Arial" w:hAnsi="Arial" w:cs="Arial"/>
                <w:color w:val="000000"/>
                <w:sz w:val="18"/>
                <w:szCs w:val="18"/>
              </w:rPr>
              <w:t xml:space="preserve">      </w:t>
            </w:r>
            <w:r w:rsidRPr="009B154A">
              <w:rPr>
                <w:rFonts w:ascii="Arial" w:hAnsi="Arial" w:cs="Arial"/>
                <w:color w:val="000000"/>
                <w:sz w:val="18"/>
                <w:szCs w:val="18"/>
              </w:rPr>
              <w:object w:dxaOrig="225" w:dyaOrig="225">
                <v:shape id="_x0000_i1521" type="#_x0000_t75" style="width:107.25pt;height:14.25pt" o:ole="">
                  <v:imagedata r:id="rId97" o:title=""/>
                </v:shape>
                <w:control r:id="rId98" w:name="CheckBox211113" w:shapeid="_x0000_i1521"/>
              </w:object>
            </w:r>
          </w:p>
        </w:tc>
      </w:tr>
      <w:tr w:rsidR="0086560A" w:rsidTr="005E7F23">
        <w:tc>
          <w:tcPr>
            <w:tcW w:w="507" w:type="dxa"/>
            <w:vMerge w:val="restart"/>
            <w:tcBorders>
              <w:top w:val="single" w:sz="4" w:space="0" w:color="000000"/>
              <w:left w:val="single" w:sz="4" w:space="0" w:color="000000"/>
            </w:tcBorders>
            <w:shd w:val="clear" w:color="auto" w:fill="DCDCDC"/>
            <w:vAlign w:val="center"/>
          </w:tcPr>
          <w:p w:rsidR="0086560A" w:rsidRDefault="0086560A" w:rsidP="003364BB">
            <w:pPr>
              <w:pStyle w:val="Zawartotabeli"/>
              <w:rPr>
                <w:rFonts w:ascii="Arial" w:hAnsi="Arial" w:cs="Arial"/>
                <w:color w:val="000000"/>
                <w:sz w:val="20"/>
                <w:szCs w:val="20"/>
              </w:rPr>
            </w:pPr>
            <w:r>
              <w:rPr>
                <w:rFonts w:ascii="Arial" w:hAnsi="Arial" w:cs="Arial"/>
                <w:color w:val="000000"/>
                <w:sz w:val="20"/>
                <w:szCs w:val="20"/>
              </w:rPr>
              <w:t>11.</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86560A" w:rsidRDefault="0086560A" w:rsidP="003364BB">
            <w:pPr>
              <w:tabs>
                <w:tab w:val="left" w:pos="5040"/>
              </w:tabs>
              <w:snapToGrid w:val="0"/>
              <w:rPr>
                <w:rFonts w:ascii="Arial" w:hAnsi="Arial" w:cs="Arial"/>
                <w:color w:val="000000"/>
                <w:sz w:val="20"/>
                <w:szCs w:val="20"/>
              </w:rPr>
            </w:pPr>
            <w:r>
              <w:rPr>
                <w:rFonts w:ascii="Arial" w:hAnsi="Arial" w:cs="Arial"/>
                <w:color w:val="000000"/>
                <w:sz w:val="20"/>
                <w:szCs w:val="20"/>
              </w:rPr>
              <w:t>WIELKOŚĆ PRZEDSIĘBIORSTWA</w:t>
            </w:r>
            <w:r w:rsidR="00664217">
              <w:rPr>
                <w:rStyle w:val="Odwoanieprzypisudolnego"/>
                <w:rFonts w:ascii="Arial" w:hAnsi="Arial" w:cs="Arial"/>
                <w:color w:val="000000"/>
                <w:sz w:val="20"/>
                <w:szCs w:val="20"/>
              </w:rPr>
              <w:footnoteReference w:id="3"/>
            </w:r>
          </w:p>
        </w:tc>
      </w:tr>
      <w:tr w:rsidR="0086560A" w:rsidTr="00377D18">
        <w:trPr>
          <w:trHeight w:val="446"/>
        </w:trPr>
        <w:tc>
          <w:tcPr>
            <w:tcW w:w="507" w:type="dxa"/>
            <w:vMerge/>
            <w:tcBorders>
              <w:left w:val="single" w:sz="4" w:space="0" w:color="000000"/>
              <w:bottom w:val="single" w:sz="4" w:space="0" w:color="000000"/>
            </w:tcBorders>
            <w:shd w:val="clear" w:color="auto" w:fill="DCDCDC"/>
            <w:vAlign w:val="center"/>
          </w:tcPr>
          <w:p w:rsidR="0086560A" w:rsidRDefault="0086560A" w:rsidP="003364BB">
            <w:pPr>
              <w:pStyle w:val="Zawartotabeli"/>
              <w:rPr>
                <w:rFonts w:ascii="Arial" w:hAnsi="Arial" w:cs="Arial"/>
                <w:color w:val="000000"/>
                <w:sz w:val="20"/>
                <w:szCs w:val="20"/>
              </w:rPr>
            </w:pP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rsidR="0086560A" w:rsidRDefault="0086560A" w:rsidP="00377D18">
            <w:pPr>
              <w:tabs>
                <w:tab w:val="left" w:pos="5040"/>
              </w:tabs>
              <w:snapToGrid w:val="0"/>
              <w:rPr>
                <w:rFonts w:ascii="Arial" w:hAnsi="Arial" w:cs="Arial"/>
                <w:color w:val="000000"/>
                <w:sz w:val="20"/>
                <w:szCs w:val="20"/>
              </w:rPr>
            </w:pPr>
            <w:r>
              <w:rPr>
                <w:rFonts w:ascii="Arial" w:eastAsia="Lucida Sans Unicode" w:hAnsi="Arial" w:cs="Arial"/>
                <w:color w:val="000000"/>
                <w:kern w:val="2"/>
                <w:sz w:val="18"/>
                <w:szCs w:val="18"/>
                <w:lang w:eastAsia="zh-CN"/>
              </w:rPr>
              <w:object w:dxaOrig="225" w:dyaOrig="225">
                <v:shape id="_x0000_i1523" type="#_x0000_t75" style="width:108pt;height:15pt" o:ole="">
                  <v:imagedata r:id="rId99" o:title=""/>
                </v:shape>
                <w:control r:id="rId100" w:name="CheckBox21111" w:shapeid="_x0000_i1523"/>
              </w:object>
            </w:r>
            <w:r w:rsidR="00377D18">
              <w:rPr>
                <w:rFonts w:ascii="Arial" w:eastAsia="Lucida Sans Unicode" w:hAnsi="Arial" w:cs="Arial"/>
                <w:color w:val="000000"/>
                <w:kern w:val="2"/>
                <w:sz w:val="18"/>
                <w:szCs w:val="18"/>
                <w:lang w:eastAsia="zh-CN"/>
              </w:rPr>
              <w:object w:dxaOrig="225" w:dyaOrig="225">
                <v:shape id="_x0000_i1525" type="#_x0000_t75" style="width:108pt;height:18.75pt" o:ole="">
                  <v:imagedata r:id="rId101" o:title=""/>
                </v:shape>
                <w:control r:id="rId102" w:name="CheckBox21112" w:shapeid="_x0000_i1525"/>
              </w:object>
            </w:r>
            <w:r w:rsidR="00377D18">
              <w:rPr>
                <w:rFonts w:ascii="Arial" w:eastAsia="Lucida Sans Unicode" w:hAnsi="Arial" w:cs="Arial"/>
                <w:color w:val="000000"/>
                <w:kern w:val="2"/>
                <w:sz w:val="18"/>
                <w:szCs w:val="18"/>
                <w:lang w:eastAsia="zh-CN"/>
              </w:rPr>
              <w:object w:dxaOrig="225" w:dyaOrig="225">
                <v:shape id="_x0000_i1527" type="#_x0000_t75" style="width:108pt;height:18.75pt" o:ole="">
                  <v:imagedata r:id="rId103" o:title=""/>
                </v:shape>
                <w:control r:id="rId104" w:name="CheckBox21113" w:shapeid="_x0000_i1527"/>
              </w:object>
            </w:r>
            <w:r w:rsidR="00377D18">
              <w:rPr>
                <w:rFonts w:ascii="Arial" w:eastAsia="Lucida Sans Unicode" w:hAnsi="Arial" w:cs="Arial"/>
                <w:color w:val="000000"/>
                <w:kern w:val="2"/>
                <w:sz w:val="18"/>
                <w:szCs w:val="18"/>
                <w:lang w:eastAsia="zh-CN"/>
              </w:rPr>
              <w:object w:dxaOrig="225" w:dyaOrig="225">
                <v:shape id="_x0000_i1529" type="#_x0000_t75" style="width:108pt;height:18.75pt" o:ole="">
                  <v:imagedata r:id="rId105" o:title=""/>
                </v:shape>
                <w:control r:id="rId106" w:name="CheckBox21114" w:shapeid="_x0000_i1529"/>
              </w:object>
            </w: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B83FC6" w:rsidP="00913498">
            <w:pPr>
              <w:pStyle w:val="Zawartotabeli"/>
            </w:pPr>
            <w:r>
              <w:rPr>
                <w:rFonts w:ascii="Arial" w:hAnsi="Arial" w:cs="Arial"/>
                <w:color w:val="000000"/>
                <w:sz w:val="20"/>
                <w:szCs w:val="20"/>
              </w:rPr>
              <w:t>1</w:t>
            </w:r>
            <w:r w:rsidR="00913498">
              <w:rPr>
                <w:rFonts w:ascii="Arial" w:hAnsi="Arial" w:cs="Arial"/>
                <w:color w:val="000000"/>
                <w:sz w:val="20"/>
                <w:szCs w:val="20"/>
              </w:rPr>
              <w:t>2</w:t>
            </w:r>
            <w:r w:rsidR="003364BB">
              <w:rPr>
                <w:rFonts w:ascii="Arial" w:hAnsi="Arial" w:cs="Arial"/>
                <w:color w:val="000000"/>
                <w:sz w:val="20"/>
                <w:szCs w:val="20"/>
              </w:rPr>
              <w:t>.</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rPr>
                <w:rFonts w:ascii="Arial" w:hAnsi="Arial" w:cs="Arial"/>
                <w:i/>
                <w:color w:val="000000"/>
                <w:sz w:val="16"/>
                <w:szCs w:val="16"/>
              </w:rPr>
            </w:pPr>
            <w:r>
              <w:rPr>
                <w:rFonts w:ascii="Arial" w:hAnsi="Arial" w:cs="Arial"/>
                <w:color w:val="000000"/>
                <w:sz w:val="20"/>
                <w:szCs w:val="20"/>
              </w:rPr>
              <w:t>OSOBA/Y UPRAWNIONA/E DO REPREZENTACJI I PODPISANIA UMOWY</w:t>
            </w:r>
          </w:p>
          <w:p w:rsidR="003364BB" w:rsidRDefault="003364BB" w:rsidP="003364BB">
            <w:pPr>
              <w:pStyle w:val="Zawartotabeli"/>
              <w:jc w:val="left"/>
            </w:pPr>
            <w:r>
              <w:rPr>
                <w:rFonts w:ascii="Arial" w:hAnsi="Arial" w:cs="Arial"/>
                <w:i/>
                <w:color w:val="000000"/>
                <w:sz w:val="16"/>
                <w:szCs w:val="16"/>
              </w:rPr>
              <w:t>(zgodnie z dokumentem rejestrowym lub załączonym pełnomocnictwem)</w:t>
            </w:r>
          </w:p>
        </w:tc>
      </w:tr>
      <w:tr w:rsidR="003364BB" w:rsidTr="005E7F23">
        <w:trPr>
          <w:trHeight w:val="261"/>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i/>
                <w:color w:val="000000"/>
                <w:sz w:val="20"/>
                <w:szCs w:val="20"/>
              </w:rPr>
            </w:pPr>
          </w:p>
        </w:tc>
        <w:tc>
          <w:tcPr>
            <w:tcW w:w="7261" w:type="dxa"/>
            <w:gridSpan w:val="7"/>
            <w:tcBorders>
              <w:top w:val="single" w:sz="4" w:space="0" w:color="000000"/>
              <w:left w:val="single" w:sz="4" w:space="0" w:color="000000"/>
              <w:bottom w:val="single" w:sz="4" w:space="0" w:color="000000"/>
            </w:tcBorders>
            <w:shd w:val="clear" w:color="auto" w:fill="DCDCDC"/>
          </w:tcPr>
          <w:p w:rsidR="003364BB" w:rsidRDefault="003364BB" w:rsidP="003364BB">
            <w:pPr>
              <w:pStyle w:val="Zawartotabeli"/>
              <w:jc w:val="both"/>
            </w:pPr>
            <w:r>
              <w:rPr>
                <w:rFonts w:ascii="Arial" w:hAnsi="Arial" w:cs="Arial"/>
                <w:color w:val="000000"/>
                <w:sz w:val="20"/>
                <w:szCs w:val="20"/>
              </w:rPr>
              <w:t>Imię i nazwisko</w:t>
            </w:r>
          </w:p>
        </w:tc>
        <w:tc>
          <w:tcPr>
            <w:tcW w:w="2234" w:type="dxa"/>
            <w:tcBorders>
              <w:top w:val="single" w:sz="4" w:space="0" w:color="000000"/>
              <w:left w:val="single" w:sz="4" w:space="0" w:color="000000"/>
              <w:bottom w:val="single" w:sz="4" w:space="0" w:color="000000"/>
              <w:right w:val="single" w:sz="4" w:space="0" w:color="000000"/>
            </w:tcBorders>
            <w:shd w:val="clear" w:color="auto" w:fill="D9D9D9"/>
          </w:tcPr>
          <w:p w:rsidR="003364BB" w:rsidRDefault="003364BB" w:rsidP="003364BB">
            <w:pPr>
              <w:pStyle w:val="Zawartotabeli"/>
              <w:jc w:val="both"/>
            </w:pPr>
            <w:r>
              <w:rPr>
                <w:rFonts w:ascii="Arial" w:hAnsi="Arial" w:cs="Arial"/>
                <w:color w:val="000000"/>
                <w:sz w:val="20"/>
                <w:szCs w:val="20"/>
              </w:rPr>
              <w:t>Stanowisko służbowe</w:t>
            </w:r>
          </w:p>
        </w:tc>
      </w:tr>
      <w:tr w:rsidR="003364BB" w:rsidTr="005E7F23">
        <w:trPr>
          <w:trHeight w:val="23"/>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7261" w:type="dxa"/>
            <w:gridSpan w:val="7"/>
            <w:tcBorders>
              <w:top w:val="single" w:sz="4" w:space="0" w:color="000000"/>
              <w:left w:val="single" w:sz="4" w:space="0" w:color="000000"/>
              <w:bottom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r>
      <w:tr w:rsidR="003364BB" w:rsidTr="005E7F23">
        <w:trPr>
          <w:trHeight w:val="23"/>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7261" w:type="dxa"/>
            <w:gridSpan w:val="7"/>
            <w:tcBorders>
              <w:top w:val="single" w:sz="4" w:space="0" w:color="000000"/>
              <w:left w:val="single" w:sz="4" w:space="0" w:color="000000"/>
              <w:bottom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r>
      <w:tr w:rsidR="003364BB" w:rsidTr="005E7F23">
        <w:trPr>
          <w:trHeight w:val="23"/>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7261" w:type="dxa"/>
            <w:gridSpan w:val="7"/>
            <w:tcBorders>
              <w:top w:val="single" w:sz="4" w:space="0" w:color="000000"/>
              <w:left w:val="single" w:sz="4" w:space="0" w:color="000000"/>
              <w:bottom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r>
      <w:tr w:rsidR="003364BB" w:rsidTr="005E7F23">
        <w:tc>
          <w:tcPr>
            <w:tcW w:w="507" w:type="dxa"/>
            <w:vMerge w:val="restart"/>
            <w:tcBorders>
              <w:top w:val="single" w:sz="4" w:space="0" w:color="000000"/>
              <w:left w:val="single" w:sz="4" w:space="0" w:color="000000"/>
              <w:bottom w:val="single" w:sz="4" w:space="0" w:color="000000"/>
            </w:tcBorders>
            <w:shd w:val="clear" w:color="auto" w:fill="DCDCDC"/>
            <w:vAlign w:val="center"/>
          </w:tcPr>
          <w:p w:rsidR="003364BB" w:rsidRDefault="00913498" w:rsidP="003364BB">
            <w:pPr>
              <w:pStyle w:val="Zawartotabeli"/>
            </w:pPr>
            <w:r>
              <w:rPr>
                <w:rFonts w:ascii="Arial" w:hAnsi="Arial" w:cs="Arial"/>
                <w:color w:val="000000"/>
                <w:sz w:val="20"/>
                <w:szCs w:val="20"/>
              </w:rPr>
              <w:t>13</w:t>
            </w:r>
            <w:r w:rsidR="003364BB">
              <w:rPr>
                <w:rFonts w:ascii="Arial" w:hAnsi="Arial" w:cs="Arial"/>
                <w:color w:val="000000"/>
                <w:sz w:val="20"/>
                <w:szCs w:val="20"/>
              </w:rPr>
              <w:t>.</w:t>
            </w:r>
          </w:p>
        </w:tc>
        <w:tc>
          <w:tcPr>
            <w:tcW w:w="9495" w:type="dxa"/>
            <w:gridSpan w:val="8"/>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pStyle w:val="Zawartotabeli"/>
              <w:jc w:val="both"/>
              <w:rPr>
                <w:rFonts w:ascii="Arial" w:hAnsi="Arial" w:cs="Arial"/>
                <w:i/>
                <w:sz w:val="20"/>
                <w:szCs w:val="20"/>
              </w:rPr>
            </w:pPr>
            <w:r>
              <w:rPr>
                <w:rFonts w:ascii="Arial" w:hAnsi="Arial" w:cs="Arial"/>
                <w:color w:val="000000"/>
                <w:sz w:val="20"/>
                <w:szCs w:val="20"/>
              </w:rPr>
              <w:t xml:space="preserve">DANE OSOBY UPOWAŻNIONEJ DO KONTAKTU Z URZĘDEM </w:t>
            </w:r>
          </w:p>
          <w:p w:rsidR="003364BB" w:rsidRDefault="003364BB" w:rsidP="003364BB">
            <w:pPr>
              <w:pStyle w:val="Zawartotabeli"/>
              <w:jc w:val="both"/>
            </w:pPr>
            <w:r>
              <w:rPr>
                <w:rFonts w:ascii="Arial" w:hAnsi="Arial" w:cs="Arial"/>
                <w:i/>
                <w:sz w:val="20"/>
                <w:szCs w:val="20"/>
              </w:rPr>
              <w:t>(</w:t>
            </w:r>
            <w:r>
              <w:rPr>
                <w:rFonts w:ascii="Arial" w:hAnsi="Arial" w:cs="Arial"/>
                <w:i/>
                <w:sz w:val="16"/>
                <w:szCs w:val="16"/>
              </w:rPr>
              <w:t>pracodawca i/lub pracownik podmiotu wnioskującego)</w:t>
            </w:r>
          </w:p>
        </w:tc>
      </w:tr>
      <w:tr w:rsidR="003364BB" w:rsidTr="005E7F23">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i/>
                <w:color w:val="000000"/>
                <w:sz w:val="20"/>
                <w:szCs w:val="20"/>
              </w:rPr>
            </w:pPr>
          </w:p>
        </w:tc>
        <w:tc>
          <w:tcPr>
            <w:tcW w:w="3442" w:type="dxa"/>
            <w:gridSpan w:val="4"/>
            <w:tcBorders>
              <w:top w:val="single" w:sz="4" w:space="0" w:color="000000"/>
              <w:left w:val="single" w:sz="4" w:space="0" w:color="000000"/>
              <w:bottom w:val="single" w:sz="4" w:space="0" w:color="000000"/>
            </w:tcBorders>
            <w:shd w:val="clear" w:color="auto" w:fill="DCDCDC"/>
            <w:vAlign w:val="center"/>
          </w:tcPr>
          <w:p w:rsidR="003364BB" w:rsidRDefault="003364BB" w:rsidP="003364BB">
            <w:pPr>
              <w:tabs>
                <w:tab w:val="left" w:pos="5040"/>
              </w:tabs>
              <w:snapToGrid w:val="0"/>
            </w:pPr>
            <w:r>
              <w:rPr>
                <w:rFonts w:ascii="Arial" w:hAnsi="Arial" w:cs="Arial"/>
                <w:color w:val="000000"/>
                <w:sz w:val="20"/>
                <w:szCs w:val="20"/>
              </w:rPr>
              <w:t>Imię i nazwisko</w:t>
            </w:r>
          </w:p>
        </w:tc>
        <w:tc>
          <w:tcPr>
            <w:tcW w:w="992" w:type="dxa"/>
            <w:tcBorders>
              <w:top w:val="single" w:sz="4" w:space="0" w:color="000000"/>
              <w:left w:val="single" w:sz="4" w:space="0" w:color="000000"/>
              <w:bottom w:val="single" w:sz="4" w:space="0" w:color="000000"/>
            </w:tcBorders>
            <w:shd w:val="clear" w:color="auto" w:fill="DCDCDC"/>
            <w:vAlign w:val="center"/>
          </w:tcPr>
          <w:p w:rsidR="003364BB" w:rsidRDefault="003364BB" w:rsidP="003364BB">
            <w:pPr>
              <w:tabs>
                <w:tab w:val="left" w:pos="5040"/>
              </w:tabs>
              <w:snapToGrid w:val="0"/>
            </w:pPr>
            <w:r>
              <w:rPr>
                <w:rFonts w:ascii="Arial" w:hAnsi="Arial" w:cs="Arial"/>
                <w:color w:val="000000"/>
                <w:sz w:val="20"/>
                <w:szCs w:val="20"/>
              </w:rPr>
              <w:t>Telefon</w:t>
            </w:r>
          </w:p>
        </w:tc>
        <w:tc>
          <w:tcPr>
            <w:tcW w:w="2827" w:type="dxa"/>
            <w:gridSpan w:val="2"/>
            <w:tcBorders>
              <w:top w:val="single" w:sz="4" w:space="0" w:color="000000"/>
              <w:left w:val="single" w:sz="4" w:space="0" w:color="000000"/>
              <w:bottom w:val="single" w:sz="4" w:space="0" w:color="000000"/>
            </w:tcBorders>
            <w:shd w:val="clear" w:color="auto" w:fill="DCDCDC"/>
            <w:vAlign w:val="center"/>
          </w:tcPr>
          <w:p w:rsidR="003364BB" w:rsidRDefault="003364BB" w:rsidP="003364BB">
            <w:pPr>
              <w:tabs>
                <w:tab w:val="left" w:pos="5040"/>
              </w:tabs>
              <w:snapToGrid w:val="0"/>
            </w:pPr>
            <w:r>
              <w:rPr>
                <w:rFonts w:ascii="Arial" w:hAnsi="Arial" w:cs="Arial"/>
                <w:color w:val="000000"/>
                <w:sz w:val="20"/>
                <w:szCs w:val="20"/>
              </w:rPr>
              <w:t>e-mail</w:t>
            </w:r>
          </w:p>
        </w:tc>
        <w:tc>
          <w:tcPr>
            <w:tcW w:w="2234" w:type="dxa"/>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pStyle w:val="Zawartotabeli"/>
              <w:jc w:val="both"/>
            </w:pPr>
            <w:r>
              <w:rPr>
                <w:rFonts w:ascii="Arial" w:hAnsi="Arial" w:cs="Arial"/>
                <w:color w:val="000000"/>
                <w:sz w:val="20"/>
                <w:szCs w:val="20"/>
              </w:rPr>
              <w:t>Stanowisko służbowe</w:t>
            </w:r>
          </w:p>
        </w:tc>
      </w:tr>
      <w:tr w:rsidR="003364BB" w:rsidTr="005E7F23">
        <w:trPr>
          <w:trHeight w:val="63"/>
        </w:trPr>
        <w:tc>
          <w:tcPr>
            <w:tcW w:w="507" w:type="dxa"/>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3442" w:type="dxa"/>
            <w:gridSpan w:val="4"/>
            <w:tcBorders>
              <w:top w:val="single" w:sz="4" w:space="0" w:color="000000"/>
              <w:left w:val="single" w:sz="4" w:space="0" w:color="000000"/>
              <w:bottom w:val="single" w:sz="4" w:space="0" w:color="000000"/>
            </w:tcBorders>
            <w:shd w:val="clear" w:color="auto" w:fill="auto"/>
          </w:tcPr>
          <w:p w:rsidR="003364BB" w:rsidRDefault="003364BB" w:rsidP="003364BB">
            <w:pPr>
              <w:tabs>
                <w:tab w:val="left" w:pos="5040"/>
              </w:tabs>
              <w:snapToGrid w:val="0"/>
              <w:rPr>
                <w:rFonts w:ascii="Arial" w:hAnsi="Arial" w:cs="Arial"/>
                <w:color w:val="000000"/>
                <w:sz w:val="20"/>
                <w:szCs w:val="20"/>
              </w:rPr>
            </w:pPr>
          </w:p>
        </w:tc>
        <w:tc>
          <w:tcPr>
            <w:tcW w:w="992" w:type="dxa"/>
            <w:tcBorders>
              <w:top w:val="single" w:sz="4" w:space="0" w:color="000000"/>
              <w:left w:val="single" w:sz="4" w:space="0" w:color="000000"/>
              <w:bottom w:val="single" w:sz="4" w:space="0" w:color="000000"/>
            </w:tcBorders>
            <w:shd w:val="clear" w:color="auto" w:fill="FFFFFF"/>
          </w:tcPr>
          <w:p w:rsidR="003364BB" w:rsidRDefault="003364BB" w:rsidP="003364BB">
            <w:pPr>
              <w:tabs>
                <w:tab w:val="left" w:pos="5040"/>
              </w:tabs>
              <w:snapToGrid w:val="0"/>
              <w:rPr>
                <w:rFonts w:ascii="Arial" w:hAnsi="Arial" w:cs="Arial"/>
                <w:color w:val="000000"/>
                <w:sz w:val="20"/>
                <w:szCs w:val="20"/>
              </w:rPr>
            </w:pPr>
          </w:p>
        </w:tc>
        <w:tc>
          <w:tcPr>
            <w:tcW w:w="2827" w:type="dxa"/>
            <w:gridSpan w:val="2"/>
            <w:tcBorders>
              <w:top w:val="single" w:sz="4" w:space="0" w:color="000000"/>
              <w:left w:val="single" w:sz="4" w:space="0" w:color="000000"/>
              <w:bottom w:val="single" w:sz="4" w:space="0" w:color="000000"/>
            </w:tcBorders>
            <w:shd w:val="clear" w:color="auto" w:fill="FFFFFF"/>
          </w:tcPr>
          <w:p w:rsidR="003364BB" w:rsidRDefault="003364BB" w:rsidP="003364BB">
            <w:pPr>
              <w:tabs>
                <w:tab w:val="left" w:pos="5040"/>
              </w:tabs>
              <w:snapToGrid w:val="0"/>
              <w:rPr>
                <w:rFonts w:ascii="Arial" w:hAnsi="Arial" w:cs="Arial"/>
                <w:color w:val="000000"/>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jc w:val="both"/>
              <w:rPr>
                <w:rFonts w:ascii="Arial" w:hAnsi="Arial" w:cs="Arial"/>
                <w:color w:val="000000"/>
                <w:sz w:val="20"/>
                <w:szCs w:val="20"/>
              </w:rPr>
            </w:pPr>
          </w:p>
        </w:tc>
      </w:tr>
      <w:tr w:rsidR="003364BB" w:rsidTr="00A54452">
        <w:trPr>
          <w:trHeight w:val="329"/>
        </w:trPr>
        <w:tc>
          <w:tcPr>
            <w:tcW w:w="10002" w:type="dxa"/>
            <w:gridSpan w:val="9"/>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364BB" w:rsidRDefault="00FD657B" w:rsidP="00723994">
            <w:pPr>
              <w:snapToGrid w:val="0"/>
              <w:jc w:val="center"/>
            </w:pPr>
            <w:r>
              <w:rPr>
                <w:rFonts w:ascii="Arial" w:hAnsi="Arial" w:cs="Arial"/>
                <w:b/>
                <w:color w:val="000000"/>
              </w:rPr>
              <w:t>CZĘŚĆ II.</w:t>
            </w:r>
            <w:r w:rsidR="003364BB">
              <w:rPr>
                <w:rFonts w:ascii="Arial" w:hAnsi="Arial" w:cs="Arial"/>
                <w:b/>
                <w:color w:val="000000"/>
              </w:rPr>
              <w:t xml:space="preserve"> </w:t>
            </w:r>
            <w:r w:rsidR="0086560A">
              <w:rPr>
                <w:rFonts w:ascii="Arial" w:hAnsi="Arial" w:cs="Arial"/>
                <w:b/>
                <w:color w:val="000000"/>
              </w:rPr>
              <w:t>WYSOKOŚĆ I HARMONOGRAM WSPARCIA</w:t>
            </w:r>
          </w:p>
        </w:tc>
      </w:tr>
      <w:tr w:rsidR="003364BB" w:rsidTr="005E7F23">
        <w:tc>
          <w:tcPr>
            <w:tcW w:w="579" w:type="dxa"/>
            <w:gridSpan w:val="2"/>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1.</w:t>
            </w:r>
          </w:p>
        </w:tc>
        <w:tc>
          <w:tcPr>
            <w:tcW w:w="9423" w:type="dxa"/>
            <w:gridSpan w:val="7"/>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pPr>
            <w:r>
              <w:rPr>
                <w:rFonts w:ascii="Arial" w:hAnsi="Arial" w:cs="Arial"/>
                <w:color w:val="000000"/>
                <w:sz w:val="18"/>
                <w:szCs w:val="18"/>
              </w:rPr>
              <w:t>CAŁKOWITA WYSOKOŚĆ WYDATKÓW NA KSZTAŁCENIE USTAWICZNE PRACOWNIKÓW I PRACODAWCY</w:t>
            </w:r>
          </w:p>
        </w:tc>
      </w:tr>
      <w:tr w:rsidR="003364BB" w:rsidTr="005E7F23">
        <w:trPr>
          <w:trHeight w:val="25"/>
        </w:trPr>
        <w:tc>
          <w:tcPr>
            <w:tcW w:w="579" w:type="dxa"/>
            <w:gridSpan w:val="2"/>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2227" w:type="dxa"/>
            <w:gridSpan w:val="2"/>
            <w:tcBorders>
              <w:top w:val="single" w:sz="4" w:space="0" w:color="000000"/>
              <w:left w:val="single" w:sz="4" w:space="0" w:color="000000"/>
              <w:bottom w:val="single" w:sz="4" w:space="0" w:color="000000"/>
            </w:tcBorders>
            <w:shd w:val="clear" w:color="auto" w:fill="DCDCDC"/>
          </w:tcPr>
          <w:p w:rsidR="003364BB" w:rsidRDefault="003364BB" w:rsidP="003364BB">
            <w:pPr>
              <w:tabs>
                <w:tab w:val="left" w:pos="5040"/>
              </w:tabs>
              <w:snapToGrid w:val="0"/>
            </w:pPr>
            <w:r>
              <w:rPr>
                <w:rFonts w:ascii="Arial" w:hAnsi="Arial" w:cs="Arial"/>
                <w:i/>
                <w:color w:val="000000"/>
                <w:sz w:val="14"/>
                <w:szCs w:val="14"/>
              </w:rPr>
              <w:t>kwota w PLN</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pPr>
            <w:r>
              <w:rPr>
                <w:rFonts w:ascii="Arial" w:hAnsi="Arial" w:cs="Arial"/>
                <w:i/>
                <w:color w:val="000000"/>
                <w:sz w:val="14"/>
                <w:szCs w:val="14"/>
              </w:rPr>
              <w:t>słownie</w:t>
            </w:r>
          </w:p>
        </w:tc>
      </w:tr>
      <w:tr w:rsidR="003364BB" w:rsidTr="005E7F23">
        <w:trPr>
          <w:trHeight w:val="414"/>
        </w:trPr>
        <w:tc>
          <w:tcPr>
            <w:tcW w:w="579" w:type="dxa"/>
            <w:gridSpan w:val="2"/>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i/>
                <w:color w:val="000000"/>
                <w:sz w:val="20"/>
                <w:szCs w:val="20"/>
              </w:rPr>
            </w:pPr>
          </w:p>
        </w:tc>
        <w:bookmarkStart w:id="55" w:name="_1615636369"/>
        <w:bookmarkEnd w:id="55"/>
        <w:tc>
          <w:tcPr>
            <w:tcW w:w="2227" w:type="dxa"/>
            <w:gridSpan w:val="2"/>
            <w:tcBorders>
              <w:top w:val="single" w:sz="4" w:space="0" w:color="000000"/>
              <w:left w:val="single" w:sz="4" w:space="0" w:color="000000"/>
              <w:bottom w:val="single" w:sz="4" w:space="0" w:color="000000"/>
            </w:tcBorders>
            <w:shd w:val="clear" w:color="auto" w:fill="DCDCDC"/>
          </w:tcPr>
          <w:p w:rsidR="003364BB" w:rsidRDefault="003364BB" w:rsidP="003364BB">
            <w:pPr>
              <w:pStyle w:val="Zawartotabeli"/>
            </w:pPr>
            <w:r>
              <w:object w:dxaOrig="225" w:dyaOrig="225">
                <v:shape id="_x0000_i1531" type="#_x0000_t75" style="width:98.25pt;height:18pt" o:ole="" filled="t">
                  <v:fill color2="black"/>
                  <v:imagedata r:id="rId107" o:title=""/>
                </v:shape>
                <w:control r:id="rId108" w:name="TextBox2111" w:shapeid="_x0000_i1531"/>
              </w:object>
            </w:r>
            <w:r>
              <w:rPr>
                <w:rFonts w:ascii="Arial" w:hAnsi="Arial" w:cs="Arial"/>
                <w:color w:val="000000"/>
                <w:sz w:val="18"/>
                <w:szCs w:val="18"/>
              </w:rPr>
              <w:t>zł</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rPr>
                <w:rFonts w:ascii="Arial" w:hAnsi="Arial" w:cs="Arial"/>
                <w:color w:val="000000"/>
                <w:sz w:val="20"/>
                <w:szCs w:val="20"/>
              </w:rPr>
            </w:pPr>
          </w:p>
        </w:tc>
      </w:tr>
      <w:tr w:rsidR="003364BB" w:rsidTr="005E7F23">
        <w:trPr>
          <w:trHeight w:val="235"/>
        </w:trPr>
        <w:tc>
          <w:tcPr>
            <w:tcW w:w="579" w:type="dxa"/>
            <w:gridSpan w:val="2"/>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2.</w:t>
            </w:r>
          </w:p>
        </w:tc>
        <w:tc>
          <w:tcPr>
            <w:tcW w:w="9423" w:type="dxa"/>
            <w:gridSpan w:val="7"/>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pStyle w:val="Zawartotabeli"/>
            </w:pPr>
            <w:r>
              <w:rPr>
                <w:rFonts w:ascii="Arial" w:hAnsi="Arial" w:cs="Arial"/>
                <w:color w:val="000000"/>
                <w:sz w:val="20"/>
                <w:szCs w:val="20"/>
              </w:rPr>
              <w:t>WYSOKOŚĆ WKŁADU WŁASNEGO WNOSZONEGO PRZEZ PRACODAWCĘ</w:t>
            </w:r>
          </w:p>
        </w:tc>
      </w:tr>
      <w:tr w:rsidR="003364BB" w:rsidTr="005E7F23">
        <w:trPr>
          <w:trHeight w:val="140"/>
        </w:trPr>
        <w:tc>
          <w:tcPr>
            <w:tcW w:w="579" w:type="dxa"/>
            <w:gridSpan w:val="2"/>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2227" w:type="dxa"/>
            <w:gridSpan w:val="2"/>
            <w:tcBorders>
              <w:top w:val="single" w:sz="4" w:space="0" w:color="000000"/>
              <w:left w:val="single" w:sz="4" w:space="0" w:color="000000"/>
              <w:bottom w:val="single" w:sz="4" w:space="0" w:color="000000"/>
            </w:tcBorders>
            <w:shd w:val="clear" w:color="auto" w:fill="DCDCDC"/>
          </w:tcPr>
          <w:p w:rsidR="003364BB" w:rsidRDefault="003364BB" w:rsidP="003364BB">
            <w:pPr>
              <w:tabs>
                <w:tab w:val="left" w:pos="5040"/>
              </w:tabs>
              <w:snapToGrid w:val="0"/>
            </w:pPr>
            <w:r>
              <w:rPr>
                <w:rFonts w:ascii="Arial" w:hAnsi="Arial" w:cs="Arial"/>
                <w:i/>
                <w:color w:val="000000"/>
                <w:sz w:val="14"/>
                <w:szCs w:val="14"/>
              </w:rPr>
              <w:t>kwota w PLN</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pPr>
            <w:r>
              <w:rPr>
                <w:rFonts w:ascii="Arial" w:hAnsi="Arial" w:cs="Arial"/>
                <w:i/>
                <w:color w:val="000000"/>
                <w:sz w:val="14"/>
                <w:szCs w:val="14"/>
              </w:rPr>
              <w:t>słownie</w:t>
            </w:r>
          </w:p>
        </w:tc>
      </w:tr>
      <w:tr w:rsidR="003364BB" w:rsidTr="005E7F23">
        <w:trPr>
          <w:trHeight w:val="301"/>
        </w:trPr>
        <w:tc>
          <w:tcPr>
            <w:tcW w:w="579" w:type="dxa"/>
            <w:gridSpan w:val="2"/>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i/>
                <w:color w:val="000000"/>
                <w:sz w:val="20"/>
                <w:szCs w:val="20"/>
              </w:rPr>
            </w:pPr>
          </w:p>
        </w:tc>
        <w:bookmarkStart w:id="56" w:name="_1615636370"/>
        <w:bookmarkEnd w:id="56"/>
        <w:tc>
          <w:tcPr>
            <w:tcW w:w="2227" w:type="dxa"/>
            <w:gridSpan w:val="2"/>
            <w:tcBorders>
              <w:top w:val="single" w:sz="4" w:space="0" w:color="000000"/>
              <w:left w:val="single" w:sz="4" w:space="0" w:color="000000"/>
              <w:bottom w:val="single" w:sz="4" w:space="0" w:color="000000"/>
            </w:tcBorders>
            <w:shd w:val="clear" w:color="auto" w:fill="DCDCDC"/>
          </w:tcPr>
          <w:p w:rsidR="003364BB" w:rsidRDefault="003364BB" w:rsidP="003364BB">
            <w:pPr>
              <w:pStyle w:val="Zawartotabeli"/>
            </w:pPr>
            <w:r>
              <w:object w:dxaOrig="225" w:dyaOrig="225">
                <v:shape id="_x0000_i1533" type="#_x0000_t75" style="width:98.25pt;height:18pt" o:ole="" filled="t">
                  <v:fill color2="black"/>
                  <v:imagedata r:id="rId107" o:title=""/>
                </v:shape>
                <w:control r:id="rId109" w:name="TextBox21111" w:shapeid="_x0000_i1533"/>
              </w:object>
            </w:r>
            <w:r>
              <w:rPr>
                <w:rFonts w:ascii="Arial" w:hAnsi="Arial" w:cs="Arial"/>
                <w:color w:val="000000"/>
                <w:sz w:val="18"/>
                <w:szCs w:val="18"/>
              </w:rPr>
              <w:t>zł</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auto"/>
          </w:tcPr>
          <w:p w:rsidR="003364BB" w:rsidRDefault="003364BB" w:rsidP="003364BB">
            <w:pPr>
              <w:pStyle w:val="Zawartotabeli"/>
              <w:rPr>
                <w:rFonts w:ascii="Arial" w:hAnsi="Arial" w:cs="Arial"/>
                <w:color w:val="000000"/>
                <w:sz w:val="20"/>
                <w:szCs w:val="20"/>
              </w:rPr>
            </w:pPr>
          </w:p>
        </w:tc>
      </w:tr>
      <w:tr w:rsidR="003364BB" w:rsidTr="005E7F23">
        <w:trPr>
          <w:trHeight w:val="53"/>
        </w:trPr>
        <w:tc>
          <w:tcPr>
            <w:tcW w:w="579" w:type="dxa"/>
            <w:gridSpan w:val="2"/>
            <w:vMerge w:val="restart"/>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pPr>
            <w:r>
              <w:rPr>
                <w:rFonts w:ascii="Arial" w:hAnsi="Arial" w:cs="Arial"/>
                <w:color w:val="000000"/>
                <w:sz w:val="20"/>
                <w:szCs w:val="20"/>
              </w:rPr>
              <w:t>3.</w:t>
            </w:r>
          </w:p>
        </w:tc>
        <w:tc>
          <w:tcPr>
            <w:tcW w:w="9423" w:type="dxa"/>
            <w:gridSpan w:val="7"/>
            <w:tcBorders>
              <w:top w:val="single" w:sz="4" w:space="0" w:color="000000"/>
              <w:left w:val="single" w:sz="4" w:space="0" w:color="000000"/>
              <w:bottom w:val="single" w:sz="4" w:space="0" w:color="000000"/>
              <w:right w:val="single" w:sz="4" w:space="0" w:color="000000"/>
            </w:tcBorders>
            <w:shd w:val="clear" w:color="auto" w:fill="DCDCDC"/>
          </w:tcPr>
          <w:p w:rsidR="003364BB" w:rsidRPr="00A54452" w:rsidRDefault="003364BB" w:rsidP="00A54452">
            <w:pPr>
              <w:pStyle w:val="Zawartotabeli"/>
            </w:pPr>
            <w:r w:rsidRPr="00A54452">
              <w:rPr>
                <w:rFonts w:ascii="Arial" w:hAnsi="Arial" w:cs="Arial"/>
                <w:color w:val="000000"/>
                <w:sz w:val="20"/>
                <w:szCs w:val="20"/>
              </w:rPr>
              <w:t>WNIOSKOWANA WYSOKOŚĆ ŚRODKÓW Z KFS</w:t>
            </w:r>
          </w:p>
        </w:tc>
      </w:tr>
      <w:tr w:rsidR="003364BB" w:rsidTr="005E7F23">
        <w:tc>
          <w:tcPr>
            <w:tcW w:w="579" w:type="dxa"/>
            <w:gridSpan w:val="2"/>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color w:val="000000"/>
                <w:sz w:val="20"/>
                <w:szCs w:val="20"/>
              </w:rPr>
            </w:pPr>
          </w:p>
        </w:tc>
        <w:tc>
          <w:tcPr>
            <w:tcW w:w="2227" w:type="dxa"/>
            <w:gridSpan w:val="2"/>
            <w:tcBorders>
              <w:top w:val="single" w:sz="4" w:space="0" w:color="000000"/>
              <w:left w:val="single" w:sz="4" w:space="0" w:color="000000"/>
              <w:bottom w:val="single" w:sz="4" w:space="0" w:color="000000"/>
            </w:tcBorders>
            <w:shd w:val="clear" w:color="auto" w:fill="DCDCDC"/>
          </w:tcPr>
          <w:p w:rsidR="003364BB" w:rsidRDefault="003364BB" w:rsidP="003364BB">
            <w:pPr>
              <w:tabs>
                <w:tab w:val="left" w:pos="5040"/>
              </w:tabs>
              <w:snapToGrid w:val="0"/>
            </w:pPr>
            <w:r>
              <w:rPr>
                <w:rFonts w:ascii="Arial" w:hAnsi="Arial" w:cs="Arial"/>
                <w:i/>
                <w:color w:val="000000"/>
                <w:sz w:val="14"/>
                <w:szCs w:val="14"/>
              </w:rPr>
              <w:t>kwota w PLN</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DCDCDC"/>
          </w:tcPr>
          <w:p w:rsidR="003364BB" w:rsidRDefault="003364BB" w:rsidP="003364BB">
            <w:pPr>
              <w:tabs>
                <w:tab w:val="left" w:pos="5040"/>
              </w:tabs>
              <w:snapToGrid w:val="0"/>
            </w:pPr>
            <w:r>
              <w:rPr>
                <w:rFonts w:ascii="Arial" w:hAnsi="Arial" w:cs="Arial"/>
                <w:i/>
                <w:color w:val="000000"/>
                <w:sz w:val="14"/>
                <w:szCs w:val="14"/>
              </w:rPr>
              <w:t>słownie</w:t>
            </w:r>
          </w:p>
        </w:tc>
      </w:tr>
      <w:tr w:rsidR="003364BB" w:rsidTr="009549F5">
        <w:trPr>
          <w:trHeight w:val="492"/>
        </w:trPr>
        <w:tc>
          <w:tcPr>
            <w:tcW w:w="579" w:type="dxa"/>
            <w:gridSpan w:val="2"/>
            <w:vMerge/>
            <w:tcBorders>
              <w:top w:val="single" w:sz="4" w:space="0" w:color="000000"/>
              <w:left w:val="single" w:sz="4" w:space="0" w:color="000000"/>
              <w:bottom w:val="single" w:sz="4" w:space="0" w:color="000000"/>
            </w:tcBorders>
            <w:shd w:val="clear" w:color="auto" w:fill="DCDCDC"/>
            <w:vAlign w:val="center"/>
          </w:tcPr>
          <w:p w:rsidR="003364BB" w:rsidRDefault="003364BB" w:rsidP="003364BB">
            <w:pPr>
              <w:pStyle w:val="Zawartotabeli"/>
              <w:rPr>
                <w:rFonts w:ascii="Arial" w:hAnsi="Arial" w:cs="Arial"/>
                <w:i/>
                <w:color w:val="000000"/>
                <w:sz w:val="20"/>
                <w:szCs w:val="20"/>
              </w:rPr>
            </w:pPr>
          </w:p>
        </w:tc>
        <w:bookmarkStart w:id="57" w:name="_1580023441"/>
        <w:bookmarkEnd w:id="57"/>
        <w:tc>
          <w:tcPr>
            <w:tcW w:w="2227" w:type="dxa"/>
            <w:gridSpan w:val="2"/>
            <w:tcBorders>
              <w:top w:val="single" w:sz="4" w:space="0" w:color="000000"/>
              <w:left w:val="single" w:sz="4" w:space="0" w:color="000000"/>
              <w:bottom w:val="single" w:sz="4" w:space="0" w:color="000000"/>
            </w:tcBorders>
            <w:shd w:val="clear" w:color="auto" w:fill="DCDCDC"/>
          </w:tcPr>
          <w:p w:rsidR="003364BB" w:rsidRDefault="003364BB" w:rsidP="003364BB">
            <w:pPr>
              <w:pStyle w:val="Zawartotabeli"/>
              <w:jc w:val="both"/>
            </w:pPr>
            <w:r>
              <w:object w:dxaOrig="225" w:dyaOrig="225">
                <v:shape id="_x0000_i1535" type="#_x0000_t75" style="width:98.25pt;height:18pt" o:ole="" filled="t">
                  <v:fill color2="black"/>
                  <v:imagedata r:id="rId107" o:title=""/>
                </v:shape>
                <w:control r:id="rId110" w:name="TextBox21112" w:shapeid="_x0000_i1535"/>
              </w:object>
            </w:r>
            <w:r>
              <w:rPr>
                <w:rFonts w:ascii="Arial" w:hAnsi="Arial" w:cs="Arial"/>
                <w:color w:val="000000"/>
                <w:sz w:val="18"/>
                <w:szCs w:val="18"/>
              </w:rPr>
              <w:t>zł</w:t>
            </w:r>
          </w:p>
        </w:tc>
        <w:tc>
          <w:tcPr>
            <w:tcW w:w="7196" w:type="dxa"/>
            <w:gridSpan w:val="5"/>
            <w:tcBorders>
              <w:top w:val="single" w:sz="4" w:space="0" w:color="000000"/>
              <w:left w:val="single" w:sz="4" w:space="0" w:color="000000"/>
              <w:bottom w:val="single" w:sz="4" w:space="0" w:color="000000"/>
              <w:right w:val="single" w:sz="4" w:space="0" w:color="000000"/>
            </w:tcBorders>
            <w:shd w:val="clear" w:color="auto" w:fill="FFFFFF"/>
          </w:tcPr>
          <w:p w:rsidR="003364BB" w:rsidRDefault="003364BB" w:rsidP="003364BB">
            <w:pPr>
              <w:pStyle w:val="Zawartotabeli"/>
              <w:jc w:val="both"/>
              <w:rPr>
                <w:rFonts w:ascii="Arial" w:hAnsi="Arial" w:cs="Arial"/>
                <w:color w:val="000000"/>
                <w:sz w:val="20"/>
                <w:szCs w:val="20"/>
              </w:rPr>
            </w:pPr>
          </w:p>
        </w:tc>
      </w:tr>
      <w:tr w:rsidR="008D54B8" w:rsidTr="004537DE">
        <w:trPr>
          <w:trHeight w:val="432"/>
        </w:trPr>
        <w:tc>
          <w:tcPr>
            <w:tcW w:w="10002" w:type="dxa"/>
            <w:gridSpan w:val="9"/>
            <w:tcBorders>
              <w:top w:val="single" w:sz="4" w:space="0" w:color="000000"/>
              <w:left w:val="single" w:sz="4" w:space="0" w:color="000000"/>
              <w:bottom w:val="single" w:sz="4" w:space="0" w:color="000000"/>
              <w:right w:val="single" w:sz="4" w:space="0" w:color="000000"/>
            </w:tcBorders>
            <w:shd w:val="clear" w:color="auto" w:fill="DCDCDC"/>
            <w:vAlign w:val="center"/>
          </w:tcPr>
          <w:p w:rsidR="008D54B8" w:rsidRDefault="008D54B8" w:rsidP="004537DE">
            <w:pPr>
              <w:widowControl w:val="0"/>
              <w:suppressAutoHyphens/>
              <w:snapToGrid w:val="0"/>
              <w:ind w:left="-55" w:firstLine="55"/>
              <w:jc w:val="center"/>
            </w:pPr>
            <w:r w:rsidRPr="0016267A">
              <w:rPr>
                <w:rFonts w:ascii="Arial" w:hAnsi="Arial" w:cs="Arial"/>
                <w:color w:val="000000"/>
                <w:sz w:val="20"/>
                <w:szCs w:val="20"/>
              </w:rPr>
              <w:t>PROGNOZOWANY OKRES REALIZACJI WSKAZANYCH DZIAŁAŃ</w:t>
            </w:r>
          </w:p>
        </w:tc>
      </w:tr>
      <w:tr w:rsidR="008D54B8" w:rsidTr="00E3425B">
        <w:trPr>
          <w:trHeight w:val="333"/>
        </w:trPr>
        <w:tc>
          <w:tcPr>
            <w:tcW w:w="10002" w:type="dxa"/>
            <w:gridSpan w:val="9"/>
            <w:tcBorders>
              <w:top w:val="single" w:sz="4" w:space="0" w:color="000000"/>
              <w:left w:val="single" w:sz="4" w:space="0" w:color="000000"/>
              <w:bottom w:val="single" w:sz="4" w:space="0" w:color="auto"/>
              <w:right w:val="single" w:sz="4" w:space="0" w:color="000000"/>
            </w:tcBorders>
            <w:shd w:val="clear" w:color="auto" w:fill="DCDCDC"/>
            <w:vAlign w:val="center"/>
          </w:tcPr>
          <w:p w:rsidR="008D54B8" w:rsidRPr="0016267A" w:rsidRDefault="008D54B8" w:rsidP="008D54B8">
            <w:pPr>
              <w:widowControl w:val="0"/>
              <w:suppressAutoHyphens/>
              <w:snapToGrid w:val="0"/>
              <w:ind w:left="-55" w:firstLine="55"/>
              <w:jc w:val="center"/>
              <w:rPr>
                <w:rFonts w:ascii="Arial" w:hAnsi="Arial" w:cs="Arial"/>
                <w:color w:val="000000"/>
                <w:sz w:val="20"/>
                <w:szCs w:val="20"/>
              </w:rPr>
            </w:pPr>
            <w:r>
              <w:rPr>
                <w:rFonts w:ascii="Arial" w:hAnsi="Arial" w:cs="Arial"/>
                <w:b/>
                <w:color w:val="000000"/>
                <w:sz w:val="20"/>
                <w:szCs w:val="20"/>
              </w:rPr>
              <w:t>od</w:t>
            </w:r>
            <w:r>
              <w:rPr>
                <w:rFonts w:ascii="Arial" w:hAnsi="Arial" w:cs="Arial"/>
                <w:color w:val="000000"/>
                <w:sz w:val="20"/>
                <w:szCs w:val="20"/>
              </w:rPr>
              <w:t xml:space="preserve">  </w:t>
            </w:r>
            <w:r>
              <w:rPr>
                <w:rFonts w:eastAsia="Lucida Sans Unicode"/>
                <w:kern w:val="2"/>
                <w:lang w:eastAsia="zh-CN"/>
              </w:rPr>
              <w:object w:dxaOrig="225" w:dyaOrig="225">
                <v:shape id="_x0000_i1537" type="#_x0000_t75" style="width:21.75pt;height:18pt" o:ole="" filled="t">
                  <v:fill color2="black"/>
                  <v:imagedata r:id="rId111" o:title=""/>
                </v:shape>
                <w:control r:id="rId112" w:name="TextBox41211" w:shapeid="_x0000_i1537"/>
              </w:object>
            </w:r>
            <w:r>
              <w:rPr>
                <w:rFonts w:ascii="Arial" w:hAnsi="Arial" w:cs="Arial"/>
                <w:color w:val="000000"/>
                <w:sz w:val="20"/>
                <w:szCs w:val="20"/>
              </w:rPr>
              <w:t>.</w:t>
            </w:r>
            <w:r>
              <w:rPr>
                <w:rFonts w:eastAsia="Lucida Sans Unicode"/>
                <w:kern w:val="2"/>
                <w:lang w:eastAsia="zh-CN"/>
              </w:rPr>
              <w:object w:dxaOrig="225" w:dyaOrig="225">
                <v:shape id="_x0000_i1539" type="#_x0000_t75" style="width:21.75pt;height:18pt" o:ole="" filled="t">
                  <v:fill color2="black"/>
                  <v:imagedata r:id="rId111" o:title=""/>
                </v:shape>
                <w:control r:id="rId113" w:name="TextBox4122" w:shapeid="_x0000_i1539"/>
              </w:object>
            </w:r>
            <w:r>
              <w:rPr>
                <w:rFonts w:ascii="Arial" w:hAnsi="Arial" w:cs="Arial"/>
                <w:color w:val="000000"/>
                <w:sz w:val="20"/>
                <w:szCs w:val="20"/>
              </w:rPr>
              <w:t>.</w:t>
            </w:r>
            <w:bookmarkStart w:id="58" w:name="_1578133655"/>
            <w:bookmarkEnd w:id="58"/>
            <w:r>
              <w:rPr>
                <w:rFonts w:eastAsia="Lucida Sans Unicode"/>
                <w:kern w:val="2"/>
                <w:lang w:eastAsia="zh-CN"/>
              </w:rPr>
              <w:object w:dxaOrig="225" w:dyaOrig="225">
                <v:shape id="_x0000_i1541" type="#_x0000_t75" style="width:38.25pt;height:18pt" o:ole="" filled="t">
                  <v:fill color2="black"/>
                  <v:imagedata r:id="rId114" o:title=""/>
                </v:shape>
                <w:control r:id="rId115" w:name="TextBox421" w:shapeid="_x0000_i1541"/>
              </w:object>
            </w:r>
            <w:r>
              <w:rPr>
                <w:rFonts w:ascii="Arial" w:hAnsi="Arial" w:cs="Arial"/>
                <w:color w:val="000000"/>
                <w:sz w:val="20"/>
                <w:szCs w:val="20"/>
              </w:rPr>
              <w:t xml:space="preserve"> r.                         </w:t>
            </w:r>
            <w:r>
              <w:rPr>
                <w:rFonts w:ascii="Arial" w:hAnsi="Arial" w:cs="Arial"/>
                <w:b/>
                <w:color w:val="000000"/>
                <w:sz w:val="20"/>
                <w:szCs w:val="20"/>
              </w:rPr>
              <w:t>do</w:t>
            </w:r>
            <w:r>
              <w:rPr>
                <w:rFonts w:ascii="Arial" w:hAnsi="Arial" w:cs="Arial"/>
                <w:color w:val="000000"/>
                <w:sz w:val="20"/>
                <w:szCs w:val="20"/>
              </w:rPr>
              <w:t xml:space="preserve">  </w:t>
            </w:r>
            <w:r>
              <w:rPr>
                <w:rFonts w:eastAsia="Lucida Sans Unicode"/>
                <w:kern w:val="2"/>
                <w:lang w:eastAsia="zh-CN"/>
              </w:rPr>
              <w:object w:dxaOrig="225" w:dyaOrig="225">
                <v:shape id="_x0000_i1543" type="#_x0000_t75" style="width:21.75pt;height:18pt" o:ole="" filled="t">
                  <v:fill color2="black"/>
                  <v:imagedata r:id="rId111" o:title=""/>
                </v:shape>
                <w:control r:id="rId116" w:name="TextBox4121" w:shapeid="_x0000_i1543"/>
              </w:object>
            </w:r>
            <w:r>
              <w:rPr>
                <w:rFonts w:ascii="Arial" w:hAnsi="Arial" w:cs="Arial"/>
                <w:color w:val="000000"/>
                <w:sz w:val="20"/>
                <w:szCs w:val="20"/>
              </w:rPr>
              <w:t>.</w:t>
            </w:r>
            <w:bookmarkStart w:id="59" w:name="_1578133669"/>
            <w:bookmarkEnd w:id="59"/>
            <w:r>
              <w:rPr>
                <w:rFonts w:eastAsia="Lucida Sans Unicode"/>
                <w:kern w:val="2"/>
                <w:lang w:eastAsia="zh-CN"/>
              </w:rPr>
              <w:object w:dxaOrig="225" w:dyaOrig="225">
                <v:shape id="_x0000_i1545" type="#_x0000_t75" style="width:21.75pt;height:18pt" o:ole="" filled="t">
                  <v:fill color2="black"/>
                  <v:imagedata r:id="rId111" o:title=""/>
                </v:shape>
                <w:control r:id="rId117" w:name="TextBox412" w:shapeid="_x0000_i1545"/>
              </w:object>
            </w:r>
            <w:r>
              <w:rPr>
                <w:rFonts w:ascii="Arial" w:hAnsi="Arial" w:cs="Arial"/>
                <w:color w:val="000000"/>
                <w:sz w:val="20"/>
                <w:szCs w:val="20"/>
              </w:rPr>
              <w:t>.</w:t>
            </w:r>
            <w:bookmarkStart w:id="60" w:name="_1578133668"/>
            <w:bookmarkEnd w:id="60"/>
            <w:r>
              <w:rPr>
                <w:rFonts w:eastAsia="Lucida Sans Unicode"/>
                <w:kern w:val="2"/>
                <w:lang w:eastAsia="zh-CN"/>
              </w:rPr>
              <w:object w:dxaOrig="225" w:dyaOrig="225">
                <v:shape id="_x0000_i1547" type="#_x0000_t75" style="width:38.25pt;height:18pt" o:ole="" filled="t">
                  <v:fill color2="black"/>
                  <v:imagedata r:id="rId114" o:title=""/>
                </v:shape>
                <w:control r:id="rId118" w:name="TextBox422" w:shapeid="_x0000_i1547"/>
              </w:object>
            </w:r>
            <w:r>
              <w:rPr>
                <w:rFonts w:ascii="Arial" w:hAnsi="Arial" w:cs="Arial"/>
                <w:color w:val="000000"/>
                <w:sz w:val="20"/>
                <w:szCs w:val="20"/>
              </w:rPr>
              <w:t xml:space="preserve"> r.                                                           </w:t>
            </w:r>
            <w:r>
              <w:rPr>
                <w:rFonts w:ascii="Arial" w:hAnsi="Arial" w:cs="Arial"/>
                <w:i/>
                <w:color w:val="000000"/>
                <w:sz w:val="14"/>
                <w:szCs w:val="14"/>
              </w:rPr>
              <w:t xml:space="preserve">        </w:t>
            </w:r>
            <w:r w:rsidR="009639B8">
              <w:rPr>
                <w:rFonts w:ascii="Arial" w:hAnsi="Arial" w:cs="Arial"/>
                <w:i/>
                <w:color w:val="000000"/>
                <w:sz w:val="14"/>
                <w:szCs w:val="14"/>
              </w:rPr>
              <w:t xml:space="preserve">    </w:t>
            </w:r>
            <w:r>
              <w:rPr>
                <w:rFonts w:ascii="Arial" w:hAnsi="Arial" w:cs="Arial"/>
                <w:i/>
                <w:color w:val="000000"/>
                <w:sz w:val="14"/>
                <w:szCs w:val="14"/>
              </w:rPr>
              <w:t xml:space="preserve">  </w:t>
            </w:r>
            <w:r w:rsidRPr="00A54452">
              <w:rPr>
                <w:rFonts w:ascii="Arial" w:hAnsi="Arial" w:cs="Arial"/>
                <w:i/>
                <w:color w:val="000000"/>
                <w:sz w:val="16"/>
                <w:szCs w:val="16"/>
              </w:rPr>
              <w:t>(od dnia podpisania umowy nie dłużej niż do 14.11.2025</w:t>
            </w:r>
            <w:r w:rsidR="00A54452">
              <w:rPr>
                <w:rFonts w:ascii="Arial" w:hAnsi="Arial" w:cs="Arial"/>
                <w:i/>
                <w:color w:val="000000"/>
                <w:sz w:val="16"/>
                <w:szCs w:val="16"/>
              </w:rPr>
              <w:t xml:space="preserve"> </w:t>
            </w:r>
            <w:r w:rsidRPr="00A54452">
              <w:rPr>
                <w:rFonts w:ascii="Arial" w:hAnsi="Arial" w:cs="Arial"/>
                <w:i/>
                <w:color w:val="000000"/>
                <w:sz w:val="16"/>
                <w:szCs w:val="16"/>
              </w:rPr>
              <w:t>r.)</w:t>
            </w:r>
          </w:p>
        </w:tc>
      </w:tr>
    </w:tbl>
    <w:p w:rsidR="005334D3" w:rsidRDefault="005334D3" w:rsidP="00F85ED0">
      <w:pPr>
        <w:ind w:left="705" w:hanging="705"/>
        <w:jc w:val="both"/>
        <w:rPr>
          <w:rFonts w:ascii="Trebuchet MS" w:hAnsi="Trebuchet MS"/>
          <w:bCs/>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3"/>
        <w:gridCol w:w="4536"/>
        <w:gridCol w:w="1134"/>
        <w:gridCol w:w="1134"/>
        <w:gridCol w:w="1134"/>
        <w:gridCol w:w="1131"/>
      </w:tblGrid>
      <w:tr w:rsidR="00FD657B" w:rsidRPr="00647276" w:rsidTr="00A54452">
        <w:trPr>
          <w:trHeight w:val="520"/>
        </w:trPr>
        <w:tc>
          <w:tcPr>
            <w:tcW w:w="1000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FD657B" w:rsidRPr="005334D3" w:rsidRDefault="00FD657B" w:rsidP="00723994">
            <w:pPr>
              <w:tabs>
                <w:tab w:val="left" w:pos="5040"/>
              </w:tabs>
              <w:snapToGrid w:val="0"/>
              <w:jc w:val="center"/>
              <w:rPr>
                <w:rFonts w:ascii="Arial" w:hAnsi="Arial" w:cs="Arial"/>
                <w:color w:val="000000"/>
                <w:sz w:val="22"/>
                <w:szCs w:val="22"/>
              </w:rPr>
            </w:pPr>
            <w:r w:rsidRPr="005334D3">
              <w:rPr>
                <w:rFonts w:ascii="Arial" w:hAnsi="Arial" w:cs="Arial"/>
                <w:b/>
                <w:sz w:val="22"/>
                <w:szCs w:val="22"/>
              </w:rPr>
              <w:t xml:space="preserve">CZĘŚĆ III. INFORMACJE O </w:t>
            </w:r>
            <w:r w:rsidRPr="00B21633">
              <w:rPr>
                <w:rFonts w:ascii="Arial" w:hAnsi="Arial" w:cs="Arial"/>
                <w:b/>
              </w:rPr>
              <w:t>UCZESTNIKACH</w:t>
            </w:r>
            <w:r w:rsidRPr="005334D3">
              <w:rPr>
                <w:rFonts w:ascii="Arial" w:hAnsi="Arial" w:cs="Arial"/>
                <w:b/>
                <w:sz w:val="22"/>
                <w:szCs w:val="22"/>
              </w:rPr>
              <w:t xml:space="preserve"> KSZTAŁCENIA USTAWICZNEGO</w:t>
            </w:r>
          </w:p>
        </w:tc>
      </w:tr>
      <w:tr w:rsidR="00723994" w:rsidRPr="00647276" w:rsidTr="007A1B07">
        <w:tc>
          <w:tcPr>
            <w:tcW w:w="5469" w:type="dxa"/>
            <w:gridSpan w:val="2"/>
            <w:vMerge w:val="restart"/>
            <w:tcBorders>
              <w:top w:val="single" w:sz="4" w:space="0" w:color="000000"/>
              <w:left w:val="single" w:sz="4" w:space="0" w:color="000000"/>
            </w:tcBorders>
            <w:shd w:val="clear" w:color="auto" w:fill="DCDCDC"/>
            <w:vAlign w:val="center"/>
          </w:tcPr>
          <w:p w:rsidR="00723994" w:rsidRPr="00647276" w:rsidRDefault="00723994" w:rsidP="00723994">
            <w:pPr>
              <w:pStyle w:val="Zawartotabeli"/>
              <w:rPr>
                <w:rFonts w:ascii="Arial" w:hAnsi="Arial" w:cs="Arial"/>
                <w:b/>
                <w:color w:val="000000"/>
                <w:sz w:val="20"/>
                <w:szCs w:val="20"/>
              </w:rPr>
            </w:pPr>
            <w:r w:rsidRPr="00647276">
              <w:rPr>
                <w:rFonts w:ascii="Arial" w:hAnsi="Arial" w:cs="Arial"/>
                <w:b/>
                <w:color w:val="000000"/>
                <w:sz w:val="20"/>
                <w:szCs w:val="20"/>
              </w:rPr>
              <w:t>WYSZCZEGÓLNIENIE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CDCDC"/>
          </w:tcPr>
          <w:p w:rsidR="00723994" w:rsidRPr="00647276" w:rsidRDefault="00723994" w:rsidP="00723994">
            <w:pPr>
              <w:tabs>
                <w:tab w:val="left" w:pos="5040"/>
              </w:tabs>
              <w:snapToGrid w:val="0"/>
              <w:jc w:val="center"/>
              <w:rPr>
                <w:rFonts w:ascii="Arial" w:hAnsi="Arial" w:cs="Arial"/>
                <w:b/>
                <w:color w:val="000000"/>
                <w:sz w:val="20"/>
                <w:szCs w:val="20"/>
              </w:rPr>
            </w:pPr>
            <w:r w:rsidRPr="00647276">
              <w:rPr>
                <w:rFonts w:ascii="Arial" w:hAnsi="Arial" w:cs="Arial"/>
                <w:b/>
                <w:color w:val="000000"/>
                <w:sz w:val="20"/>
                <w:szCs w:val="20"/>
              </w:rPr>
              <w:t>LICZBA PRACODAWCÓW</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DCDCDC"/>
          </w:tcPr>
          <w:p w:rsidR="00723994" w:rsidRPr="00647276" w:rsidRDefault="00723994" w:rsidP="00723994">
            <w:pPr>
              <w:tabs>
                <w:tab w:val="left" w:pos="5040"/>
              </w:tabs>
              <w:snapToGrid w:val="0"/>
              <w:jc w:val="center"/>
              <w:rPr>
                <w:rFonts w:ascii="Arial" w:hAnsi="Arial" w:cs="Arial"/>
                <w:b/>
                <w:color w:val="000000"/>
                <w:sz w:val="20"/>
                <w:szCs w:val="20"/>
              </w:rPr>
            </w:pPr>
            <w:r w:rsidRPr="00647276">
              <w:rPr>
                <w:rFonts w:ascii="Arial" w:hAnsi="Arial" w:cs="Arial"/>
                <w:b/>
                <w:color w:val="000000"/>
                <w:sz w:val="20"/>
                <w:szCs w:val="20"/>
              </w:rPr>
              <w:t>LICZBA PRACOWNIKÓW</w:t>
            </w:r>
          </w:p>
        </w:tc>
      </w:tr>
      <w:tr w:rsidR="007A1B07" w:rsidRPr="00647276" w:rsidTr="007A1B07">
        <w:tc>
          <w:tcPr>
            <w:tcW w:w="5469" w:type="dxa"/>
            <w:gridSpan w:val="2"/>
            <w:vMerge/>
            <w:tcBorders>
              <w:left w:val="single" w:sz="4" w:space="0" w:color="000000"/>
            </w:tcBorders>
            <w:shd w:val="clear" w:color="auto" w:fill="DCDCDC"/>
            <w:vAlign w:val="center"/>
          </w:tcPr>
          <w:p w:rsidR="007A1B07" w:rsidRPr="00647276" w:rsidRDefault="007A1B07" w:rsidP="007A1B07">
            <w:pPr>
              <w:pStyle w:val="Zawartotabeli"/>
              <w:rPr>
                <w:rFonts w:ascii="Arial" w:hAnsi="Arial" w:cs="Arial"/>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DCDCDC"/>
          </w:tcPr>
          <w:p w:rsidR="007A1B07" w:rsidRPr="00647276" w:rsidRDefault="007A1B07" w:rsidP="007A1B07">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razem</w:t>
            </w:r>
          </w:p>
        </w:tc>
        <w:tc>
          <w:tcPr>
            <w:tcW w:w="1134" w:type="dxa"/>
            <w:tcBorders>
              <w:top w:val="single" w:sz="4" w:space="0" w:color="000000"/>
              <w:left w:val="single" w:sz="4" w:space="0" w:color="000000"/>
              <w:bottom w:val="single" w:sz="4" w:space="0" w:color="auto"/>
              <w:right w:val="single" w:sz="4" w:space="0" w:color="000000"/>
            </w:tcBorders>
            <w:shd w:val="clear" w:color="auto" w:fill="DCDCDC"/>
          </w:tcPr>
          <w:p w:rsidR="007A1B07" w:rsidRPr="00647276" w:rsidRDefault="007A1B07" w:rsidP="007A1B07">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kobiety</w:t>
            </w:r>
          </w:p>
        </w:tc>
        <w:tc>
          <w:tcPr>
            <w:tcW w:w="1134" w:type="dxa"/>
            <w:tcBorders>
              <w:top w:val="single" w:sz="4" w:space="0" w:color="000000"/>
              <w:left w:val="single" w:sz="4" w:space="0" w:color="000000"/>
              <w:bottom w:val="single" w:sz="4" w:space="0" w:color="auto"/>
              <w:right w:val="single" w:sz="4" w:space="0" w:color="000000"/>
            </w:tcBorders>
            <w:shd w:val="clear" w:color="auto" w:fill="DCDCDC"/>
          </w:tcPr>
          <w:p w:rsidR="007A1B07" w:rsidRPr="00647276" w:rsidRDefault="007A1B07" w:rsidP="007A1B07">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razem</w:t>
            </w:r>
          </w:p>
        </w:tc>
        <w:tc>
          <w:tcPr>
            <w:tcW w:w="1131" w:type="dxa"/>
            <w:tcBorders>
              <w:top w:val="single" w:sz="4" w:space="0" w:color="000000"/>
              <w:left w:val="single" w:sz="4" w:space="0" w:color="000000"/>
              <w:bottom w:val="single" w:sz="4" w:space="0" w:color="auto"/>
              <w:right w:val="single" w:sz="4" w:space="0" w:color="000000"/>
            </w:tcBorders>
            <w:shd w:val="clear" w:color="auto" w:fill="DCDCDC"/>
          </w:tcPr>
          <w:p w:rsidR="007A1B07" w:rsidRPr="00647276" w:rsidRDefault="007A1B07" w:rsidP="007A1B07">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kobiety</w:t>
            </w:r>
          </w:p>
        </w:tc>
      </w:tr>
      <w:tr w:rsidR="00CF3F19" w:rsidRPr="00647276" w:rsidTr="004537DE">
        <w:trPr>
          <w:trHeight w:val="50"/>
        </w:trPr>
        <w:tc>
          <w:tcPr>
            <w:tcW w:w="5469" w:type="dxa"/>
            <w:gridSpan w:val="2"/>
            <w:tcBorders>
              <w:top w:val="single" w:sz="4" w:space="0" w:color="000000"/>
              <w:left w:val="single" w:sz="4" w:space="0" w:color="000000"/>
              <w:bottom w:val="single" w:sz="4" w:space="0" w:color="000000"/>
            </w:tcBorders>
            <w:shd w:val="clear" w:color="auto" w:fill="FFFFFF" w:themeFill="background1"/>
            <w:vAlign w:val="center"/>
          </w:tcPr>
          <w:p w:rsidR="00CF3F19" w:rsidRPr="00647276" w:rsidRDefault="00CF3F19" w:rsidP="00CF3F19">
            <w:pPr>
              <w:pStyle w:val="Zawartotabeli"/>
              <w:rPr>
                <w:rFonts w:ascii="Arial" w:hAnsi="Arial" w:cs="Arial"/>
                <w:color w:val="000000"/>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hAnsi="Arial" w:cs="Arial"/>
                <w:color w:val="000000"/>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hAnsi="Arial" w:cs="Arial"/>
                <w:color w:val="000000"/>
                <w:sz w:val="18"/>
                <w:szCs w:val="18"/>
              </w:rPr>
            </w:pPr>
          </w:p>
        </w:tc>
      </w:tr>
      <w:tr w:rsidR="00CF3F19" w:rsidRPr="00647276" w:rsidTr="007A1B07">
        <w:tc>
          <w:tcPr>
            <w:tcW w:w="5469" w:type="dxa"/>
            <w:gridSpan w:val="2"/>
            <w:tcBorders>
              <w:top w:val="single" w:sz="4" w:space="0" w:color="000000"/>
              <w:left w:val="single" w:sz="4" w:space="0" w:color="000000"/>
              <w:bottom w:val="single" w:sz="4" w:space="0" w:color="000000"/>
            </w:tcBorders>
            <w:shd w:val="clear" w:color="auto" w:fill="DCDCDC"/>
            <w:vAlign w:val="center"/>
          </w:tcPr>
          <w:p w:rsidR="00CF3F19" w:rsidRPr="00A54452" w:rsidRDefault="005334D3" w:rsidP="005334D3">
            <w:pPr>
              <w:pStyle w:val="Zawartotabeli"/>
              <w:jc w:val="left"/>
              <w:rPr>
                <w:rFonts w:ascii="Arial" w:hAnsi="Arial" w:cs="Arial"/>
                <w:color w:val="000000"/>
                <w:sz w:val="20"/>
                <w:szCs w:val="20"/>
              </w:rPr>
            </w:pPr>
            <w:r w:rsidRPr="00A54452">
              <w:rPr>
                <w:rFonts w:ascii="Arial" w:hAnsi="Arial" w:cs="Arial"/>
                <w:sz w:val="20"/>
                <w:szCs w:val="20"/>
              </w:rPr>
              <w:t xml:space="preserve">                         </w:t>
            </w:r>
            <w:r w:rsidR="00CF3F19" w:rsidRPr="00A54452">
              <w:rPr>
                <w:rFonts w:ascii="Arial" w:hAnsi="Arial" w:cs="Arial"/>
                <w:sz w:val="20"/>
                <w:szCs w:val="20"/>
              </w:rPr>
              <w:t>Objęci wsparciem ogółem</w:t>
            </w:r>
          </w:p>
        </w:tc>
        <w:tc>
          <w:tcPr>
            <w:tcW w:w="1134" w:type="dxa"/>
            <w:tcBorders>
              <w:top w:val="single" w:sz="4" w:space="0" w:color="000000"/>
              <w:left w:val="single" w:sz="4" w:space="0" w:color="000000"/>
              <w:bottom w:val="single" w:sz="4" w:space="0" w:color="000000"/>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FED428E">
                <v:shape id="_x0000_i1549" type="#_x0000_t75" style="width:17.25pt;height:14.25pt" o:ole="" filled="t">
                  <v:fill color2="black"/>
                  <v:imagedata r:id="rId119" o:title=""/>
                </v:shape>
                <w:control r:id="rId120" w:name="TextBox4121264" w:shapeid="_x0000_i154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C1F4C34">
                <v:shape id="_x0000_i1551" type="#_x0000_t75" style="width:17.25pt;height:14.25pt" o:ole="" filled="t">
                  <v:fill color2="black"/>
                  <v:imagedata r:id="rId119" o:title=""/>
                </v:shape>
                <w:control r:id="rId121" w:name="TextBox41212136" w:shapeid="_x0000_i155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7BB423A">
                <v:shape id="_x0000_i1553" type="#_x0000_t75" style="width:17.25pt;height:14.25pt" o:ole="" filled="t">
                  <v:fill color2="black"/>
                  <v:imagedata r:id="rId119" o:title=""/>
                </v:shape>
                <w:control r:id="rId122" w:name="TextBox41212235" w:shapeid="_x0000_i1553"/>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5E89506">
                <v:shape id="_x0000_i1555" type="#_x0000_t75" style="width:17.25pt;height:14.25pt" o:ole="" filled="t">
                  <v:fill color2="black"/>
                  <v:imagedata r:id="rId119" o:title=""/>
                </v:shape>
                <w:control r:id="rId123" w:name="TextBox41212335" w:shapeid="_x0000_i1555"/>
              </w:object>
            </w:r>
          </w:p>
        </w:tc>
      </w:tr>
      <w:tr w:rsidR="00CF3F19" w:rsidRPr="00647276" w:rsidTr="004537DE">
        <w:trPr>
          <w:trHeight w:val="146"/>
        </w:trPr>
        <w:tc>
          <w:tcPr>
            <w:tcW w:w="5469" w:type="dxa"/>
            <w:gridSpan w:val="2"/>
            <w:tcBorders>
              <w:top w:val="single" w:sz="4" w:space="0" w:color="000000"/>
              <w:left w:val="single" w:sz="4" w:space="0" w:color="000000"/>
              <w:bottom w:val="single" w:sz="4" w:space="0" w:color="000000"/>
            </w:tcBorders>
            <w:shd w:val="clear" w:color="auto" w:fill="FFFFFF" w:themeFill="background1"/>
            <w:vAlign w:val="center"/>
          </w:tcPr>
          <w:p w:rsidR="00CF3F19" w:rsidRPr="00647276" w:rsidRDefault="00CF3F19" w:rsidP="00CF3F19">
            <w:pPr>
              <w:pStyle w:val="Zawartotabeli"/>
              <w:rPr>
                <w:rFonts w:ascii="Arial"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r>
      <w:tr w:rsidR="00CF3F19" w:rsidRPr="00647276" w:rsidTr="00647276">
        <w:trPr>
          <w:cantSplit/>
          <w:trHeight w:val="138"/>
        </w:trPr>
        <w:tc>
          <w:tcPr>
            <w:tcW w:w="933" w:type="dxa"/>
            <w:vMerge w:val="restart"/>
            <w:tcBorders>
              <w:top w:val="single" w:sz="4" w:space="0" w:color="000000"/>
              <w:left w:val="single" w:sz="4" w:space="0" w:color="000000"/>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20"/>
                <w:szCs w:val="20"/>
              </w:rPr>
            </w:pPr>
            <w:r w:rsidRPr="00647276">
              <w:rPr>
                <w:rFonts w:ascii="Arial" w:hAnsi="Arial" w:cs="Arial"/>
                <w:b/>
                <w:sz w:val="20"/>
                <w:szCs w:val="20"/>
              </w:rPr>
              <w:t xml:space="preserve">Według rodzajów </w:t>
            </w:r>
          </w:p>
          <w:p w:rsidR="00CF3F19" w:rsidRPr="00647276" w:rsidRDefault="00CF3F19" w:rsidP="00CF3F19">
            <w:pPr>
              <w:pStyle w:val="Zawartotabeli"/>
              <w:ind w:left="113" w:right="113"/>
              <w:rPr>
                <w:rFonts w:ascii="Arial" w:hAnsi="Arial" w:cs="Arial"/>
                <w:color w:val="000000"/>
                <w:sz w:val="18"/>
                <w:szCs w:val="18"/>
              </w:rPr>
            </w:pPr>
            <w:r w:rsidRPr="00647276">
              <w:rPr>
                <w:rFonts w:ascii="Arial" w:hAnsi="Arial" w:cs="Arial"/>
                <w:b/>
                <w:sz w:val="20"/>
                <w:szCs w:val="20"/>
              </w:rPr>
              <w:t>wsparcia</w:t>
            </w: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CF3F19" w:rsidRPr="00A54452" w:rsidRDefault="00CF3F19" w:rsidP="00CF3F19">
            <w:pPr>
              <w:pStyle w:val="Tekstpodstawowyzwciciem"/>
              <w:ind w:firstLine="317"/>
              <w:rPr>
                <w:rFonts w:ascii="Arial" w:hAnsi="Arial" w:cs="Arial"/>
                <w:sz w:val="20"/>
                <w:szCs w:val="20"/>
              </w:rPr>
            </w:pPr>
            <w:r w:rsidRPr="00A54452">
              <w:rPr>
                <w:rFonts w:ascii="Arial" w:hAnsi="Arial" w:cs="Arial"/>
                <w:sz w:val="20"/>
                <w:szCs w:val="20"/>
              </w:rPr>
              <w:t>Kursy</w:t>
            </w:r>
          </w:p>
        </w:tc>
        <w:tc>
          <w:tcPr>
            <w:tcW w:w="1134" w:type="dxa"/>
            <w:tcBorders>
              <w:top w:val="single" w:sz="4" w:space="0" w:color="000000"/>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49090C7">
                <v:shape id="_x0000_i1557" type="#_x0000_t75" style="width:17.25pt;height:14.25pt" o:ole="" filled="t">
                  <v:fill color2="black"/>
                  <v:imagedata r:id="rId119" o:title=""/>
                </v:shape>
                <w:control r:id="rId124" w:name="TextBox4121246" w:shapeid="_x0000_i155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90F14F0">
                <v:shape id="_x0000_i1559" type="#_x0000_t75" style="width:17.25pt;height:14.25pt" o:ole="" filled="t">
                  <v:fill color2="black"/>
                  <v:imagedata r:id="rId119" o:title=""/>
                </v:shape>
                <w:control r:id="rId125" w:name="TextBox41212118" w:shapeid="_x0000_i155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2A2EB37">
                <v:shape id="_x0000_i1561" type="#_x0000_t75" style="width:17.25pt;height:14.25pt" o:ole="" filled="t">
                  <v:fill color2="black"/>
                  <v:imagedata r:id="rId119" o:title=""/>
                </v:shape>
                <w:control r:id="rId126" w:name="TextBox41212217" w:shapeid="_x0000_i1561"/>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F268760">
                <v:shape id="_x0000_i1563" type="#_x0000_t75" style="width:17.25pt;height:14.25pt" o:ole="" filled="t">
                  <v:fill color2="black"/>
                  <v:imagedata r:id="rId119" o:title=""/>
                </v:shape>
                <w:control r:id="rId127" w:name="TextBox41212317" w:shapeid="_x0000_i1563"/>
              </w:object>
            </w:r>
          </w:p>
        </w:tc>
      </w:tr>
      <w:tr w:rsidR="00CF3F19" w:rsidRPr="00647276" w:rsidTr="00647276">
        <w:trPr>
          <w:cantSplit/>
          <w:trHeight w:val="138"/>
        </w:trPr>
        <w:tc>
          <w:tcPr>
            <w:tcW w:w="933" w:type="dxa"/>
            <w:vMerge/>
            <w:tcBorders>
              <w:left w:val="single" w:sz="4" w:space="0" w:color="000000"/>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CF3F19" w:rsidRPr="00A54452" w:rsidRDefault="00CF3F19" w:rsidP="00CF3F19">
            <w:pPr>
              <w:pStyle w:val="Tekstpodstawowyzwciciem"/>
              <w:ind w:firstLine="317"/>
              <w:rPr>
                <w:rFonts w:ascii="Arial" w:hAnsi="Arial" w:cs="Arial"/>
                <w:sz w:val="20"/>
                <w:szCs w:val="20"/>
              </w:rPr>
            </w:pPr>
            <w:r w:rsidRPr="00A54452">
              <w:rPr>
                <w:rFonts w:ascii="Arial" w:hAnsi="Arial" w:cs="Arial"/>
                <w:sz w:val="20"/>
                <w:szCs w:val="20"/>
              </w:rPr>
              <w:t>Studia podyplomowe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B8FFFB0">
                <v:shape id="_x0000_i1565" type="#_x0000_t75" style="width:17.25pt;height:14.25pt" o:ole="" filled="t">
                  <v:fill color2="black"/>
                  <v:imagedata r:id="rId119" o:title=""/>
                </v:shape>
                <w:control r:id="rId128" w:name="TextBox4121245" w:shapeid="_x0000_i156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E50D02F">
                <v:shape id="_x0000_i1567" type="#_x0000_t75" style="width:17.25pt;height:14.25pt" o:ole="" filled="t">
                  <v:fill color2="black"/>
                  <v:imagedata r:id="rId119" o:title=""/>
                </v:shape>
                <w:control r:id="rId129" w:name="TextBox41212117" w:shapeid="_x0000_i156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D4FA5B0">
                <v:shape id="_x0000_i1569" type="#_x0000_t75" style="width:17.25pt;height:14.25pt" o:ole="" filled="t">
                  <v:fill color2="black"/>
                  <v:imagedata r:id="rId119" o:title=""/>
                </v:shape>
                <w:control r:id="rId130" w:name="TextBox41212216" w:shapeid="_x0000_i1569"/>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39452A3">
                <v:shape id="_x0000_i1571" type="#_x0000_t75" style="width:17.25pt;height:14.25pt" o:ole="" filled="t">
                  <v:fill color2="black"/>
                  <v:imagedata r:id="rId119" o:title=""/>
                </v:shape>
                <w:control r:id="rId131" w:name="TextBox41212316" w:shapeid="_x0000_i1571"/>
              </w:object>
            </w:r>
          </w:p>
        </w:tc>
      </w:tr>
      <w:tr w:rsidR="00CF3F19" w:rsidRPr="00647276" w:rsidTr="00647276">
        <w:trPr>
          <w:cantSplit/>
          <w:trHeight w:val="138"/>
        </w:trPr>
        <w:tc>
          <w:tcPr>
            <w:tcW w:w="933" w:type="dxa"/>
            <w:vMerge/>
            <w:tcBorders>
              <w:left w:val="single" w:sz="4" w:space="0" w:color="000000"/>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CF3F19" w:rsidRPr="00A54452" w:rsidRDefault="00CF3F19" w:rsidP="00CF3F19">
            <w:pPr>
              <w:pStyle w:val="Tekstpodstawowyzwciciem"/>
              <w:ind w:firstLine="317"/>
              <w:rPr>
                <w:rFonts w:ascii="Arial" w:hAnsi="Arial" w:cs="Arial"/>
                <w:sz w:val="20"/>
                <w:szCs w:val="20"/>
              </w:rPr>
            </w:pPr>
            <w:r w:rsidRPr="00A54452">
              <w:rPr>
                <w:rFonts w:ascii="Arial" w:hAnsi="Arial" w:cs="Arial"/>
                <w:sz w:val="20"/>
                <w:szCs w:val="20"/>
              </w:rPr>
              <w:t>Egzaminy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5A9A4C6">
                <v:shape id="_x0000_i1573" type="#_x0000_t75" style="width:17.25pt;height:14.25pt" o:ole="" filled="t">
                  <v:fill color2="black"/>
                  <v:imagedata r:id="rId119" o:title=""/>
                </v:shape>
                <w:control r:id="rId132" w:name="TextBox4121244" w:shapeid="_x0000_i157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82325E9">
                <v:shape id="_x0000_i1575" type="#_x0000_t75" style="width:17.25pt;height:14.25pt" o:ole="" filled="t">
                  <v:fill color2="black"/>
                  <v:imagedata r:id="rId119" o:title=""/>
                </v:shape>
                <w:control r:id="rId133" w:name="TextBox41212116" w:shapeid="_x0000_i157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772174A">
                <v:shape id="_x0000_i1577" type="#_x0000_t75" style="width:17.25pt;height:14.25pt" o:ole="" filled="t">
                  <v:fill color2="black"/>
                  <v:imagedata r:id="rId119" o:title=""/>
                </v:shape>
                <w:control r:id="rId134" w:name="TextBox41212215" w:shapeid="_x0000_i1577"/>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EF43BD7">
                <v:shape id="_x0000_i1579" type="#_x0000_t75" style="width:17.25pt;height:14.25pt" o:ole="" filled="t">
                  <v:fill color2="black"/>
                  <v:imagedata r:id="rId119" o:title=""/>
                </v:shape>
                <w:control r:id="rId135" w:name="TextBox41212315" w:shapeid="_x0000_i1579"/>
              </w:object>
            </w:r>
          </w:p>
        </w:tc>
      </w:tr>
      <w:tr w:rsidR="00CF3F19" w:rsidRPr="00647276" w:rsidTr="00647276">
        <w:trPr>
          <w:cantSplit/>
          <w:trHeight w:val="138"/>
        </w:trPr>
        <w:tc>
          <w:tcPr>
            <w:tcW w:w="933" w:type="dxa"/>
            <w:vMerge/>
            <w:tcBorders>
              <w:left w:val="single" w:sz="4" w:space="0" w:color="000000"/>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CF3F19" w:rsidRPr="00A54452" w:rsidRDefault="00CF3F19" w:rsidP="00CF3F19">
            <w:pPr>
              <w:pStyle w:val="Tekstpodstawowyzwciciem"/>
              <w:ind w:left="317" w:firstLine="0"/>
              <w:rPr>
                <w:rFonts w:ascii="Arial" w:hAnsi="Arial" w:cs="Arial"/>
                <w:sz w:val="20"/>
                <w:szCs w:val="20"/>
              </w:rPr>
            </w:pPr>
            <w:r w:rsidRPr="00A54452">
              <w:rPr>
                <w:rFonts w:ascii="Arial" w:hAnsi="Arial" w:cs="Arial"/>
                <w:sz w:val="20"/>
                <w:szCs w:val="20"/>
              </w:rPr>
              <w:t>Badania lekarskie lub psychologiczne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930831D">
                <v:shape id="_x0000_i1581" type="#_x0000_t75" style="width:17.25pt;height:14.25pt" o:ole="" filled="t">
                  <v:fill color2="black"/>
                  <v:imagedata r:id="rId119" o:title=""/>
                </v:shape>
                <w:control r:id="rId136" w:name="TextBox4121243" w:shapeid="_x0000_i158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5229C90">
                <v:shape id="_x0000_i1583" type="#_x0000_t75" style="width:17.25pt;height:14.25pt" o:ole="" filled="t">
                  <v:fill color2="black"/>
                  <v:imagedata r:id="rId119" o:title=""/>
                </v:shape>
                <w:control r:id="rId137" w:name="TextBox41212115" w:shapeid="_x0000_i158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BDD46E2">
                <v:shape id="_x0000_i1585" type="#_x0000_t75" style="width:17.25pt;height:14.25pt" o:ole="" filled="t">
                  <v:fill color2="black"/>
                  <v:imagedata r:id="rId119" o:title=""/>
                </v:shape>
                <w:control r:id="rId138" w:name="TextBox41212214" w:shapeid="_x0000_i1585"/>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2F52EA3">
                <v:shape id="_x0000_i1587" type="#_x0000_t75" style="width:17.25pt;height:14.25pt" o:ole="" filled="t">
                  <v:fill color2="black"/>
                  <v:imagedata r:id="rId119" o:title=""/>
                </v:shape>
                <w:control r:id="rId139" w:name="TextBox41212314" w:shapeid="_x0000_i1587"/>
              </w:object>
            </w:r>
          </w:p>
        </w:tc>
      </w:tr>
      <w:tr w:rsidR="00CF3F19" w:rsidRPr="00647276" w:rsidTr="00647276">
        <w:trPr>
          <w:cantSplit/>
          <w:trHeight w:val="138"/>
        </w:trPr>
        <w:tc>
          <w:tcPr>
            <w:tcW w:w="933" w:type="dxa"/>
            <w:vMerge/>
            <w:tcBorders>
              <w:left w:val="single" w:sz="4" w:space="0" w:color="000000"/>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CF3F19" w:rsidRPr="00A54452" w:rsidRDefault="00CF3F19" w:rsidP="00CF3F19">
            <w:pPr>
              <w:pStyle w:val="Tekstpodstawowyzwciciem"/>
              <w:ind w:firstLine="317"/>
              <w:rPr>
                <w:rFonts w:ascii="Arial" w:hAnsi="Arial" w:cs="Arial"/>
                <w:sz w:val="20"/>
                <w:szCs w:val="20"/>
              </w:rPr>
            </w:pPr>
            <w:r w:rsidRPr="00A54452">
              <w:rPr>
                <w:rFonts w:ascii="Arial" w:hAnsi="Arial" w:cs="Arial"/>
                <w:sz w:val="20"/>
                <w:szCs w:val="20"/>
              </w:rPr>
              <w:t>Ubezpieczenie NNW</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9C25EDA">
                <v:shape id="_x0000_i1589" type="#_x0000_t75" style="width:17.25pt;height:14.25pt" o:ole="" filled="t">
                  <v:fill color2="black"/>
                  <v:imagedata r:id="rId119" o:title=""/>
                </v:shape>
                <w:control r:id="rId140" w:name="TextBox4121242" w:shapeid="_x0000_i158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0BD8CC4">
                <v:shape id="_x0000_i1591" type="#_x0000_t75" style="width:17.25pt;height:14.25pt" o:ole="" filled="t">
                  <v:fill color2="black"/>
                  <v:imagedata r:id="rId119" o:title=""/>
                </v:shape>
                <w:control r:id="rId141" w:name="TextBox41212114" w:shapeid="_x0000_i159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2CDFE31">
                <v:shape id="_x0000_i1593" type="#_x0000_t75" style="width:17.25pt;height:14.25pt" o:ole="" filled="t">
                  <v:fill color2="black"/>
                  <v:imagedata r:id="rId119" o:title=""/>
                </v:shape>
                <w:control r:id="rId142" w:name="TextBox41212213" w:shapeid="_x0000_i1593"/>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39D601D">
                <v:shape id="_x0000_i1595" type="#_x0000_t75" style="width:17.25pt;height:14.25pt" o:ole="" filled="t">
                  <v:fill color2="black"/>
                  <v:imagedata r:id="rId119" o:title=""/>
                </v:shape>
                <w:control r:id="rId143" w:name="TextBox41212313" w:shapeid="_x0000_i1595"/>
              </w:object>
            </w:r>
          </w:p>
        </w:tc>
      </w:tr>
      <w:tr w:rsidR="00CF3F19" w:rsidRPr="00647276" w:rsidTr="00647276">
        <w:trPr>
          <w:cantSplit/>
          <w:trHeight w:val="138"/>
        </w:trPr>
        <w:tc>
          <w:tcPr>
            <w:tcW w:w="933" w:type="dxa"/>
            <w:vMerge/>
            <w:tcBorders>
              <w:left w:val="single" w:sz="4" w:space="0" w:color="000000"/>
              <w:bottom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000000"/>
              <w:bottom w:val="single" w:sz="4" w:space="0" w:color="000000"/>
            </w:tcBorders>
            <w:shd w:val="clear" w:color="auto" w:fill="D9D9D9" w:themeFill="background1" w:themeFillShade="D9"/>
            <w:vAlign w:val="center"/>
          </w:tcPr>
          <w:p w:rsidR="00CF3F19" w:rsidRPr="00A54452" w:rsidRDefault="00CF3F19" w:rsidP="00CF3F19">
            <w:pPr>
              <w:pStyle w:val="Tekstpodstawowyzwciciem"/>
              <w:tabs>
                <w:tab w:val="left" w:pos="317"/>
              </w:tabs>
              <w:ind w:left="317" w:firstLine="0"/>
              <w:rPr>
                <w:rFonts w:ascii="Arial" w:hAnsi="Arial" w:cs="Arial"/>
                <w:sz w:val="20"/>
                <w:szCs w:val="20"/>
              </w:rPr>
            </w:pPr>
            <w:r w:rsidRPr="00A54452">
              <w:rPr>
                <w:rFonts w:ascii="Arial" w:hAnsi="Arial" w:cs="Arial"/>
                <w:sz w:val="20"/>
                <w:szCs w:val="20"/>
              </w:rPr>
              <w:t>Określenie potrzeb pracodawcy w zakresie kształcenia ustawicznego w związku z ubieganiem się o środki z</w:t>
            </w:r>
            <w:r w:rsidRPr="00A54452">
              <w:rPr>
                <w:rFonts w:ascii="Arial" w:hAnsi="Arial" w:cs="Arial"/>
                <w:color w:val="FF0000"/>
                <w:sz w:val="20"/>
                <w:szCs w:val="20"/>
              </w:rPr>
              <w:t xml:space="preserve"> </w:t>
            </w:r>
            <w:r w:rsidRPr="00A54452">
              <w:rPr>
                <w:rFonts w:ascii="Arial" w:hAnsi="Arial" w:cs="Arial"/>
                <w:sz w:val="20"/>
                <w:szCs w:val="20"/>
              </w:rPr>
              <w:t>KFS</w:t>
            </w:r>
          </w:p>
        </w:tc>
        <w:tc>
          <w:tcPr>
            <w:tcW w:w="1134" w:type="dxa"/>
            <w:tcBorders>
              <w:top w:val="single" w:sz="4" w:space="0" w:color="auto"/>
              <w:left w:val="single" w:sz="4" w:space="0" w:color="000000"/>
              <w:bottom w:val="single" w:sz="4" w:space="0" w:color="000000"/>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20FD6F4">
                <v:shape id="_x0000_i1597" type="#_x0000_t75" style="width:17.25pt;height:14.25pt" o:ole="" filled="t">
                  <v:fill color2="black"/>
                  <v:imagedata r:id="rId119" o:title=""/>
                </v:shape>
                <w:control r:id="rId144" w:name="TextBox4121241" w:shapeid="_x0000_i159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4B61A8C">
                <v:shape id="_x0000_i1599" type="#_x0000_t75" style="width:17.25pt;height:14.25pt" o:ole="" filled="t">
                  <v:fill color2="black"/>
                  <v:imagedata r:id="rId119" o:title=""/>
                </v:shape>
                <w:control r:id="rId145" w:name="TextBox41212113" w:shapeid="_x0000_i159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9252069">
                <v:shape id="_x0000_i1601" type="#_x0000_t75" style="width:17.25pt;height:14.25pt" o:ole="" filled="t">
                  <v:fill color2="black"/>
                  <v:imagedata r:id="rId119" o:title=""/>
                </v:shape>
                <w:control r:id="rId146" w:name="TextBox41212212" w:shapeid="_x0000_i1601"/>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05934CA">
                <v:shape id="_x0000_i1603" type="#_x0000_t75" style="width:17.25pt;height:14.25pt" o:ole="" filled="t">
                  <v:fill color2="black"/>
                  <v:imagedata r:id="rId119" o:title=""/>
                </v:shape>
                <w:control r:id="rId147" w:name="TextBox41212312" w:shapeid="_x0000_i1603"/>
              </w:object>
            </w:r>
          </w:p>
        </w:tc>
      </w:tr>
      <w:tr w:rsidR="00CF3F19" w:rsidRPr="00647276" w:rsidTr="004537DE">
        <w:trPr>
          <w:cantSplit/>
          <w:trHeight w:val="36"/>
        </w:trPr>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CF3F19" w:rsidRPr="00647276" w:rsidRDefault="00CF3F19" w:rsidP="00CF3F19">
            <w:pPr>
              <w:pStyle w:val="Zawartotabeli"/>
              <w:ind w:left="113" w:right="113"/>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FFFFFF" w:themeFill="background1"/>
            <w:vAlign w:val="center"/>
          </w:tcPr>
          <w:p w:rsidR="00CF3F19" w:rsidRPr="00647276" w:rsidRDefault="00CF3F19" w:rsidP="00CF3F19">
            <w:pPr>
              <w:pStyle w:val="Tekstpodstawowyzwciciem"/>
              <w:ind w:firstLine="0"/>
              <w:jc w:val="center"/>
              <w:rPr>
                <w:rFonts w:ascii="Arial" w:hAnsi="Arial" w:cs="Arial"/>
                <w:sz w:val="18"/>
                <w:szCs w:val="18"/>
              </w:rPr>
            </w:pPr>
          </w:p>
        </w:tc>
        <w:tc>
          <w:tcPr>
            <w:tcW w:w="1134" w:type="dxa"/>
            <w:tcBorders>
              <w:top w:val="single" w:sz="4" w:space="0" w:color="000000"/>
              <w:left w:val="single" w:sz="4" w:space="0" w:color="000000"/>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r>
      <w:tr w:rsidR="00CF3F19" w:rsidRPr="00647276" w:rsidTr="00647276">
        <w:trPr>
          <w:cantSplit/>
          <w:trHeight w:val="138"/>
        </w:trPr>
        <w:tc>
          <w:tcPr>
            <w:tcW w:w="933" w:type="dxa"/>
            <w:vMerge w:val="restart"/>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Zawartotabeli"/>
              <w:ind w:left="113" w:right="113"/>
              <w:rPr>
                <w:rFonts w:ascii="Arial" w:hAnsi="Arial" w:cs="Arial"/>
                <w:color w:val="000000"/>
                <w:sz w:val="20"/>
                <w:szCs w:val="20"/>
              </w:rPr>
            </w:pPr>
            <w:r w:rsidRPr="00647276">
              <w:rPr>
                <w:rFonts w:ascii="Arial" w:hAnsi="Arial" w:cs="Arial"/>
                <w:b/>
                <w:sz w:val="20"/>
                <w:szCs w:val="20"/>
              </w:rPr>
              <w:t>Według grup wiekowych</w:t>
            </w: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pStyle w:val="Tekstpodstawowyzwciciem"/>
              <w:ind w:firstLine="0"/>
              <w:jc w:val="center"/>
              <w:rPr>
                <w:rFonts w:ascii="Arial" w:hAnsi="Arial" w:cs="Arial"/>
                <w:sz w:val="20"/>
                <w:szCs w:val="20"/>
              </w:rPr>
            </w:pPr>
            <w:r w:rsidRPr="00A54452">
              <w:rPr>
                <w:rFonts w:ascii="Arial" w:hAnsi="Arial" w:cs="Arial"/>
                <w:sz w:val="20"/>
                <w:szCs w:val="20"/>
              </w:rPr>
              <w:t>15-24 lata</w:t>
            </w:r>
          </w:p>
        </w:tc>
        <w:tc>
          <w:tcPr>
            <w:tcW w:w="1134" w:type="dxa"/>
            <w:tcBorders>
              <w:top w:val="single" w:sz="4" w:space="0" w:color="000000"/>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D91A5B1">
                <v:shape id="_x0000_i1605" type="#_x0000_t75" style="width:17.25pt;height:14.25pt" o:ole="" filled="t">
                  <v:fill color2="black"/>
                  <v:imagedata r:id="rId119" o:title=""/>
                </v:shape>
                <w:control r:id="rId148" w:name="TextBox4121240" w:shapeid="_x0000_i160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78E8284">
                <v:shape id="_x0000_i1607" type="#_x0000_t75" style="width:17.25pt;height:14.25pt" o:ole="" filled="t">
                  <v:fill color2="black"/>
                  <v:imagedata r:id="rId119" o:title=""/>
                </v:shape>
                <w:control r:id="rId149" w:name="TextBox41212112" w:shapeid="_x0000_i160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131EEAD">
                <v:shape id="_x0000_i1609" type="#_x0000_t75" style="width:17.25pt;height:14.25pt" o:ole="" filled="t">
                  <v:fill color2="black"/>
                  <v:imagedata r:id="rId119" o:title=""/>
                </v:shape>
                <w:control r:id="rId150" w:name="TextBox41212211" w:shapeid="_x0000_i1609"/>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39E2BD4">
                <v:shape id="_x0000_i1611" type="#_x0000_t75" style="width:17.25pt;height:14.25pt" o:ole="" filled="t">
                  <v:fill color2="black"/>
                  <v:imagedata r:id="rId119" o:title=""/>
                </v:shape>
                <w:control r:id="rId151" w:name="TextBox41212311" w:shapeid="_x0000_i1611"/>
              </w:object>
            </w:r>
          </w:p>
        </w:tc>
      </w:tr>
      <w:tr w:rsidR="00CF3F19" w:rsidRPr="00647276" w:rsidTr="00647276">
        <w:trPr>
          <w:cantSplit/>
          <w:trHeight w:val="138"/>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pStyle w:val="Tekstpodstawowyzwciciem"/>
              <w:ind w:firstLine="0"/>
              <w:jc w:val="center"/>
              <w:rPr>
                <w:rFonts w:ascii="Arial" w:hAnsi="Arial" w:cs="Arial"/>
                <w:sz w:val="20"/>
                <w:szCs w:val="20"/>
              </w:rPr>
            </w:pPr>
            <w:r w:rsidRPr="00A54452">
              <w:rPr>
                <w:rFonts w:ascii="Arial" w:hAnsi="Arial" w:cs="Arial"/>
                <w:sz w:val="20"/>
                <w:szCs w:val="20"/>
              </w:rPr>
              <w:t>25-34 lata</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92A95FD">
                <v:shape id="_x0000_i1613" type="#_x0000_t75" style="width:17.25pt;height:14.25pt" o:ole="" filled="t">
                  <v:fill color2="black"/>
                  <v:imagedata r:id="rId119" o:title=""/>
                </v:shape>
                <w:control r:id="rId152" w:name="TextBox4121230" w:shapeid="_x0000_i161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1C912AD">
                <v:shape id="_x0000_i1615" type="#_x0000_t75" style="width:17.25pt;height:14.25pt" o:ole="" filled="t">
                  <v:fill color2="black"/>
                  <v:imagedata r:id="rId119" o:title=""/>
                </v:shape>
                <w:control r:id="rId153" w:name="TextBox41212111" w:shapeid="_x0000_i161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9DE7C25">
                <v:shape id="_x0000_i1617" type="#_x0000_t75" style="width:17.25pt;height:14.25pt" o:ole="" filled="t">
                  <v:fill color2="black"/>
                  <v:imagedata r:id="rId119" o:title=""/>
                </v:shape>
                <w:control r:id="rId154" w:name="TextBox41212210" w:shapeid="_x0000_i1617"/>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74D76AC">
                <v:shape id="_x0000_i1619" type="#_x0000_t75" style="width:17.25pt;height:14.25pt" o:ole="" filled="t">
                  <v:fill color2="black"/>
                  <v:imagedata r:id="rId119" o:title=""/>
                </v:shape>
                <w:control r:id="rId155" w:name="TextBox41212310" w:shapeid="_x0000_i1619"/>
              </w:object>
            </w:r>
          </w:p>
        </w:tc>
      </w:tr>
      <w:tr w:rsidR="00CF3F19" w:rsidRPr="00647276" w:rsidTr="00647276">
        <w:trPr>
          <w:cantSplit/>
          <w:trHeight w:val="138"/>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35-44 lata</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7D09038">
                <v:shape id="_x0000_i1621" type="#_x0000_t75" style="width:17.25pt;height:14.25pt" o:ole="" filled="t">
                  <v:fill color2="black"/>
                  <v:imagedata r:id="rId119" o:title=""/>
                </v:shape>
                <w:control r:id="rId156" w:name="TextBox4121220" w:shapeid="_x0000_i162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739A26A">
                <v:shape id="_x0000_i1623" type="#_x0000_t75" style="width:17.25pt;height:14.25pt" o:ole="" filled="t">
                  <v:fill color2="black"/>
                  <v:imagedata r:id="rId119" o:title=""/>
                </v:shape>
                <w:control r:id="rId157" w:name="TextBox41212110" w:shapeid="_x0000_i162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9188FD3">
                <v:shape id="_x0000_i1625" type="#_x0000_t75" style="width:17.25pt;height:14.25pt" o:ole="" filled="t">
                  <v:fill color2="black"/>
                  <v:imagedata r:id="rId119" o:title=""/>
                </v:shape>
                <w:control r:id="rId158" w:name="TextBox4121229" w:shapeid="_x0000_i1625"/>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E529141">
                <v:shape id="_x0000_i1627" type="#_x0000_t75" style="width:17.25pt;height:14.25pt" o:ole="" filled="t">
                  <v:fill color2="black"/>
                  <v:imagedata r:id="rId119" o:title=""/>
                </v:shape>
                <w:control r:id="rId159" w:name="TextBox4121239" w:shapeid="_x0000_i1627"/>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45 lat i więcej</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270C3CC">
                <v:shape id="_x0000_i1629" type="#_x0000_t75" style="width:17.25pt;height:14.25pt" o:ole="" filled="t">
                  <v:fill color2="black"/>
                  <v:imagedata r:id="rId119" o:title=""/>
                </v:shape>
                <w:control r:id="rId160" w:name="TextBox4121219" w:shapeid="_x0000_i162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B143457">
                <v:shape id="_x0000_i1631" type="#_x0000_t75" style="width:17.25pt;height:14.25pt" o:ole="" filled="t">
                  <v:fill color2="black"/>
                  <v:imagedata r:id="rId119" o:title=""/>
                </v:shape>
                <w:control r:id="rId161" w:name="TextBox4121218" w:shapeid="_x0000_i163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128AF2C">
                <v:shape id="_x0000_i1633" type="#_x0000_t75" style="width:17.25pt;height:14.25pt" o:ole="" filled="t">
                  <v:fill color2="black"/>
                  <v:imagedata r:id="rId119" o:title=""/>
                </v:shape>
                <w:control r:id="rId162" w:name="TextBox4121228" w:shapeid="_x0000_i1633"/>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0D4DBFD">
                <v:shape id="_x0000_i1635" type="#_x0000_t75" style="width:17.25pt;height:14.25pt" o:ole="" filled="t">
                  <v:fill color2="black"/>
                  <v:imagedata r:id="rId119" o:title=""/>
                </v:shape>
                <w:control r:id="rId163" w:name="TextBox4121238" w:shapeid="_x0000_i1635"/>
              </w:object>
            </w:r>
          </w:p>
        </w:tc>
      </w:tr>
      <w:tr w:rsidR="00CF3F19" w:rsidRPr="00647276" w:rsidTr="004537DE">
        <w:trPr>
          <w:cantSplit/>
          <w:trHeight w:val="203"/>
        </w:trPr>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FFFFFF" w:themeFill="background1"/>
            <w:vAlign w:val="center"/>
          </w:tcPr>
          <w:p w:rsidR="00CF3F19" w:rsidRPr="00647276" w:rsidRDefault="00CF3F19" w:rsidP="00CF3F19">
            <w:pPr>
              <w:jc w:val="center"/>
              <w:rPr>
                <w:rFonts w:ascii="Arial" w:hAnsi="Arial" w:cs="Arial"/>
                <w:sz w:val="18"/>
                <w:szCs w:val="18"/>
              </w:rPr>
            </w:pPr>
          </w:p>
        </w:tc>
        <w:tc>
          <w:tcPr>
            <w:tcW w:w="1134" w:type="dxa"/>
            <w:tcBorders>
              <w:top w:val="single" w:sz="4" w:space="0" w:color="auto"/>
              <w:left w:val="single" w:sz="4" w:space="0" w:color="000000"/>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tc>
      </w:tr>
      <w:tr w:rsidR="00CF3F19" w:rsidRPr="00647276" w:rsidTr="00647276">
        <w:trPr>
          <w:cantSplit/>
          <w:trHeight w:val="306"/>
        </w:trPr>
        <w:tc>
          <w:tcPr>
            <w:tcW w:w="933" w:type="dxa"/>
            <w:vMerge w:val="restart"/>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20"/>
                <w:szCs w:val="20"/>
              </w:rPr>
            </w:pPr>
            <w:r w:rsidRPr="00647276">
              <w:rPr>
                <w:rFonts w:ascii="Arial" w:hAnsi="Arial" w:cs="Arial"/>
                <w:b/>
                <w:sz w:val="20"/>
                <w:szCs w:val="20"/>
              </w:rPr>
              <w:t xml:space="preserve">Według </w:t>
            </w:r>
          </w:p>
          <w:p w:rsidR="00CF3F19" w:rsidRPr="00647276" w:rsidRDefault="00CF3F19" w:rsidP="00CF3F19">
            <w:pPr>
              <w:pStyle w:val="Tekstpodstawowyzwciciem"/>
              <w:ind w:left="113" w:right="113" w:firstLine="0"/>
              <w:jc w:val="center"/>
              <w:rPr>
                <w:rFonts w:ascii="Arial" w:hAnsi="Arial" w:cs="Arial"/>
                <w:b/>
                <w:sz w:val="18"/>
                <w:szCs w:val="18"/>
              </w:rPr>
            </w:pPr>
            <w:r w:rsidRPr="00647276">
              <w:rPr>
                <w:rFonts w:ascii="Arial" w:hAnsi="Arial" w:cs="Arial"/>
                <w:b/>
                <w:sz w:val="20"/>
                <w:szCs w:val="20"/>
              </w:rPr>
              <w:t>poziomu wykształcenia</w:t>
            </w: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Gimnazjalne i poniżej</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AD1F056">
                <v:shape id="_x0000_i1637" type="#_x0000_t75" style="width:17.25pt;height:14.25pt" o:ole="" filled="t">
                  <v:fill color2="black"/>
                  <v:imagedata r:id="rId119" o:title=""/>
                </v:shape>
                <w:control r:id="rId164" w:name="TextBox4121210" w:shapeid="_x0000_i163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2FDDCAD">
                <v:shape id="_x0000_i1639" type="#_x0000_t75" style="width:17.25pt;height:14.25pt" o:ole="" filled="t">
                  <v:fill color2="black"/>
                  <v:imagedata r:id="rId119" o:title=""/>
                </v:shape>
                <w:control r:id="rId165" w:name="TextBox4121217" w:shapeid="_x0000_i163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0078CA1">
                <v:shape id="_x0000_i1641" type="#_x0000_t75" style="width:17.25pt;height:14.25pt" o:ole="" filled="t">
                  <v:fill color2="black"/>
                  <v:imagedata r:id="rId119" o:title=""/>
                </v:shape>
                <w:control r:id="rId166" w:name="TextBox4121227" w:shapeid="_x0000_i1641"/>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CAA9D4F">
                <v:shape id="_x0000_i1643" type="#_x0000_t75" style="width:17.25pt;height:14.25pt" o:ole="" filled="t">
                  <v:fill color2="black"/>
                  <v:imagedata r:id="rId119" o:title=""/>
                </v:shape>
                <w:control r:id="rId167" w:name="TextBox4121237" w:shapeid="_x0000_i1643"/>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Zasadnicze zawodowe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AD305A7">
                <v:shape id="_x0000_i1645" type="#_x0000_t75" style="width:17.25pt;height:14.25pt" o:ole="" filled="t">
                  <v:fill color2="black"/>
                  <v:imagedata r:id="rId119" o:title=""/>
                </v:shape>
                <w:control r:id="rId168" w:name="TextBox412129" w:shapeid="_x0000_i164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C8CBE79">
                <v:shape id="_x0000_i1647" type="#_x0000_t75" style="width:17.25pt;height:14.25pt" o:ole="" filled="t">
                  <v:fill color2="black"/>
                  <v:imagedata r:id="rId119" o:title=""/>
                </v:shape>
                <w:control r:id="rId169" w:name="TextBox4121216" w:shapeid="_x0000_i164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E73E387">
                <v:shape id="_x0000_i1649" type="#_x0000_t75" style="width:17.25pt;height:14.25pt" o:ole="" filled="t">
                  <v:fill color2="black"/>
                  <v:imagedata r:id="rId119" o:title=""/>
                </v:shape>
                <w:control r:id="rId170" w:name="TextBox4121226" w:shapeid="_x0000_i1649"/>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EEC7508">
                <v:shape id="_x0000_i1651" type="#_x0000_t75" style="width:17.25pt;height:14.25pt" o:ole="" filled="t">
                  <v:fill color2="black"/>
                  <v:imagedata r:id="rId119" o:title=""/>
                </v:shape>
                <w:control r:id="rId171" w:name="TextBox4121236" w:shapeid="_x0000_i1651"/>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Średnie ogólnokształcące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8D9B6C5">
                <v:shape id="_x0000_i1653" type="#_x0000_t75" style="width:17.25pt;height:14.25pt" o:ole="" filled="t">
                  <v:fill color2="black"/>
                  <v:imagedata r:id="rId119" o:title=""/>
                </v:shape>
                <w:control r:id="rId172" w:name="TextBox412128" w:shapeid="_x0000_i165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3456234">
                <v:shape id="_x0000_i1655" type="#_x0000_t75" style="width:17.25pt;height:14.25pt" o:ole="" filled="t">
                  <v:fill color2="black"/>
                  <v:imagedata r:id="rId119" o:title=""/>
                </v:shape>
                <w:control r:id="rId173" w:name="TextBox4121215" w:shapeid="_x0000_i165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7D55F66">
                <v:shape id="_x0000_i1657" type="#_x0000_t75" style="width:17.25pt;height:14.25pt" o:ole="" filled="t">
                  <v:fill color2="black"/>
                  <v:imagedata r:id="rId119" o:title=""/>
                </v:shape>
                <w:control r:id="rId174" w:name="TextBox4121225" w:shapeid="_x0000_i1657"/>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FB9A54B">
                <v:shape id="_x0000_i1659" type="#_x0000_t75" style="width:17.25pt;height:14.25pt" o:ole="" filled="t">
                  <v:fill color2="black"/>
                  <v:imagedata r:id="rId119" o:title=""/>
                </v:shape>
                <w:control r:id="rId175" w:name="TextBox4121235" w:shapeid="_x0000_i1659"/>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Policealne i średnie zawodowe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3C908A5">
                <v:shape id="_x0000_i1661" type="#_x0000_t75" style="width:17.25pt;height:14.25pt" o:ole="" filled="t">
                  <v:fill color2="black"/>
                  <v:imagedata r:id="rId119" o:title=""/>
                </v:shape>
                <w:control r:id="rId176" w:name="TextBox412127" w:shapeid="_x0000_i166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25D9A94">
                <v:shape id="_x0000_i1663" type="#_x0000_t75" style="width:17.25pt;height:14.25pt" o:ole="" filled="t">
                  <v:fill color2="black"/>
                  <v:imagedata r:id="rId119" o:title=""/>
                </v:shape>
                <w:control r:id="rId177" w:name="TextBox4121214" w:shapeid="_x0000_i166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BFFE42D">
                <v:shape id="_x0000_i1665" type="#_x0000_t75" style="width:17.25pt;height:14.25pt" o:ole="" filled="t">
                  <v:fill color2="black"/>
                  <v:imagedata r:id="rId119" o:title=""/>
                </v:shape>
                <w:control r:id="rId178" w:name="TextBox4121224" w:shapeid="_x0000_i1665"/>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2E165F8">
                <v:shape id="_x0000_i1667" type="#_x0000_t75" style="width:17.25pt;height:14.25pt" o:ole="" filled="t">
                  <v:fill color2="black"/>
                  <v:imagedata r:id="rId119" o:title=""/>
                </v:shape>
                <w:control r:id="rId179" w:name="TextBox4121234" w:shapeid="_x0000_i1667"/>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Wyższe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2F8AC35">
                <v:shape id="_x0000_i1669" type="#_x0000_t75" style="width:17.25pt;height:14.25pt" o:ole="" filled="t">
                  <v:fill color2="black"/>
                  <v:imagedata r:id="rId119" o:title=""/>
                </v:shape>
                <w:control r:id="rId180" w:name="TextBox412126" w:shapeid="_x0000_i166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8F34C1D">
                <v:shape id="_x0000_i1671" type="#_x0000_t75" style="width:17.25pt;height:14.25pt" o:ole="" filled="t">
                  <v:fill color2="black"/>
                  <v:imagedata r:id="rId119" o:title=""/>
                </v:shape>
                <w:control r:id="rId181" w:name="TextBox4121213" w:shapeid="_x0000_i167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8BBCCBB">
                <v:shape id="_x0000_i1673" type="#_x0000_t75" style="width:17.25pt;height:14.25pt" o:ole="" filled="t">
                  <v:fill color2="black"/>
                  <v:imagedata r:id="rId119" o:title=""/>
                </v:shape>
                <w:control r:id="rId182" w:name="TextBox4121223" w:shapeid="_x0000_i1673"/>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7A9CD65">
                <v:shape id="_x0000_i1675" type="#_x0000_t75" style="width:17.25pt;height:14.25pt" o:ole="" filled="t">
                  <v:fill color2="black"/>
                  <v:imagedata r:id="rId119" o:title=""/>
                </v:shape>
                <w:control r:id="rId183" w:name="TextBox4121233" w:shapeid="_x0000_i1675"/>
              </w:object>
            </w:r>
          </w:p>
        </w:tc>
      </w:tr>
      <w:tr w:rsidR="00E41D90" w:rsidRPr="00647276" w:rsidTr="004537DE">
        <w:trPr>
          <w:cantSplit/>
          <w:trHeight w:val="152"/>
        </w:trPr>
        <w:tc>
          <w:tcPr>
            <w:tcW w:w="93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tcPr>
          <w:p w:rsidR="00E41D90" w:rsidRPr="00647276" w:rsidRDefault="00E41D90"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FFFFFF" w:themeFill="background1"/>
            <w:vAlign w:val="center"/>
          </w:tcPr>
          <w:p w:rsidR="00E41D90" w:rsidRPr="00647276" w:rsidRDefault="00E41D90" w:rsidP="00CF3F19">
            <w:pPr>
              <w:jc w:val="center"/>
              <w:rPr>
                <w:rFonts w:ascii="Arial" w:hAnsi="Arial" w:cs="Arial"/>
                <w:sz w:val="18"/>
                <w:szCs w:val="18"/>
              </w:rPr>
            </w:pPr>
          </w:p>
        </w:tc>
        <w:tc>
          <w:tcPr>
            <w:tcW w:w="1134" w:type="dxa"/>
            <w:tcBorders>
              <w:top w:val="single" w:sz="4" w:space="0" w:color="auto"/>
              <w:left w:val="single" w:sz="4" w:space="0" w:color="000000"/>
              <w:bottom w:val="single" w:sz="4" w:space="0" w:color="auto"/>
              <w:right w:val="single" w:sz="4" w:space="0" w:color="auto"/>
            </w:tcBorders>
            <w:shd w:val="clear" w:color="auto" w:fill="FFFFFF" w:themeFill="background1"/>
          </w:tcPr>
          <w:p w:rsidR="00E41D90" w:rsidRPr="00647276" w:rsidRDefault="00E41D90"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41D90" w:rsidRPr="00647276" w:rsidRDefault="00E41D90" w:rsidP="00CF3F19">
            <w:pPr>
              <w:tabs>
                <w:tab w:val="left" w:pos="5040"/>
              </w:tabs>
              <w:snapToGrid w:val="0"/>
              <w:jc w:val="center"/>
              <w:rPr>
                <w:rFonts w:ascii="Arial" w:eastAsia="Lucida Sans Unicode" w:hAnsi="Arial" w:cs="Arial"/>
                <w:kern w:val="2"/>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E41D90" w:rsidRPr="00647276" w:rsidRDefault="00E41D90" w:rsidP="00CF3F19">
            <w:pPr>
              <w:tabs>
                <w:tab w:val="left" w:pos="5040"/>
              </w:tabs>
              <w:snapToGrid w:val="0"/>
              <w:jc w:val="center"/>
              <w:rPr>
                <w:rFonts w:ascii="Arial" w:eastAsia="Lucida Sans Unicode" w:hAnsi="Arial" w:cs="Arial"/>
                <w:kern w:val="2"/>
                <w:sz w:val="18"/>
                <w:szCs w:val="18"/>
                <w:lang w:eastAsia="zh-CN"/>
              </w:rPr>
            </w:pPr>
          </w:p>
        </w:tc>
        <w:tc>
          <w:tcPr>
            <w:tcW w:w="1131" w:type="dxa"/>
            <w:tcBorders>
              <w:top w:val="single" w:sz="4" w:space="0" w:color="auto"/>
              <w:left w:val="single" w:sz="4" w:space="0" w:color="auto"/>
              <w:bottom w:val="single" w:sz="4" w:space="0" w:color="auto"/>
              <w:right w:val="single" w:sz="4" w:space="0" w:color="auto"/>
            </w:tcBorders>
            <w:shd w:val="clear" w:color="auto" w:fill="FFFFFF" w:themeFill="background1"/>
          </w:tcPr>
          <w:p w:rsidR="00E41D90" w:rsidRPr="00647276" w:rsidRDefault="00E41D90" w:rsidP="00CF3F19">
            <w:pPr>
              <w:tabs>
                <w:tab w:val="left" w:pos="5040"/>
              </w:tabs>
              <w:snapToGrid w:val="0"/>
              <w:jc w:val="center"/>
              <w:rPr>
                <w:rFonts w:ascii="Arial" w:eastAsia="Lucida Sans Unicode" w:hAnsi="Arial" w:cs="Arial"/>
                <w:kern w:val="2"/>
                <w:sz w:val="18"/>
                <w:szCs w:val="18"/>
                <w:lang w:eastAsia="zh-CN"/>
              </w:rPr>
            </w:pPr>
          </w:p>
        </w:tc>
      </w:tr>
      <w:tr w:rsidR="00CF3F19" w:rsidRPr="00647276" w:rsidTr="00647276">
        <w:trPr>
          <w:cantSplit/>
          <w:trHeight w:val="306"/>
        </w:trPr>
        <w:tc>
          <w:tcPr>
            <w:tcW w:w="933" w:type="dxa"/>
            <w:vMerge w:val="restart"/>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20"/>
                <w:szCs w:val="20"/>
              </w:rPr>
            </w:pPr>
            <w:r w:rsidRPr="00647276">
              <w:rPr>
                <w:rFonts w:ascii="Arial" w:hAnsi="Arial" w:cs="Arial"/>
                <w:b/>
                <w:sz w:val="20"/>
                <w:szCs w:val="20"/>
              </w:rPr>
              <w:t xml:space="preserve">Według wykonywanych </w:t>
            </w:r>
          </w:p>
          <w:p w:rsidR="00CF3F19" w:rsidRPr="00647276" w:rsidRDefault="00CF3F19" w:rsidP="00CF3F19">
            <w:pPr>
              <w:pStyle w:val="Tekstpodstawowyzwciciem"/>
              <w:ind w:left="113" w:right="113" w:firstLine="0"/>
              <w:jc w:val="center"/>
              <w:rPr>
                <w:rFonts w:ascii="Arial" w:hAnsi="Arial" w:cs="Arial"/>
                <w:b/>
                <w:sz w:val="20"/>
                <w:szCs w:val="20"/>
              </w:rPr>
            </w:pPr>
            <w:r w:rsidRPr="00647276">
              <w:rPr>
                <w:rFonts w:ascii="Arial" w:hAnsi="Arial" w:cs="Arial"/>
                <w:b/>
                <w:sz w:val="20"/>
                <w:szCs w:val="20"/>
              </w:rPr>
              <w:t>zawodów</w:t>
            </w:r>
          </w:p>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Siły zbrojne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1EFAC39">
                <v:shape id="_x0000_i1677" type="#_x0000_t75" style="width:17.25pt;height:14.25pt" o:ole="" filled="t">
                  <v:fill color2="black"/>
                  <v:imagedata r:id="rId119" o:title=""/>
                </v:shape>
                <w:control r:id="rId184" w:name="TextBox412125" w:shapeid="_x0000_i167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2AEDEFA">
                <v:shape id="_x0000_i1679" type="#_x0000_t75" style="width:17.25pt;height:14.25pt" o:ole="" filled="t">
                  <v:fill color2="black"/>
                  <v:imagedata r:id="rId119" o:title=""/>
                </v:shape>
                <w:control r:id="rId185" w:name="TextBox4121212" w:shapeid="_x0000_i167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9ACCF40">
                <v:shape id="_x0000_i1681" type="#_x0000_t75" style="width:17.25pt;height:14.25pt" o:ole="" filled="t">
                  <v:fill color2="black"/>
                  <v:imagedata r:id="rId119" o:title=""/>
                </v:shape>
                <w:control r:id="rId186" w:name="TextBox4121222" w:shapeid="_x0000_i1681"/>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5978717">
                <v:shape id="_x0000_i1683" type="#_x0000_t75" style="width:17.25pt;height:14.25pt" o:ole="" filled="t">
                  <v:fill color2="black"/>
                  <v:imagedata r:id="rId119" o:title=""/>
                </v:shape>
                <w:control r:id="rId187" w:name="TextBox4121232" w:shapeid="_x0000_i1683"/>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Kierownicy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50269B8">
                <v:shape id="_x0000_i1685" type="#_x0000_t75" style="width:17.25pt;height:14.25pt" o:ole="" filled="t">
                  <v:fill color2="black"/>
                  <v:imagedata r:id="rId119" o:title=""/>
                </v:shape>
                <w:control r:id="rId188" w:name="TextBox412124" w:shapeid="_x0000_i168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89E8BFD">
                <v:shape id="_x0000_i1687" type="#_x0000_t75" style="width:17.25pt;height:14.25pt" o:ole="" filled="t">
                  <v:fill color2="black"/>
                  <v:imagedata r:id="rId119" o:title=""/>
                </v:shape>
                <w:control r:id="rId189" w:name="TextBox4121211" w:shapeid="_x0000_i168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56D4213">
                <v:shape id="_x0000_i1689" type="#_x0000_t75" style="width:17.25pt;height:14.25pt" o:ole="" filled="t">
                  <v:fill color2="black"/>
                  <v:imagedata r:id="rId119" o:title=""/>
                </v:shape>
                <w:control r:id="rId190" w:name="TextBox4121221" w:shapeid="_x0000_i1689"/>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B8CB296">
                <v:shape id="_x0000_i1691" type="#_x0000_t75" style="width:17.25pt;height:14.25pt" o:ole="" filled="t">
                  <v:fill color2="black"/>
                  <v:imagedata r:id="rId119" o:title=""/>
                </v:shape>
                <w:control r:id="rId191" w:name="TextBox4121231" w:shapeid="_x0000_i1691"/>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Specjaliści</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2BBC7F9">
                <v:shape id="_x0000_i1693" type="#_x0000_t75" style="width:17.25pt;height:14.25pt" o:ole="" filled="t">
                  <v:fill color2="black"/>
                  <v:imagedata r:id="rId119" o:title=""/>
                </v:shape>
                <w:control r:id="rId192" w:name="TextBox4121253" w:shapeid="_x0000_i169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8F384CF">
                <v:shape id="_x0000_i1695" type="#_x0000_t75" style="width:17.25pt;height:14.25pt" o:ole="" filled="t">
                  <v:fill color2="black"/>
                  <v:imagedata r:id="rId119" o:title=""/>
                </v:shape>
                <w:control r:id="rId193" w:name="TextBox41212125" w:shapeid="_x0000_i169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13ABB82">
                <v:shape id="_x0000_i1697" type="#_x0000_t75" style="width:17.25pt;height:14.25pt" o:ole="" filled="t">
                  <v:fill color2="black"/>
                  <v:imagedata r:id="rId119" o:title=""/>
                </v:shape>
                <w:control r:id="rId194" w:name="TextBox41212224" w:shapeid="_x0000_i1697"/>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53860E9">
                <v:shape id="_x0000_i1699" type="#_x0000_t75" style="width:17.25pt;height:14.25pt" o:ole="" filled="t">
                  <v:fill color2="black"/>
                  <v:imagedata r:id="rId119" o:title=""/>
                </v:shape>
                <w:control r:id="rId195" w:name="TextBox41212324" w:shapeid="_x0000_i1699"/>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Technicy i inny średni personel</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E146400">
                <v:shape id="_x0000_i1701" type="#_x0000_t75" style="width:17.25pt;height:14.25pt" o:ole="" filled="t">
                  <v:fill color2="black"/>
                  <v:imagedata r:id="rId119" o:title=""/>
                </v:shape>
                <w:control r:id="rId196" w:name="TextBox4121252" w:shapeid="_x0000_i170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F4D30AF">
                <v:shape id="_x0000_i1703" type="#_x0000_t75" style="width:17.25pt;height:14.25pt" o:ole="" filled="t">
                  <v:fill color2="black"/>
                  <v:imagedata r:id="rId119" o:title=""/>
                </v:shape>
                <w:control r:id="rId197" w:name="TextBox41212124" w:shapeid="_x0000_i170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F519DDD">
                <v:shape id="_x0000_i1705" type="#_x0000_t75" style="width:17.25pt;height:14.25pt" o:ole="" filled="t">
                  <v:fill color2="black"/>
                  <v:imagedata r:id="rId119" o:title=""/>
                </v:shape>
                <w:control r:id="rId198" w:name="TextBox41212223" w:shapeid="_x0000_i1705"/>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921FD87">
                <v:shape id="_x0000_i1707" type="#_x0000_t75" style="width:17.25pt;height:14.25pt" o:ole="" filled="t">
                  <v:fill color2="black"/>
                  <v:imagedata r:id="rId119" o:title=""/>
                </v:shape>
                <w:control r:id="rId199" w:name="TextBox41212323" w:shapeid="_x0000_i1707"/>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Pracownicy biurowi</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B3DF41E">
                <v:shape id="_x0000_i1709" type="#_x0000_t75" style="width:17.25pt;height:14.25pt" o:ole="" filled="t">
                  <v:fill color2="black"/>
                  <v:imagedata r:id="rId119" o:title=""/>
                </v:shape>
                <w:control r:id="rId200" w:name="TextBox4121251" w:shapeid="_x0000_i170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2CB1CF6">
                <v:shape id="_x0000_i1711" type="#_x0000_t75" style="width:17.25pt;height:14.25pt" o:ole="" filled="t">
                  <v:fill color2="black"/>
                  <v:imagedata r:id="rId119" o:title=""/>
                </v:shape>
                <w:control r:id="rId201" w:name="TextBox41212123" w:shapeid="_x0000_i171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522B8CD">
                <v:shape id="_x0000_i1713" type="#_x0000_t75" style="width:17.25pt;height:14.25pt" o:ole="" filled="t">
                  <v:fill color2="black"/>
                  <v:imagedata r:id="rId119" o:title=""/>
                </v:shape>
                <w:control r:id="rId202" w:name="TextBox41212222" w:shapeid="_x0000_i1713"/>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018431F">
                <v:shape id="_x0000_i1715" type="#_x0000_t75" style="width:17.25pt;height:14.25pt" o:ole="" filled="t">
                  <v:fill color2="black"/>
                  <v:imagedata r:id="rId119" o:title=""/>
                </v:shape>
                <w:control r:id="rId203" w:name="TextBox41212322" w:shapeid="_x0000_i1715"/>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Pracownicy usług i sprzedawcy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D140AF7">
                <v:shape id="_x0000_i1717" type="#_x0000_t75" style="width:17.25pt;height:14.25pt" o:ole="" filled="t">
                  <v:fill color2="black"/>
                  <v:imagedata r:id="rId119" o:title=""/>
                </v:shape>
                <w:control r:id="rId204" w:name="TextBox4121250" w:shapeid="_x0000_i171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4F56ABD">
                <v:shape id="_x0000_i1719" type="#_x0000_t75" style="width:17.25pt;height:14.25pt" o:ole="" filled="t">
                  <v:fill color2="black"/>
                  <v:imagedata r:id="rId119" o:title=""/>
                </v:shape>
                <w:control r:id="rId205" w:name="TextBox41212122" w:shapeid="_x0000_i171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60CB9AB">
                <v:shape id="_x0000_i1721" type="#_x0000_t75" style="width:17.25pt;height:14.25pt" o:ole="" filled="t">
                  <v:fill color2="black"/>
                  <v:imagedata r:id="rId119" o:title=""/>
                </v:shape>
                <w:control r:id="rId206" w:name="TextBox41212221" w:shapeid="_x0000_i1721"/>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13B82E7">
                <v:shape id="_x0000_i1723" type="#_x0000_t75" style="width:17.25pt;height:14.25pt" o:ole="" filled="t">
                  <v:fill color2="black"/>
                  <v:imagedata r:id="rId119" o:title=""/>
                </v:shape>
                <w:control r:id="rId207" w:name="TextBox41212321" w:shapeid="_x0000_i1723"/>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Rolnicy, ogrodnicy, leśnicy i rybacy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C6BE9C2">
                <v:shape id="_x0000_i1725" type="#_x0000_t75" style="width:17.25pt;height:14.25pt" o:ole="" filled="t">
                  <v:fill color2="black"/>
                  <v:imagedata r:id="rId119" o:title=""/>
                </v:shape>
                <w:control r:id="rId208" w:name="TextBox4121249" w:shapeid="_x0000_i172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2F3A373">
                <v:shape id="_x0000_i1727" type="#_x0000_t75" style="width:17.25pt;height:14.25pt" o:ole="" filled="t">
                  <v:fill color2="black"/>
                  <v:imagedata r:id="rId119" o:title=""/>
                </v:shape>
                <w:control r:id="rId209" w:name="TextBox41212121" w:shapeid="_x0000_i172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7D242CD">
                <v:shape id="_x0000_i1729" type="#_x0000_t75" style="width:17.25pt;height:14.25pt" o:ole="" filled="t">
                  <v:fill color2="black"/>
                  <v:imagedata r:id="rId119" o:title=""/>
                </v:shape>
                <w:control r:id="rId210" w:name="TextBox41212220" w:shapeid="_x0000_i1729"/>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8598C03">
                <v:shape id="_x0000_i1731" type="#_x0000_t75" style="width:17.25pt;height:14.25pt" o:ole="" filled="t">
                  <v:fill color2="black"/>
                  <v:imagedata r:id="rId119" o:title=""/>
                </v:shape>
                <w:control r:id="rId211" w:name="TextBox41212320" w:shapeid="_x0000_i1731"/>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Robotnicy przemysłowi i rzemieślnicy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8148F71">
                <v:shape id="_x0000_i1733" type="#_x0000_t75" style="width:17.25pt;height:14.25pt" o:ole="" filled="t">
                  <v:fill color2="black"/>
                  <v:imagedata r:id="rId119" o:title=""/>
                </v:shape>
                <w:control r:id="rId212" w:name="TextBox4121248" w:shapeid="_x0000_i173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7CFBB97">
                <v:shape id="_x0000_i1735" type="#_x0000_t75" style="width:17.25pt;height:14.25pt" o:ole="" filled="t">
                  <v:fill color2="black"/>
                  <v:imagedata r:id="rId119" o:title=""/>
                </v:shape>
                <w:control r:id="rId213" w:name="TextBox41212120" w:shapeid="_x0000_i173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75C6C04">
                <v:shape id="_x0000_i1737" type="#_x0000_t75" style="width:17.25pt;height:14.25pt" o:ole="" filled="t">
                  <v:fill color2="black"/>
                  <v:imagedata r:id="rId119" o:title=""/>
                </v:shape>
                <w:control r:id="rId214" w:name="TextBox41212219" w:shapeid="_x0000_i1737"/>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FA8BF54">
                <v:shape id="_x0000_i1739" type="#_x0000_t75" style="width:17.25pt;height:14.25pt" o:ole="" filled="t">
                  <v:fill color2="black"/>
                  <v:imagedata r:id="rId119" o:title=""/>
                </v:shape>
                <w:control r:id="rId215" w:name="TextBox41212319" w:shapeid="_x0000_i1739"/>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Operatorzy i monterzy maszyn i urządzeń</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2B73F6A">
                <v:shape id="_x0000_i1741" type="#_x0000_t75" style="width:17.25pt;height:14.25pt" o:ole="" filled="t">
                  <v:fill color2="black"/>
                  <v:imagedata r:id="rId119" o:title=""/>
                </v:shape>
                <w:control r:id="rId216" w:name="TextBox4121247" w:shapeid="_x0000_i174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B08B79F">
                <v:shape id="_x0000_i1743" type="#_x0000_t75" style="width:17.25pt;height:14.25pt" o:ole="" filled="t">
                  <v:fill color2="black"/>
                  <v:imagedata r:id="rId119" o:title=""/>
                </v:shape>
                <w:control r:id="rId217" w:name="TextBox41212119" w:shapeid="_x0000_i174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879412E">
                <v:shape id="_x0000_i1745" type="#_x0000_t75" style="width:17.25pt;height:14.25pt" o:ole="" filled="t">
                  <v:fill color2="black"/>
                  <v:imagedata r:id="rId119" o:title=""/>
                </v:shape>
                <w:control r:id="rId218" w:name="TextBox41212218" w:shapeid="_x0000_i1745"/>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EC64345">
                <v:shape id="_x0000_i1747" type="#_x0000_t75" style="width:17.25pt;height:14.25pt" o:ole="" filled="t">
                  <v:fill color2="black"/>
                  <v:imagedata r:id="rId119" o:title=""/>
                </v:shape>
                <w:control r:id="rId219" w:name="TextBox41212318" w:shapeid="_x0000_i1747"/>
              </w:object>
            </w:r>
          </w:p>
        </w:tc>
      </w:tr>
      <w:tr w:rsidR="00CF3F19" w:rsidRPr="00647276" w:rsidTr="00647276">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A54452" w:rsidRDefault="00CF3F19" w:rsidP="00CF3F19">
            <w:pPr>
              <w:jc w:val="center"/>
              <w:rPr>
                <w:rFonts w:ascii="Arial" w:hAnsi="Arial" w:cs="Arial"/>
                <w:sz w:val="20"/>
                <w:szCs w:val="20"/>
              </w:rPr>
            </w:pPr>
            <w:r w:rsidRPr="00A54452">
              <w:rPr>
                <w:rFonts w:ascii="Arial" w:hAnsi="Arial" w:cs="Arial"/>
                <w:sz w:val="20"/>
                <w:szCs w:val="20"/>
              </w:rPr>
              <w:t>Pracownicy wykonujący prace proste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2BFD997">
                <v:shape id="_x0000_i1749" type="#_x0000_t75" style="width:17.25pt;height:14.25pt" o:ole="" filled="t">
                  <v:fill color2="black"/>
                  <v:imagedata r:id="rId119" o:title=""/>
                </v:shape>
                <w:control r:id="rId220" w:name="TextBox4121254" w:shapeid="_x0000_i174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50B5696">
                <v:shape id="_x0000_i1751" type="#_x0000_t75" style="width:17.25pt;height:14.25pt" o:ole="" filled="t">
                  <v:fill color2="black"/>
                  <v:imagedata r:id="rId119" o:title=""/>
                </v:shape>
                <w:control r:id="rId221" w:name="TextBox41212126" w:shapeid="_x0000_i175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F05A570">
                <v:shape id="_x0000_i1753" type="#_x0000_t75" style="width:17.25pt;height:14.25pt" o:ole="" filled="t">
                  <v:fill color2="black"/>
                  <v:imagedata r:id="rId119" o:title=""/>
                </v:shape>
                <w:control r:id="rId222" w:name="TextBox41212225" w:shapeid="_x0000_i1753"/>
              </w:object>
            </w:r>
          </w:p>
        </w:tc>
        <w:tc>
          <w:tcPr>
            <w:tcW w:w="1131"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6A897B9">
                <v:shape id="_x0000_i1755" type="#_x0000_t75" style="width:17.25pt;height:14.25pt" o:ole="" filled="t">
                  <v:fill color2="black"/>
                  <v:imagedata r:id="rId119" o:title=""/>
                </v:shape>
                <w:control r:id="rId223" w:name="TextBox41212325" w:shapeid="_x0000_i1755"/>
              </w:object>
            </w:r>
          </w:p>
        </w:tc>
      </w:tr>
    </w:tbl>
    <w:p w:rsidR="00DA5537" w:rsidRDefault="00DA5537" w:rsidP="00FE64CA">
      <w:pPr>
        <w:spacing w:line="276" w:lineRule="auto"/>
        <w:outlineLvl w:val="0"/>
        <w:rPr>
          <w:rFonts w:ascii="Arial" w:hAnsi="Arial" w:cs="Arial"/>
          <w:b/>
          <w:sz w:val="18"/>
          <w:szCs w:val="18"/>
        </w:rPr>
      </w:pPr>
    </w:p>
    <w:p w:rsidR="00647276" w:rsidRDefault="00647276" w:rsidP="00FE64CA">
      <w:pPr>
        <w:spacing w:line="276" w:lineRule="auto"/>
        <w:outlineLvl w:val="0"/>
        <w:rPr>
          <w:rFonts w:ascii="Arial" w:hAnsi="Arial" w:cs="Arial"/>
          <w:b/>
          <w:sz w:val="18"/>
          <w:szCs w:val="18"/>
        </w:rPr>
      </w:pPr>
    </w:p>
    <w:p w:rsidR="00DA140F" w:rsidRDefault="00DA140F" w:rsidP="00FE64CA">
      <w:pPr>
        <w:spacing w:line="276" w:lineRule="auto"/>
        <w:outlineLvl w:val="0"/>
        <w:rPr>
          <w:rFonts w:ascii="Arial" w:hAnsi="Arial" w:cs="Arial"/>
          <w:b/>
          <w:sz w:val="18"/>
          <w:szCs w:val="18"/>
        </w:rPr>
      </w:pPr>
    </w:p>
    <w:p w:rsidR="00DA140F" w:rsidRDefault="00DA140F" w:rsidP="00FE64CA">
      <w:pPr>
        <w:spacing w:line="276" w:lineRule="auto"/>
        <w:outlineLvl w:val="0"/>
        <w:rPr>
          <w:rFonts w:ascii="Arial" w:hAnsi="Arial" w:cs="Arial"/>
          <w:b/>
          <w:sz w:val="18"/>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3"/>
        <w:gridCol w:w="4536"/>
        <w:gridCol w:w="1134"/>
        <w:gridCol w:w="1134"/>
        <w:gridCol w:w="1134"/>
        <w:gridCol w:w="1134"/>
      </w:tblGrid>
      <w:tr w:rsidR="008C52E5" w:rsidRPr="00647276" w:rsidTr="00FB081A">
        <w:tc>
          <w:tcPr>
            <w:tcW w:w="5469" w:type="dxa"/>
            <w:gridSpan w:val="2"/>
            <w:vMerge w:val="restart"/>
            <w:tcBorders>
              <w:top w:val="single" w:sz="4" w:space="0" w:color="000000"/>
              <w:left w:val="single" w:sz="4" w:space="0" w:color="000000"/>
            </w:tcBorders>
            <w:shd w:val="clear" w:color="auto" w:fill="DCDCDC"/>
            <w:vAlign w:val="center"/>
          </w:tcPr>
          <w:p w:rsidR="008C52E5" w:rsidRPr="00647276" w:rsidRDefault="008C52E5" w:rsidP="00FB081A">
            <w:pPr>
              <w:pStyle w:val="Zawartotabeli"/>
              <w:rPr>
                <w:rFonts w:ascii="Arial" w:hAnsi="Arial" w:cs="Arial"/>
                <w:b/>
                <w:color w:val="000000"/>
                <w:sz w:val="20"/>
                <w:szCs w:val="20"/>
              </w:rPr>
            </w:pPr>
            <w:r w:rsidRPr="00647276">
              <w:rPr>
                <w:rFonts w:ascii="Arial" w:hAnsi="Arial" w:cs="Arial"/>
                <w:b/>
                <w:color w:val="000000"/>
                <w:sz w:val="20"/>
                <w:szCs w:val="20"/>
              </w:rPr>
              <w:t>WYSZCZEGÓLNIENIE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CDCDC"/>
          </w:tcPr>
          <w:p w:rsidR="008C52E5" w:rsidRPr="00647276" w:rsidRDefault="008C52E5" w:rsidP="00FB081A">
            <w:pPr>
              <w:tabs>
                <w:tab w:val="left" w:pos="5040"/>
              </w:tabs>
              <w:snapToGrid w:val="0"/>
              <w:jc w:val="center"/>
              <w:rPr>
                <w:rFonts w:ascii="Arial" w:hAnsi="Arial" w:cs="Arial"/>
                <w:b/>
                <w:color w:val="000000"/>
                <w:sz w:val="20"/>
                <w:szCs w:val="20"/>
              </w:rPr>
            </w:pPr>
            <w:r w:rsidRPr="00647276">
              <w:rPr>
                <w:rFonts w:ascii="Arial" w:hAnsi="Arial" w:cs="Arial"/>
                <w:b/>
                <w:color w:val="000000"/>
                <w:sz w:val="20"/>
                <w:szCs w:val="20"/>
              </w:rPr>
              <w:t>LICZBA PRACODAWCÓW</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DCDCDC"/>
          </w:tcPr>
          <w:p w:rsidR="008C52E5" w:rsidRPr="00647276" w:rsidRDefault="008C52E5" w:rsidP="00FB081A">
            <w:pPr>
              <w:tabs>
                <w:tab w:val="left" w:pos="5040"/>
              </w:tabs>
              <w:snapToGrid w:val="0"/>
              <w:jc w:val="center"/>
              <w:rPr>
                <w:rFonts w:ascii="Arial" w:hAnsi="Arial" w:cs="Arial"/>
                <w:b/>
                <w:color w:val="000000"/>
                <w:sz w:val="20"/>
                <w:szCs w:val="20"/>
              </w:rPr>
            </w:pPr>
            <w:r w:rsidRPr="00647276">
              <w:rPr>
                <w:rFonts w:ascii="Arial" w:hAnsi="Arial" w:cs="Arial"/>
                <w:b/>
                <w:color w:val="000000"/>
                <w:sz w:val="20"/>
                <w:szCs w:val="20"/>
              </w:rPr>
              <w:t>LICZBA PRACOWNIKÓW</w:t>
            </w:r>
          </w:p>
        </w:tc>
      </w:tr>
      <w:tr w:rsidR="008C52E5" w:rsidRPr="00647276" w:rsidTr="00FB081A">
        <w:tc>
          <w:tcPr>
            <w:tcW w:w="5469" w:type="dxa"/>
            <w:gridSpan w:val="2"/>
            <w:vMerge/>
            <w:tcBorders>
              <w:left w:val="single" w:sz="4" w:space="0" w:color="000000"/>
            </w:tcBorders>
            <w:shd w:val="clear" w:color="auto" w:fill="DCDCDC"/>
            <w:vAlign w:val="center"/>
          </w:tcPr>
          <w:p w:rsidR="008C52E5" w:rsidRPr="00647276" w:rsidRDefault="008C52E5" w:rsidP="00FB081A">
            <w:pPr>
              <w:pStyle w:val="Zawartotabeli"/>
              <w:rPr>
                <w:rFonts w:ascii="Arial" w:hAnsi="Arial" w:cs="Arial"/>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DCDCDC"/>
          </w:tcPr>
          <w:p w:rsidR="008C52E5" w:rsidRPr="00647276" w:rsidRDefault="008C52E5" w:rsidP="00FB081A">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razem</w:t>
            </w:r>
          </w:p>
        </w:tc>
        <w:tc>
          <w:tcPr>
            <w:tcW w:w="1134" w:type="dxa"/>
            <w:tcBorders>
              <w:top w:val="single" w:sz="4" w:space="0" w:color="000000"/>
              <w:left w:val="single" w:sz="4" w:space="0" w:color="000000"/>
              <w:bottom w:val="single" w:sz="4" w:space="0" w:color="auto"/>
              <w:right w:val="single" w:sz="4" w:space="0" w:color="000000"/>
            </w:tcBorders>
            <w:shd w:val="clear" w:color="auto" w:fill="DCDCDC"/>
          </w:tcPr>
          <w:p w:rsidR="008C52E5" w:rsidRPr="00647276" w:rsidRDefault="008C52E5" w:rsidP="00FB081A">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kobiety</w:t>
            </w:r>
          </w:p>
        </w:tc>
        <w:tc>
          <w:tcPr>
            <w:tcW w:w="1134" w:type="dxa"/>
            <w:tcBorders>
              <w:top w:val="single" w:sz="4" w:space="0" w:color="000000"/>
              <w:left w:val="single" w:sz="4" w:space="0" w:color="000000"/>
              <w:bottom w:val="single" w:sz="4" w:space="0" w:color="auto"/>
              <w:right w:val="single" w:sz="4" w:space="0" w:color="000000"/>
            </w:tcBorders>
            <w:shd w:val="clear" w:color="auto" w:fill="DCDCDC"/>
          </w:tcPr>
          <w:p w:rsidR="008C52E5" w:rsidRPr="00647276" w:rsidRDefault="008C52E5" w:rsidP="00FB081A">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razem</w:t>
            </w:r>
          </w:p>
        </w:tc>
        <w:tc>
          <w:tcPr>
            <w:tcW w:w="1131" w:type="dxa"/>
            <w:tcBorders>
              <w:top w:val="single" w:sz="4" w:space="0" w:color="000000"/>
              <w:left w:val="single" w:sz="4" w:space="0" w:color="000000"/>
              <w:bottom w:val="single" w:sz="4" w:space="0" w:color="auto"/>
              <w:right w:val="single" w:sz="4" w:space="0" w:color="000000"/>
            </w:tcBorders>
            <w:shd w:val="clear" w:color="auto" w:fill="DCDCDC"/>
          </w:tcPr>
          <w:p w:rsidR="008C52E5" w:rsidRPr="00647276" w:rsidRDefault="008C52E5" w:rsidP="00FB081A">
            <w:pPr>
              <w:tabs>
                <w:tab w:val="left" w:pos="5040"/>
              </w:tabs>
              <w:snapToGrid w:val="0"/>
              <w:jc w:val="center"/>
              <w:rPr>
                <w:rFonts w:ascii="Arial" w:hAnsi="Arial" w:cs="Arial"/>
                <w:color w:val="000000"/>
                <w:sz w:val="18"/>
                <w:szCs w:val="18"/>
              </w:rPr>
            </w:pPr>
            <w:r w:rsidRPr="00647276">
              <w:rPr>
                <w:rFonts w:ascii="Arial" w:hAnsi="Arial" w:cs="Arial"/>
                <w:color w:val="000000"/>
                <w:sz w:val="18"/>
                <w:szCs w:val="18"/>
              </w:rPr>
              <w:t>kobiety</w:t>
            </w:r>
          </w:p>
        </w:tc>
      </w:tr>
      <w:tr w:rsidR="00CF3F19" w:rsidRPr="00647276" w:rsidTr="008C52E5">
        <w:trPr>
          <w:cantSplit/>
          <w:trHeight w:val="306"/>
        </w:trPr>
        <w:tc>
          <w:tcPr>
            <w:tcW w:w="933" w:type="dxa"/>
            <w:vMerge w:val="restart"/>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20"/>
                <w:szCs w:val="20"/>
              </w:rPr>
            </w:pPr>
            <w:r w:rsidRPr="00647276">
              <w:rPr>
                <w:rFonts w:ascii="Arial" w:hAnsi="Arial" w:cs="Arial"/>
                <w:b/>
                <w:sz w:val="20"/>
                <w:szCs w:val="20"/>
              </w:rPr>
              <w:t>Według  priorytetów wydatkowania KFS na rok 2025</w:t>
            </w:r>
          </w:p>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vAlign w:val="center"/>
          </w:tcPr>
          <w:p w:rsidR="00CF3F19" w:rsidRPr="00EA02D4" w:rsidRDefault="00CF3F19" w:rsidP="00647276">
            <w:pPr>
              <w:pStyle w:val="Akapitzlist"/>
              <w:numPr>
                <w:ilvl w:val="0"/>
                <w:numId w:val="8"/>
              </w:numPr>
              <w:autoSpaceDE w:val="0"/>
              <w:autoSpaceDN w:val="0"/>
              <w:adjustRightInd w:val="0"/>
              <w:spacing w:line="276" w:lineRule="auto"/>
              <w:ind w:left="371" w:hanging="349"/>
              <w:contextualSpacing/>
              <w:rPr>
                <w:rFonts w:ascii="Arial" w:hAnsi="Arial" w:cs="Arial"/>
                <w:sz w:val="20"/>
                <w:szCs w:val="20"/>
              </w:rPr>
            </w:pPr>
            <w:r w:rsidRPr="00EA02D4">
              <w:rPr>
                <w:rFonts w:ascii="Arial" w:hAnsi="Arial" w:cs="Arial"/>
                <w:sz w:val="20"/>
                <w:szCs w:val="20"/>
              </w:rPr>
              <w:t xml:space="preserve">Wsparcie rozwoju umiejętności i kwalifikacji </w:t>
            </w:r>
            <w:r w:rsidR="008C52E5" w:rsidRPr="00EA02D4">
              <w:rPr>
                <w:rFonts w:ascii="Arial" w:hAnsi="Arial" w:cs="Arial"/>
                <w:sz w:val="20"/>
                <w:szCs w:val="20"/>
              </w:rPr>
              <w:t xml:space="preserve">            </w:t>
            </w:r>
            <w:r w:rsidRPr="00EA02D4">
              <w:rPr>
                <w:rFonts w:ascii="Arial" w:hAnsi="Arial" w:cs="Arial"/>
                <w:sz w:val="20"/>
                <w:szCs w:val="20"/>
              </w:rPr>
              <w:t>w zawodach określonych  jako defi</w:t>
            </w:r>
            <w:r w:rsidR="008C52E5" w:rsidRPr="00EA02D4">
              <w:rPr>
                <w:rFonts w:ascii="Arial" w:hAnsi="Arial" w:cs="Arial"/>
                <w:sz w:val="20"/>
                <w:szCs w:val="20"/>
              </w:rPr>
              <w:t xml:space="preserve">cytowe </w:t>
            </w:r>
            <w:r w:rsidR="00EA02D4">
              <w:rPr>
                <w:rFonts w:ascii="Arial" w:hAnsi="Arial" w:cs="Arial"/>
                <w:sz w:val="20"/>
                <w:szCs w:val="20"/>
              </w:rPr>
              <w:t xml:space="preserve">   </w:t>
            </w:r>
            <w:r w:rsidR="008C52E5" w:rsidRPr="00EA02D4">
              <w:rPr>
                <w:rFonts w:ascii="Arial" w:hAnsi="Arial" w:cs="Arial"/>
                <w:sz w:val="20"/>
                <w:szCs w:val="20"/>
              </w:rPr>
              <w:t>na danym terenie</w:t>
            </w:r>
            <w:r w:rsidRPr="00EA02D4">
              <w:rPr>
                <w:rFonts w:ascii="Arial" w:hAnsi="Arial" w:cs="Arial"/>
                <w:sz w:val="20"/>
                <w:szCs w:val="20"/>
              </w:rPr>
              <w:t xml:space="preserve"> tj. w powiecie </w:t>
            </w:r>
            <w:r w:rsidR="00EA02D4">
              <w:rPr>
                <w:rFonts w:ascii="Arial" w:hAnsi="Arial" w:cs="Arial"/>
                <w:sz w:val="20"/>
                <w:szCs w:val="20"/>
              </w:rPr>
              <w:t xml:space="preserve">                  </w:t>
            </w:r>
            <w:r w:rsidRPr="00EA02D4">
              <w:rPr>
                <w:rFonts w:ascii="Arial" w:hAnsi="Arial" w:cs="Arial"/>
                <w:sz w:val="20"/>
                <w:szCs w:val="20"/>
              </w:rPr>
              <w:t>lub w województwie</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r w:rsidRPr="00647276">
              <w:rPr>
                <w:rFonts w:ascii="Arial" w:eastAsia="Lucida Sans Unicode" w:hAnsi="Arial" w:cs="Arial"/>
                <w:kern w:val="2"/>
                <w:sz w:val="18"/>
                <w:szCs w:val="18"/>
                <w:lang w:eastAsia="zh-CN"/>
              </w:rPr>
              <w:object w:dxaOrig="225" w:dyaOrig="225" w14:anchorId="2AC4FC48">
                <v:shape id="_x0000_i1757" type="#_x0000_t75" style="width:17.25pt;height:14.25pt" o:ole="" filled="t">
                  <v:fill color2="black"/>
                  <v:imagedata r:id="rId119" o:title=""/>
                </v:shape>
                <w:control r:id="rId224" w:name="TextBox4121263" w:shapeid="_x0000_i1757"/>
              </w:object>
            </w:r>
          </w:p>
          <w:p w:rsidR="00CF3F19" w:rsidRPr="00647276" w:rsidRDefault="00CF3F19" w:rsidP="00CF3F19">
            <w:pPr>
              <w:tabs>
                <w:tab w:val="left" w:pos="5040"/>
              </w:tabs>
              <w:snapToGrid w:val="0"/>
              <w:jc w:val="center"/>
              <w:rPr>
                <w:rFonts w:ascii="Arial" w:hAnsi="Arial" w:cs="Arial"/>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20F2FFE">
                <v:shape id="_x0000_i1759" type="#_x0000_t75" style="width:17.25pt;height:14.25pt" o:ole="" filled="t">
                  <v:fill color2="black"/>
                  <v:imagedata r:id="rId119" o:title=""/>
                </v:shape>
                <w:control r:id="rId225" w:name="TextBox41212135" w:shapeid="_x0000_i175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BB11B4E">
                <v:shape id="_x0000_i1761" type="#_x0000_t75" style="width:17.25pt;height:14.25pt" o:ole="" filled="t">
                  <v:fill color2="black"/>
                  <v:imagedata r:id="rId119" o:title=""/>
                </v:shape>
                <w:control r:id="rId226" w:name="TextBox41212234" w:shapeid="_x0000_i176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4717F16">
                <v:shape id="_x0000_i1763" type="#_x0000_t75" style="width:17.25pt;height:14.25pt" o:ole="" filled="t">
                  <v:fill color2="black"/>
                  <v:imagedata r:id="rId119" o:title=""/>
                </v:shape>
                <w:control r:id="rId227" w:name="TextBox41212334" w:shapeid="_x0000_i1763"/>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8C52E5">
            <w:pPr>
              <w:pStyle w:val="Akapitzlist"/>
              <w:numPr>
                <w:ilvl w:val="0"/>
                <w:numId w:val="8"/>
              </w:numPr>
              <w:spacing w:line="276" w:lineRule="auto"/>
              <w:ind w:left="371"/>
              <w:contextualSpacing/>
              <w:rPr>
                <w:rFonts w:ascii="Arial" w:hAnsi="Arial" w:cs="Arial"/>
                <w:color w:val="000000"/>
                <w:sz w:val="20"/>
                <w:szCs w:val="20"/>
              </w:rPr>
            </w:pPr>
            <w:r w:rsidRPr="00EA02D4">
              <w:rPr>
                <w:rFonts w:ascii="Arial" w:hAnsi="Arial" w:cs="Arial"/>
                <w:sz w:val="20"/>
                <w:szCs w:val="20"/>
              </w:rPr>
              <w:t xml:space="preserve">Wsparcie rozwoju umiejętności i kwalifikacji </w:t>
            </w:r>
            <w:r w:rsidR="008C52E5" w:rsidRPr="00EA02D4">
              <w:rPr>
                <w:rFonts w:ascii="Arial" w:hAnsi="Arial" w:cs="Arial"/>
                <w:sz w:val="20"/>
                <w:szCs w:val="20"/>
              </w:rPr>
              <w:t xml:space="preserve">          </w:t>
            </w:r>
            <w:r w:rsidRPr="00EA02D4">
              <w:rPr>
                <w:rFonts w:ascii="Arial" w:hAnsi="Arial" w:cs="Arial"/>
                <w:sz w:val="20"/>
                <w:szCs w:val="20"/>
              </w:rPr>
              <w:t>w związku z zastosowaniem w firmach</w:t>
            </w:r>
            <w:r w:rsidR="008C52E5" w:rsidRPr="00EA02D4">
              <w:rPr>
                <w:rFonts w:ascii="Arial" w:hAnsi="Arial" w:cs="Arial"/>
                <w:sz w:val="20"/>
                <w:szCs w:val="20"/>
              </w:rPr>
              <w:t xml:space="preserve"> nowych procesów, technologii </w:t>
            </w:r>
            <w:r w:rsidRPr="00EA02D4">
              <w:rPr>
                <w:rFonts w:ascii="Arial" w:hAnsi="Arial" w:cs="Arial"/>
                <w:sz w:val="20"/>
                <w:szCs w:val="20"/>
              </w:rPr>
              <w:t>i narzędzi pracy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21FA5B1">
                <v:shape id="_x0000_i1765" type="#_x0000_t75" style="width:17.25pt;height:14.25pt" o:ole="" filled="t">
                  <v:fill color2="black"/>
                  <v:imagedata r:id="rId119" o:title=""/>
                </v:shape>
                <w:control r:id="rId228" w:name="TextBox4121262" w:shapeid="_x0000_i176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3245EB4">
                <v:shape id="_x0000_i1767" type="#_x0000_t75" style="width:17.25pt;height:14.25pt" o:ole="" filled="t">
                  <v:fill color2="black"/>
                  <v:imagedata r:id="rId119" o:title=""/>
                </v:shape>
                <w:control r:id="rId229" w:name="TextBox41212134" w:shapeid="_x0000_i176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551EC57">
                <v:shape id="_x0000_i1769" type="#_x0000_t75" style="width:17.25pt;height:14.25pt" o:ole="" filled="t">
                  <v:fill color2="black"/>
                  <v:imagedata r:id="rId119" o:title=""/>
                </v:shape>
                <w:control r:id="rId230" w:name="TextBox41212233" w:shapeid="_x0000_i176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2E4B45A">
                <v:shape id="_x0000_i1771" type="#_x0000_t75" style="width:17.25pt;height:14.25pt" o:ole="" filled="t">
                  <v:fill color2="black"/>
                  <v:imagedata r:id="rId119" o:title=""/>
                </v:shape>
                <w:control r:id="rId231" w:name="TextBox41212333" w:shapeid="_x0000_i1771"/>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647276">
            <w:pPr>
              <w:pStyle w:val="Akapitzlist"/>
              <w:numPr>
                <w:ilvl w:val="0"/>
                <w:numId w:val="8"/>
              </w:numPr>
              <w:spacing w:line="276" w:lineRule="auto"/>
              <w:ind w:left="371"/>
              <w:contextualSpacing/>
              <w:rPr>
                <w:rFonts w:ascii="Arial" w:hAnsi="Arial" w:cs="Arial"/>
                <w:color w:val="000000"/>
                <w:sz w:val="20"/>
                <w:szCs w:val="20"/>
              </w:rPr>
            </w:pPr>
            <w:r w:rsidRPr="00EA02D4">
              <w:rPr>
                <w:rFonts w:ascii="Arial" w:hAnsi="Arial" w:cs="Arial"/>
                <w:sz w:val="20"/>
                <w:szCs w:val="20"/>
              </w:rPr>
              <w:t>Wsparcie kształcenia ustawicznego pracodaw</w:t>
            </w:r>
            <w:r w:rsidR="008C52E5" w:rsidRPr="00EA02D4">
              <w:rPr>
                <w:rFonts w:ascii="Arial" w:hAnsi="Arial" w:cs="Arial"/>
                <w:sz w:val="20"/>
                <w:szCs w:val="20"/>
              </w:rPr>
              <w:t xml:space="preserve">ców i ich pracowników zgodnie </w:t>
            </w:r>
            <w:r w:rsidR="00EA02D4">
              <w:rPr>
                <w:rFonts w:ascii="Arial" w:hAnsi="Arial" w:cs="Arial"/>
                <w:sz w:val="20"/>
                <w:szCs w:val="20"/>
              </w:rPr>
              <w:t xml:space="preserve">       </w:t>
            </w:r>
            <w:r w:rsidRPr="00EA02D4">
              <w:rPr>
                <w:rFonts w:ascii="Arial" w:hAnsi="Arial" w:cs="Arial"/>
                <w:sz w:val="20"/>
                <w:szCs w:val="20"/>
              </w:rPr>
              <w:t>z potrzebami szkoleniowymi, które pojawi</w:t>
            </w:r>
            <w:r w:rsidR="008C52E5" w:rsidRPr="00EA02D4">
              <w:rPr>
                <w:rFonts w:ascii="Arial" w:hAnsi="Arial" w:cs="Arial"/>
                <w:sz w:val="20"/>
                <w:szCs w:val="20"/>
              </w:rPr>
              <w:t xml:space="preserve">ły się na terenach dotkniętych </w:t>
            </w:r>
            <w:r w:rsidRPr="00EA02D4">
              <w:rPr>
                <w:rFonts w:ascii="Arial" w:hAnsi="Arial" w:cs="Arial"/>
                <w:sz w:val="20"/>
                <w:szCs w:val="20"/>
              </w:rPr>
              <w:t xml:space="preserve">przez powódź </w:t>
            </w:r>
            <w:r w:rsidR="00EA02D4">
              <w:rPr>
                <w:rFonts w:ascii="Arial" w:hAnsi="Arial" w:cs="Arial"/>
                <w:sz w:val="20"/>
                <w:szCs w:val="20"/>
              </w:rPr>
              <w:t xml:space="preserve">  </w:t>
            </w:r>
            <w:r w:rsidRPr="00EA02D4">
              <w:rPr>
                <w:rFonts w:ascii="Arial" w:hAnsi="Arial" w:cs="Arial"/>
                <w:sz w:val="20"/>
                <w:szCs w:val="20"/>
              </w:rPr>
              <w:t>we wrześniu 2024 roku</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90A3470">
                <v:shape id="_x0000_i1773" type="#_x0000_t75" style="width:17.25pt;height:14.25pt" o:ole="" filled="t">
                  <v:fill color2="black"/>
                  <v:imagedata r:id="rId119" o:title=""/>
                </v:shape>
                <w:control r:id="rId232" w:name="TextBox4121261" w:shapeid="_x0000_i177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78AA57A">
                <v:shape id="_x0000_i1775" type="#_x0000_t75" style="width:17.25pt;height:14.25pt" o:ole="" filled="t">
                  <v:fill color2="black"/>
                  <v:imagedata r:id="rId119" o:title=""/>
                </v:shape>
                <w:control r:id="rId233" w:name="TextBox41212133" w:shapeid="_x0000_i177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CFAE54E">
                <v:shape id="_x0000_i1777" type="#_x0000_t75" style="width:17.25pt;height:14.25pt" o:ole="" filled="t">
                  <v:fill color2="black"/>
                  <v:imagedata r:id="rId119" o:title=""/>
                </v:shape>
                <w:control r:id="rId234" w:name="TextBox41212232" w:shapeid="_x0000_i177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03BACB8">
                <v:shape id="_x0000_i1779" type="#_x0000_t75" style="width:17.25pt;height:14.25pt" o:ole="" filled="t">
                  <v:fill color2="black"/>
                  <v:imagedata r:id="rId119" o:title=""/>
                </v:shape>
                <w:control r:id="rId235" w:name="TextBox41212332" w:shapeid="_x0000_i1779"/>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647276">
            <w:pPr>
              <w:pStyle w:val="Akapitzlist"/>
              <w:numPr>
                <w:ilvl w:val="0"/>
                <w:numId w:val="8"/>
              </w:numPr>
              <w:spacing w:line="276" w:lineRule="auto"/>
              <w:ind w:left="371"/>
              <w:contextualSpacing/>
              <w:rPr>
                <w:rFonts w:ascii="Arial" w:hAnsi="Arial" w:cs="Arial"/>
                <w:color w:val="000000"/>
                <w:sz w:val="20"/>
                <w:szCs w:val="20"/>
              </w:rPr>
            </w:pPr>
            <w:r w:rsidRPr="00EA02D4">
              <w:rPr>
                <w:rFonts w:ascii="Arial" w:hAnsi="Arial" w:cs="Arial"/>
                <w:sz w:val="20"/>
                <w:szCs w:val="20"/>
              </w:rPr>
              <w:t>Poprawa zar</w:t>
            </w:r>
            <w:r w:rsidR="008C52E5" w:rsidRPr="00EA02D4">
              <w:rPr>
                <w:rFonts w:ascii="Arial" w:hAnsi="Arial" w:cs="Arial"/>
                <w:sz w:val="20"/>
                <w:szCs w:val="20"/>
              </w:rPr>
              <w:t xml:space="preserve">ządzania i komunikacji </w:t>
            </w:r>
            <w:r w:rsidRPr="00EA02D4">
              <w:rPr>
                <w:rFonts w:ascii="Arial" w:hAnsi="Arial" w:cs="Arial"/>
                <w:sz w:val="20"/>
                <w:szCs w:val="20"/>
              </w:rPr>
              <w:t xml:space="preserve">w firmie </w:t>
            </w:r>
            <w:r w:rsidR="008C52E5" w:rsidRPr="00EA02D4">
              <w:rPr>
                <w:rFonts w:ascii="Arial" w:hAnsi="Arial" w:cs="Arial"/>
                <w:sz w:val="20"/>
                <w:szCs w:val="20"/>
              </w:rPr>
              <w:t xml:space="preserve">        </w:t>
            </w:r>
            <w:r w:rsidRPr="00EA02D4">
              <w:rPr>
                <w:rFonts w:ascii="Arial" w:hAnsi="Arial" w:cs="Arial"/>
                <w:sz w:val="20"/>
                <w:szCs w:val="20"/>
              </w:rPr>
              <w:t xml:space="preserve">w oparciu o zasady przeciwdziałania dyskryminacji i mobbingowi, rozwoju dialogu społecznego, partycypacji pracowniczej </w:t>
            </w:r>
            <w:r w:rsidR="00EA02D4">
              <w:rPr>
                <w:rFonts w:ascii="Arial" w:hAnsi="Arial" w:cs="Arial"/>
                <w:sz w:val="20"/>
                <w:szCs w:val="20"/>
              </w:rPr>
              <w:t xml:space="preserve">         </w:t>
            </w:r>
            <w:r w:rsidRPr="00EA02D4">
              <w:rPr>
                <w:rFonts w:ascii="Arial" w:hAnsi="Arial" w:cs="Arial"/>
                <w:sz w:val="20"/>
                <w:szCs w:val="20"/>
              </w:rPr>
              <w:t xml:space="preserve">i </w:t>
            </w:r>
            <w:r w:rsidR="00EA02D4">
              <w:rPr>
                <w:rFonts w:ascii="Arial" w:hAnsi="Arial" w:cs="Arial"/>
                <w:sz w:val="20"/>
                <w:szCs w:val="20"/>
              </w:rPr>
              <w:t xml:space="preserve">wspierania integracji </w:t>
            </w:r>
            <w:r w:rsidRPr="00EA02D4">
              <w:rPr>
                <w:rFonts w:ascii="Arial" w:hAnsi="Arial" w:cs="Arial"/>
                <w:sz w:val="20"/>
                <w:szCs w:val="20"/>
              </w:rPr>
              <w:t>w miejscu pracy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9A18D82">
                <v:shape id="_x0000_i1781" type="#_x0000_t75" style="width:17.25pt;height:14.25pt" o:ole="" filled="t">
                  <v:fill color2="black"/>
                  <v:imagedata r:id="rId119" o:title=""/>
                </v:shape>
                <w:control r:id="rId236" w:name="TextBox4121260" w:shapeid="_x0000_i178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5BE7304">
                <v:shape id="_x0000_i1783" type="#_x0000_t75" style="width:17.25pt;height:14.25pt" o:ole="" filled="t">
                  <v:fill color2="black"/>
                  <v:imagedata r:id="rId119" o:title=""/>
                </v:shape>
                <w:control r:id="rId237" w:name="TextBox41212132" w:shapeid="_x0000_i178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64F4288">
                <v:shape id="_x0000_i1785" type="#_x0000_t75" style="width:17.25pt;height:14.25pt" o:ole="" filled="t">
                  <v:fill color2="black"/>
                  <v:imagedata r:id="rId119" o:title=""/>
                </v:shape>
                <w:control r:id="rId238" w:name="TextBox41212231" w:shapeid="_x0000_i178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9B852B2">
                <v:shape id="_x0000_i1787" type="#_x0000_t75" style="width:17.25pt;height:14.25pt" o:ole="" filled="t">
                  <v:fill color2="black"/>
                  <v:imagedata r:id="rId119" o:title=""/>
                </v:shape>
                <w:control r:id="rId239" w:name="TextBox41212331" w:shapeid="_x0000_i1787"/>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8C52E5">
            <w:pPr>
              <w:pStyle w:val="Akapitzlist"/>
              <w:numPr>
                <w:ilvl w:val="0"/>
                <w:numId w:val="8"/>
              </w:numPr>
              <w:spacing w:line="276" w:lineRule="auto"/>
              <w:ind w:left="371"/>
              <w:contextualSpacing/>
              <w:rPr>
                <w:rFonts w:ascii="Arial" w:hAnsi="Arial" w:cs="Arial"/>
                <w:color w:val="000000"/>
                <w:sz w:val="20"/>
                <w:szCs w:val="20"/>
              </w:rPr>
            </w:pPr>
            <w:r w:rsidRPr="00EA02D4">
              <w:rPr>
                <w:rFonts w:ascii="Arial" w:hAnsi="Arial" w:cs="Arial"/>
                <w:sz w:val="20"/>
                <w:szCs w:val="20"/>
              </w:rPr>
              <w:t xml:space="preserve">Promowanie i wspieranie zdrowia psychicznego oraz tworzenie przyjaznych środowisk </w:t>
            </w:r>
            <w:r w:rsidR="008C52E5" w:rsidRPr="00EA02D4">
              <w:rPr>
                <w:rFonts w:ascii="Arial" w:hAnsi="Arial" w:cs="Arial"/>
                <w:sz w:val="20"/>
                <w:szCs w:val="20"/>
              </w:rPr>
              <w:t xml:space="preserve">pracy poprzez m.in. szkolenia </w:t>
            </w:r>
            <w:r w:rsidR="00D14EE9">
              <w:rPr>
                <w:rFonts w:ascii="Arial" w:hAnsi="Arial" w:cs="Arial"/>
                <w:sz w:val="20"/>
                <w:szCs w:val="20"/>
              </w:rPr>
              <w:t xml:space="preserve">      </w:t>
            </w:r>
            <w:r w:rsidRPr="00EA02D4">
              <w:rPr>
                <w:rFonts w:ascii="Arial" w:hAnsi="Arial" w:cs="Arial"/>
                <w:sz w:val="20"/>
                <w:szCs w:val="20"/>
              </w:rPr>
              <w:t>z zakresu zarządzania wiekiem, radzenia</w:t>
            </w:r>
            <w:r w:rsidR="00D14EE9">
              <w:rPr>
                <w:rFonts w:ascii="Arial" w:hAnsi="Arial" w:cs="Arial"/>
                <w:sz w:val="20"/>
                <w:szCs w:val="20"/>
              </w:rPr>
              <w:t xml:space="preserve"> sobie ze stresem, pozytywnej </w:t>
            </w:r>
            <w:r w:rsidRPr="00EA02D4">
              <w:rPr>
                <w:rFonts w:ascii="Arial" w:hAnsi="Arial" w:cs="Arial"/>
                <w:sz w:val="20"/>
                <w:szCs w:val="20"/>
              </w:rPr>
              <w:t>psycho</w:t>
            </w:r>
            <w:r w:rsidR="008C52E5" w:rsidRPr="00EA02D4">
              <w:rPr>
                <w:rFonts w:ascii="Arial" w:hAnsi="Arial" w:cs="Arial"/>
                <w:sz w:val="20"/>
                <w:szCs w:val="20"/>
              </w:rPr>
              <w:t xml:space="preserve">logii, dobrostanu psychicznego </w:t>
            </w:r>
            <w:r w:rsidRPr="00EA02D4">
              <w:rPr>
                <w:rFonts w:ascii="Arial" w:hAnsi="Arial" w:cs="Arial"/>
                <w:sz w:val="20"/>
                <w:szCs w:val="20"/>
              </w:rPr>
              <w:t>oraz budowania zdrowej i różnorodnej kultury organizacyjnej</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555B0E57">
                <v:shape id="_x0000_i1789" type="#_x0000_t75" style="width:17.25pt;height:14.25pt" o:ole="" filled="t">
                  <v:fill color2="black"/>
                  <v:imagedata r:id="rId119" o:title=""/>
                </v:shape>
                <w:control r:id="rId240" w:name="TextBox4121259" w:shapeid="_x0000_i178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1420882">
                <v:shape id="_x0000_i1791" type="#_x0000_t75" style="width:17.25pt;height:14.25pt" o:ole="" filled="t">
                  <v:fill color2="black"/>
                  <v:imagedata r:id="rId119" o:title=""/>
                </v:shape>
                <w:control r:id="rId241" w:name="TextBox41212131" w:shapeid="_x0000_i179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7D4D2217">
                <v:shape id="_x0000_i1793" type="#_x0000_t75" style="width:17.25pt;height:14.25pt" o:ole="" filled="t">
                  <v:fill color2="black"/>
                  <v:imagedata r:id="rId119" o:title=""/>
                </v:shape>
                <w:control r:id="rId242" w:name="TextBox41212230" w:shapeid="_x0000_i179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321B568">
                <v:shape id="_x0000_i1795" type="#_x0000_t75" style="width:17.25pt;height:14.25pt" o:ole="" filled="t">
                  <v:fill color2="black"/>
                  <v:imagedata r:id="rId119" o:title=""/>
                </v:shape>
                <w:control r:id="rId243" w:name="TextBox41212330" w:shapeid="_x0000_i1795"/>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647276">
            <w:pPr>
              <w:pStyle w:val="Akapitzlist"/>
              <w:numPr>
                <w:ilvl w:val="0"/>
                <w:numId w:val="8"/>
              </w:numPr>
              <w:spacing w:line="276" w:lineRule="auto"/>
              <w:ind w:left="371"/>
              <w:contextualSpacing/>
              <w:rPr>
                <w:rFonts w:ascii="Arial" w:hAnsi="Arial" w:cs="Arial"/>
                <w:color w:val="000000"/>
                <w:sz w:val="20"/>
                <w:szCs w:val="20"/>
              </w:rPr>
            </w:pPr>
            <w:r w:rsidRPr="00EA02D4">
              <w:rPr>
                <w:rFonts w:ascii="Arial" w:hAnsi="Arial" w:cs="Arial"/>
                <w:sz w:val="20"/>
                <w:szCs w:val="20"/>
              </w:rPr>
              <w:t xml:space="preserve">Wsparcie cudzoziemców, w szczególności </w:t>
            </w:r>
            <w:r w:rsidR="008C52E5" w:rsidRPr="00EA02D4">
              <w:rPr>
                <w:rFonts w:ascii="Arial" w:hAnsi="Arial" w:cs="Arial"/>
                <w:sz w:val="20"/>
                <w:szCs w:val="20"/>
              </w:rPr>
              <w:t xml:space="preserve">          </w:t>
            </w:r>
            <w:r w:rsidRPr="00EA02D4">
              <w:rPr>
                <w:rFonts w:ascii="Arial" w:hAnsi="Arial" w:cs="Arial"/>
                <w:sz w:val="20"/>
                <w:szCs w:val="20"/>
              </w:rPr>
              <w:t>w zakre</w:t>
            </w:r>
            <w:r w:rsidR="008C52E5" w:rsidRPr="00EA02D4">
              <w:rPr>
                <w:rFonts w:ascii="Arial" w:hAnsi="Arial" w:cs="Arial"/>
                <w:sz w:val="20"/>
                <w:szCs w:val="20"/>
              </w:rPr>
              <w:t xml:space="preserve">sie zdobywania wiedzy na temat </w:t>
            </w:r>
            <w:r w:rsidRPr="00EA02D4">
              <w:rPr>
                <w:rFonts w:ascii="Arial" w:hAnsi="Arial" w:cs="Arial"/>
                <w:sz w:val="20"/>
                <w:szCs w:val="20"/>
              </w:rPr>
              <w:t>polskiego prawa pracy i integracji</w:t>
            </w:r>
            <w:r w:rsidR="008C52E5" w:rsidRPr="00EA02D4">
              <w:rPr>
                <w:rFonts w:ascii="Arial" w:hAnsi="Arial" w:cs="Arial"/>
                <w:sz w:val="20"/>
                <w:szCs w:val="20"/>
              </w:rPr>
              <w:t xml:space="preserve"> tych osób </w:t>
            </w:r>
            <w:r w:rsidRPr="00EA02D4">
              <w:rPr>
                <w:rFonts w:ascii="Arial" w:hAnsi="Arial" w:cs="Arial"/>
                <w:sz w:val="20"/>
                <w:szCs w:val="20"/>
              </w:rPr>
              <w:t>na rynku pracy</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7E44609">
                <v:shape id="_x0000_i1797" type="#_x0000_t75" style="width:17.25pt;height:14.25pt" o:ole="" filled="t">
                  <v:fill color2="black"/>
                  <v:imagedata r:id="rId119" o:title=""/>
                </v:shape>
                <w:control r:id="rId244" w:name="TextBox4121258" w:shapeid="_x0000_i179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B5FC84C">
                <v:shape id="_x0000_i1799" type="#_x0000_t75" style="width:17.25pt;height:14.25pt" o:ole="" filled="t">
                  <v:fill color2="black"/>
                  <v:imagedata r:id="rId119" o:title=""/>
                </v:shape>
                <w:control r:id="rId245" w:name="TextBox41212130" w:shapeid="_x0000_i179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493DD34">
                <v:shape id="_x0000_i1801" type="#_x0000_t75" style="width:17.25pt;height:14.25pt" o:ole="" filled="t">
                  <v:fill color2="black"/>
                  <v:imagedata r:id="rId119" o:title=""/>
                </v:shape>
                <w:control r:id="rId246" w:name="TextBox41212229" w:shapeid="_x0000_i180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79A0CAE">
                <v:shape id="_x0000_i1803" type="#_x0000_t75" style="width:17.25pt;height:14.25pt" o:ole="" filled="t">
                  <v:fill color2="black"/>
                  <v:imagedata r:id="rId119" o:title=""/>
                </v:shape>
                <w:control r:id="rId247" w:name="TextBox41212329" w:shapeid="_x0000_i1803"/>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8C52E5">
            <w:pPr>
              <w:pStyle w:val="Akapitzlist"/>
              <w:numPr>
                <w:ilvl w:val="0"/>
                <w:numId w:val="8"/>
              </w:numPr>
              <w:spacing w:line="276" w:lineRule="auto"/>
              <w:ind w:left="371"/>
              <w:contextualSpacing/>
              <w:rPr>
                <w:rFonts w:ascii="Arial" w:hAnsi="Arial" w:cs="Arial"/>
                <w:sz w:val="20"/>
                <w:szCs w:val="20"/>
              </w:rPr>
            </w:pPr>
            <w:r w:rsidRPr="00EA02D4">
              <w:rPr>
                <w:rFonts w:ascii="Arial" w:hAnsi="Arial" w:cs="Arial"/>
                <w:sz w:val="20"/>
                <w:szCs w:val="20"/>
              </w:rPr>
              <w:t>Wsparcie rozwoju</w:t>
            </w:r>
            <w:r w:rsidR="008C52E5" w:rsidRPr="00EA02D4">
              <w:rPr>
                <w:rFonts w:ascii="Arial" w:hAnsi="Arial" w:cs="Arial"/>
                <w:sz w:val="20"/>
                <w:szCs w:val="20"/>
              </w:rPr>
              <w:t xml:space="preserve"> umiejętności i </w:t>
            </w:r>
            <w:r w:rsidRPr="00EA02D4">
              <w:rPr>
                <w:rFonts w:ascii="Arial" w:hAnsi="Arial" w:cs="Arial"/>
                <w:sz w:val="20"/>
                <w:szCs w:val="20"/>
              </w:rPr>
              <w:t xml:space="preserve">kwalifikacji niezbędnych w sektorze  usług zdrowotnych </w:t>
            </w:r>
            <w:r w:rsidR="008C52E5" w:rsidRPr="00EA02D4">
              <w:rPr>
                <w:rFonts w:ascii="Arial" w:hAnsi="Arial" w:cs="Arial"/>
                <w:sz w:val="20"/>
                <w:szCs w:val="20"/>
              </w:rPr>
              <w:t xml:space="preserve">           </w:t>
            </w:r>
            <w:r w:rsidRPr="00EA02D4">
              <w:rPr>
                <w:rFonts w:ascii="Arial" w:hAnsi="Arial" w:cs="Arial"/>
                <w:sz w:val="20"/>
                <w:szCs w:val="20"/>
              </w:rPr>
              <w:t>i opiekuńczych</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1E892F5C">
                <v:shape id="_x0000_i1805" type="#_x0000_t75" style="width:17.25pt;height:14.25pt" o:ole="" filled="t">
                  <v:fill color2="black"/>
                  <v:imagedata r:id="rId119" o:title=""/>
                </v:shape>
                <w:control r:id="rId248" w:name="TextBox4121257" w:shapeid="_x0000_i180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FEA9931">
                <v:shape id="_x0000_i1807" type="#_x0000_t75" style="width:17.25pt;height:14.25pt" o:ole="" filled="t">
                  <v:fill color2="black"/>
                  <v:imagedata r:id="rId119" o:title=""/>
                </v:shape>
                <w:control r:id="rId249" w:name="TextBox41212129" w:shapeid="_x0000_i180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3603AC31">
                <v:shape id="_x0000_i1809" type="#_x0000_t75" style="width:17.25pt;height:14.25pt" o:ole="" filled="t">
                  <v:fill color2="black"/>
                  <v:imagedata r:id="rId119" o:title=""/>
                </v:shape>
                <w:control r:id="rId250" w:name="TextBox41212228" w:shapeid="_x0000_i1809"/>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5F1A0E7">
                <v:shape id="_x0000_i1811" type="#_x0000_t75" style="width:17.25pt;height:14.25pt" o:ole="" filled="t">
                  <v:fill color2="black"/>
                  <v:imagedata r:id="rId119" o:title=""/>
                </v:shape>
                <w:control r:id="rId251" w:name="TextBox41212328" w:shapeid="_x0000_i1811"/>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647276">
            <w:pPr>
              <w:pStyle w:val="Akapitzlist"/>
              <w:numPr>
                <w:ilvl w:val="0"/>
                <w:numId w:val="8"/>
              </w:numPr>
              <w:spacing w:line="276" w:lineRule="auto"/>
              <w:ind w:left="371"/>
              <w:contextualSpacing/>
              <w:rPr>
                <w:rFonts w:ascii="Arial" w:hAnsi="Arial" w:cs="Arial"/>
                <w:sz w:val="20"/>
                <w:szCs w:val="20"/>
              </w:rPr>
            </w:pPr>
            <w:r w:rsidRPr="00EA02D4">
              <w:rPr>
                <w:rFonts w:ascii="Arial" w:hAnsi="Arial" w:cs="Arial"/>
                <w:sz w:val="20"/>
                <w:szCs w:val="20"/>
              </w:rPr>
              <w:t>Rozwój umiejętności cyfrowych</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F2DB7BD">
                <v:shape id="_x0000_i1813" type="#_x0000_t75" style="width:17.25pt;height:14.25pt" o:ole="" filled="t">
                  <v:fill color2="black"/>
                  <v:imagedata r:id="rId119" o:title=""/>
                </v:shape>
                <w:control r:id="rId252" w:name="TextBox4121256" w:shapeid="_x0000_i181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07EEA302">
                <v:shape id="_x0000_i1815" type="#_x0000_t75" style="width:17.25pt;height:14.25pt" o:ole="" filled="t">
                  <v:fill color2="black"/>
                  <v:imagedata r:id="rId119" o:title=""/>
                </v:shape>
                <w:control r:id="rId253" w:name="TextBox41212128" w:shapeid="_x0000_i181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8F032EE">
                <v:shape id="_x0000_i1817" type="#_x0000_t75" style="width:17.25pt;height:14.25pt" o:ole="" filled="t">
                  <v:fill color2="black"/>
                  <v:imagedata r:id="rId119" o:title=""/>
                </v:shape>
                <w:control r:id="rId254" w:name="TextBox41212227" w:shapeid="_x0000_i1817"/>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1DEBEEF">
                <v:shape id="_x0000_i1819" type="#_x0000_t75" style="width:17.25pt;height:14.25pt" o:ole="" filled="t">
                  <v:fill color2="black"/>
                  <v:imagedata r:id="rId119" o:title=""/>
                </v:shape>
                <w:control r:id="rId255" w:name="TextBox41212327" w:shapeid="_x0000_i1819"/>
              </w:object>
            </w:r>
          </w:p>
        </w:tc>
      </w:tr>
      <w:tr w:rsidR="00CF3F19" w:rsidRPr="00647276" w:rsidTr="008C52E5">
        <w:trPr>
          <w:cantSplit/>
          <w:trHeight w:val="306"/>
        </w:trPr>
        <w:tc>
          <w:tcPr>
            <w:tcW w:w="933" w:type="dxa"/>
            <w:vMerge/>
            <w:tcBorders>
              <w:top w:val="single" w:sz="4" w:space="0" w:color="auto"/>
              <w:left w:val="single" w:sz="4" w:space="0" w:color="auto"/>
              <w:bottom w:val="single" w:sz="4" w:space="0" w:color="auto"/>
              <w:right w:val="single" w:sz="4" w:space="0" w:color="auto"/>
            </w:tcBorders>
            <w:shd w:val="clear" w:color="auto" w:fill="DCDCDC"/>
            <w:textDirection w:val="btLr"/>
            <w:vAlign w:val="center"/>
          </w:tcPr>
          <w:p w:rsidR="00CF3F19" w:rsidRPr="00647276" w:rsidRDefault="00CF3F19" w:rsidP="00CF3F19">
            <w:pPr>
              <w:pStyle w:val="Tekstpodstawowyzwciciem"/>
              <w:ind w:left="113" w:right="113" w:firstLine="0"/>
              <w:jc w:val="center"/>
              <w:rPr>
                <w:rFonts w:ascii="Arial" w:hAnsi="Arial" w:cs="Arial"/>
                <w:b/>
                <w:sz w:val="18"/>
                <w:szCs w:val="18"/>
              </w:rPr>
            </w:pPr>
          </w:p>
        </w:tc>
        <w:tc>
          <w:tcPr>
            <w:tcW w:w="4536" w:type="dxa"/>
            <w:tcBorders>
              <w:top w:val="single" w:sz="4" w:space="0" w:color="000000"/>
              <w:left w:val="single" w:sz="4" w:space="0" w:color="auto"/>
              <w:bottom w:val="single" w:sz="4" w:space="0" w:color="000000"/>
            </w:tcBorders>
            <w:shd w:val="clear" w:color="auto" w:fill="D9D9D9" w:themeFill="background1" w:themeFillShade="D9"/>
          </w:tcPr>
          <w:p w:rsidR="00CF3F19" w:rsidRPr="00EA02D4" w:rsidRDefault="00CF3F19" w:rsidP="00647276">
            <w:pPr>
              <w:pStyle w:val="Akapitzlist"/>
              <w:numPr>
                <w:ilvl w:val="0"/>
                <w:numId w:val="8"/>
              </w:numPr>
              <w:spacing w:line="276" w:lineRule="auto"/>
              <w:ind w:left="371"/>
              <w:contextualSpacing/>
              <w:rPr>
                <w:rFonts w:ascii="Arial" w:hAnsi="Arial" w:cs="Arial"/>
                <w:sz w:val="20"/>
                <w:szCs w:val="20"/>
              </w:rPr>
            </w:pPr>
            <w:r w:rsidRPr="00EA02D4">
              <w:rPr>
                <w:rFonts w:ascii="Arial" w:hAnsi="Arial" w:cs="Arial"/>
                <w:sz w:val="20"/>
                <w:szCs w:val="20"/>
              </w:rPr>
              <w:t xml:space="preserve">Wsparcie rozwoju umiejętności związanych </w:t>
            </w:r>
            <w:r w:rsidR="008C52E5" w:rsidRPr="00EA02D4">
              <w:rPr>
                <w:rFonts w:ascii="Arial" w:hAnsi="Arial" w:cs="Arial"/>
                <w:sz w:val="20"/>
                <w:szCs w:val="20"/>
              </w:rPr>
              <w:t xml:space="preserve">           </w:t>
            </w:r>
            <w:r w:rsidRPr="00EA02D4">
              <w:rPr>
                <w:rFonts w:ascii="Arial" w:hAnsi="Arial" w:cs="Arial"/>
                <w:sz w:val="20"/>
                <w:szCs w:val="20"/>
              </w:rPr>
              <w:t>z transformacją energetyczną</w:t>
            </w:r>
          </w:p>
        </w:tc>
        <w:tc>
          <w:tcPr>
            <w:tcW w:w="1134" w:type="dxa"/>
            <w:tcBorders>
              <w:top w:val="single" w:sz="4" w:space="0" w:color="auto"/>
              <w:left w:val="single" w:sz="4" w:space="0" w:color="000000"/>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E87E385">
                <v:shape id="_x0000_i1821" type="#_x0000_t75" style="width:17.25pt;height:14.25pt" o:ole="" filled="t">
                  <v:fill color2="black"/>
                  <v:imagedata r:id="rId119" o:title=""/>
                </v:shape>
                <w:control r:id="rId256" w:name="TextBox4121255" w:shapeid="_x0000_i1821"/>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4E30400E">
                <v:shape id="_x0000_i1823" type="#_x0000_t75" style="width:17.25pt;height:14.25pt" o:ole="" filled="t">
                  <v:fill color2="black"/>
                  <v:imagedata r:id="rId119" o:title=""/>
                </v:shape>
                <w:control r:id="rId257" w:name="TextBox41212127" w:shapeid="_x0000_i1823"/>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2C1631A7">
                <v:shape id="_x0000_i1825" type="#_x0000_t75" style="width:17.25pt;height:14.25pt" o:ole="" filled="t">
                  <v:fill color2="black"/>
                  <v:imagedata r:id="rId119" o:title=""/>
                </v:shape>
                <w:control r:id="rId258" w:name="TextBox41212226" w:shapeid="_x0000_i1825"/>
              </w:object>
            </w:r>
          </w:p>
        </w:tc>
        <w:tc>
          <w:tcPr>
            <w:tcW w:w="1134" w:type="dxa"/>
            <w:tcBorders>
              <w:top w:val="single" w:sz="4" w:space="0" w:color="auto"/>
              <w:left w:val="single" w:sz="4" w:space="0" w:color="auto"/>
              <w:bottom w:val="single" w:sz="4" w:space="0" w:color="auto"/>
              <w:right w:val="single" w:sz="4" w:space="0" w:color="auto"/>
            </w:tcBorders>
            <w:shd w:val="clear" w:color="auto" w:fill="DCDCDC"/>
          </w:tcPr>
          <w:p w:rsidR="00647276" w:rsidRPr="00647276" w:rsidRDefault="00647276" w:rsidP="00CF3F19">
            <w:pPr>
              <w:tabs>
                <w:tab w:val="left" w:pos="5040"/>
              </w:tabs>
              <w:snapToGrid w:val="0"/>
              <w:jc w:val="center"/>
              <w:rPr>
                <w:rFonts w:ascii="Arial" w:eastAsia="Lucida Sans Unicode" w:hAnsi="Arial" w:cs="Arial"/>
                <w:kern w:val="2"/>
                <w:sz w:val="18"/>
                <w:szCs w:val="18"/>
                <w:lang w:eastAsia="zh-CN"/>
              </w:rPr>
            </w:pPr>
          </w:p>
          <w:p w:rsidR="00CF3F19" w:rsidRPr="00647276" w:rsidRDefault="00CF3F19" w:rsidP="00CF3F19">
            <w:pPr>
              <w:tabs>
                <w:tab w:val="left" w:pos="5040"/>
              </w:tabs>
              <w:snapToGrid w:val="0"/>
              <w:jc w:val="center"/>
              <w:rPr>
                <w:rFonts w:ascii="Arial" w:hAnsi="Arial" w:cs="Arial"/>
                <w:color w:val="000000"/>
                <w:sz w:val="18"/>
                <w:szCs w:val="18"/>
              </w:rPr>
            </w:pPr>
            <w:r w:rsidRPr="00647276">
              <w:rPr>
                <w:rFonts w:ascii="Arial" w:eastAsia="Lucida Sans Unicode" w:hAnsi="Arial" w:cs="Arial"/>
                <w:kern w:val="2"/>
                <w:sz w:val="18"/>
                <w:szCs w:val="18"/>
                <w:lang w:eastAsia="zh-CN"/>
              </w:rPr>
              <w:object w:dxaOrig="225" w:dyaOrig="225" w14:anchorId="6A7BA1F7">
                <v:shape id="_x0000_i1827" type="#_x0000_t75" style="width:17.25pt;height:14.25pt" o:ole="" filled="t">
                  <v:fill color2="black"/>
                  <v:imagedata r:id="rId119" o:title=""/>
                </v:shape>
                <w:control r:id="rId259" w:name="TextBox41212326" w:shapeid="_x0000_i1827"/>
              </w:object>
            </w:r>
          </w:p>
        </w:tc>
      </w:tr>
    </w:tbl>
    <w:p w:rsidR="00E47C2F" w:rsidRDefault="00E47C2F" w:rsidP="00FE64CA">
      <w:pPr>
        <w:spacing w:line="276" w:lineRule="auto"/>
        <w:outlineLvl w:val="0"/>
        <w:rPr>
          <w:rFonts w:ascii="Trebuchet MS" w:hAnsi="Trebuchet MS"/>
          <w:b/>
        </w:rPr>
      </w:pPr>
    </w:p>
    <w:p w:rsidR="00906D3A" w:rsidRDefault="00906D3A" w:rsidP="0043667D">
      <w:pPr>
        <w:outlineLvl w:val="0"/>
        <w:rPr>
          <w:rFonts w:ascii="Trebuchet MS" w:hAnsi="Trebuchet MS"/>
          <w:b/>
          <w:sz w:val="22"/>
          <w:szCs w:val="22"/>
        </w:rPr>
      </w:pPr>
    </w:p>
    <w:p w:rsidR="00220053" w:rsidRDefault="00220053" w:rsidP="0043667D">
      <w:pPr>
        <w:outlineLvl w:val="0"/>
        <w:rPr>
          <w:rFonts w:ascii="Trebuchet MS" w:hAnsi="Trebuchet MS"/>
          <w:b/>
          <w:sz w:val="22"/>
          <w:szCs w:val="22"/>
        </w:rPr>
      </w:pPr>
    </w:p>
    <w:p w:rsidR="00220053" w:rsidRDefault="00220053" w:rsidP="0043667D">
      <w:pPr>
        <w:outlineLvl w:val="0"/>
        <w:rPr>
          <w:rFonts w:ascii="Trebuchet MS" w:hAnsi="Trebuchet MS"/>
          <w:b/>
          <w:sz w:val="22"/>
          <w:szCs w:val="22"/>
        </w:rPr>
      </w:pPr>
    </w:p>
    <w:p w:rsidR="00220053" w:rsidRDefault="00220053" w:rsidP="0043667D">
      <w:pPr>
        <w:outlineLvl w:val="0"/>
        <w:rPr>
          <w:rFonts w:ascii="Trebuchet MS" w:hAnsi="Trebuchet MS"/>
          <w:b/>
          <w:sz w:val="22"/>
          <w:szCs w:val="22"/>
        </w:rPr>
      </w:pPr>
    </w:p>
    <w:p w:rsidR="00220053" w:rsidRDefault="00220053" w:rsidP="0043667D">
      <w:pPr>
        <w:outlineLvl w:val="0"/>
        <w:rPr>
          <w:rFonts w:ascii="Trebuchet MS" w:hAnsi="Trebuchet MS"/>
          <w:b/>
          <w:sz w:val="22"/>
          <w:szCs w:val="22"/>
        </w:rPr>
      </w:pPr>
    </w:p>
    <w:p w:rsidR="005055E6" w:rsidRDefault="005055E6" w:rsidP="0043667D">
      <w:pPr>
        <w:outlineLvl w:val="0"/>
        <w:rPr>
          <w:rFonts w:ascii="Trebuchet MS" w:hAnsi="Trebuchet MS"/>
          <w:b/>
          <w:sz w:val="22"/>
          <w:szCs w:val="22"/>
        </w:rPr>
      </w:pPr>
    </w:p>
    <w:p w:rsidR="005055E6" w:rsidRDefault="005055E6" w:rsidP="0043667D">
      <w:pPr>
        <w:outlineLvl w:val="0"/>
        <w:rPr>
          <w:rFonts w:ascii="Trebuchet MS" w:hAnsi="Trebuchet MS"/>
          <w:b/>
          <w:sz w:val="22"/>
          <w:szCs w:val="22"/>
        </w:rPr>
      </w:pPr>
    </w:p>
    <w:p w:rsidR="005055E6" w:rsidRDefault="005055E6" w:rsidP="0043667D">
      <w:pPr>
        <w:outlineLvl w:val="0"/>
        <w:rPr>
          <w:rFonts w:ascii="Trebuchet MS" w:hAnsi="Trebuchet MS"/>
          <w:b/>
          <w:sz w:val="22"/>
          <w:szCs w:val="22"/>
        </w:rPr>
      </w:pPr>
    </w:p>
    <w:p w:rsidR="005055E6" w:rsidRDefault="005055E6" w:rsidP="0043667D">
      <w:pPr>
        <w:outlineLvl w:val="0"/>
        <w:rPr>
          <w:rFonts w:ascii="Trebuchet MS" w:hAnsi="Trebuchet MS"/>
          <w:b/>
          <w:sz w:val="22"/>
          <w:szCs w:val="22"/>
        </w:rPr>
      </w:pPr>
    </w:p>
    <w:p w:rsidR="005055E6" w:rsidRDefault="005055E6" w:rsidP="0043667D">
      <w:pPr>
        <w:outlineLvl w:val="0"/>
        <w:rPr>
          <w:rFonts w:ascii="Trebuchet MS" w:hAnsi="Trebuchet MS"/>
          <w:b/>
          <w:sz w:val="22"/>
          <w:szCs w:val="22"/>
        </w:rPr>
      </w:pPr>
    </w:p>
    <w:p w:rsidR="00B47472" w:rsidRDefault="00B47472" w:rsidP="0043667D">
      <w:pPr>
        <w:outlineLvl w:val="0"/>
        <w:rPr>
          <w:rFonts w:ascii="Trebuchet MS" w:hAnsi="Trebuchet MS"/>
          <w:b/>
          <w:sz w:val="22"/>
          <w:szCs w:val="22"/>
        </w:rPr>
        <w:sectPr w:rsidR="00B47472" w:rsidSect="00377D18">
          <w:footerReference w:type="even" r:id="rId260"/>
          <w:footerReference w:type="default" r:id="rId261"/>
          <w:pgSz w:w="11906" w:h="16838"/>
          <w:pgMar w:top="709" w:right="709" w:bottom="426" w:left="709" w:header="709" w:footer="709" w:gutter="0"/>
          <w:cols w:space="708"/>
          <w:docGrid w:linePitch="360"/>
        </w:sectPr>
      </w:pPr>
    </w:p>
    <w:p w:rsidR="005055E6" w:rsidRDefault="005055E6" w:rsidP="0043667D">
      <w:pPr>
        <w:outlineLvl w:val="0"/>
        <w:rPr>
          <w:rFonts w:ascii="Trebuchet MS" w:hAnsi="Trebuchet MS"/>
          <w:b/>
          <w:sz w:val="22"/>
          <w:szCs w:val="22"/>
        </w:rPr>
      </w:pPr>
    </w:p>
    <w:p w:rsidR="00220053" w:rsidRDefault="00220053" w:rsidP="0043667D">
      <w:pPr>
        <w:outlineLvl w:val="0"/>
        <w:rPr>
          <w:rFonts w:ascii="Trebuchet MS" w:hAnsi="Trebuchet MS"/>
          <w:b/>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59"/>
        <w:gridCol w:w="3827"/>
        <w:gridCol w:w="992"/>
        <w:gridCol w:w="2127"/>
        <w:gridCol w:w="1984"/>
        <w:gridCol w:w="1701"/>
        <w:gridCol w:w="1853"/>
      </w:tblGrid>
      <w:tr w:rsidR="006D3873" w:rsidRPr="00647276" w:rsidTr="00B47472">
        <w:trPr>
          <w:trHeight w:val="520"/>
        </w:trPr>
        <w:tc>
          <w:tcPr>
            <w:tcW w:w="15543" w:type="dxa"/>
            <w:gridSpan w:val="7"/>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6D3873" w:rsidRPr="006D3873" w:rsidRDefault="006D3873" w:rsidP="006D3873">
            <w:pPr>
              <w:tabs>
                <w:tab w:val="left" w:pos="5040"/>
              </w:tabs>
              <w:snapToGrid w:val="0"/>
              <w:jc w:val="center"/>
              <w:rPr>
                <w:rFonts w:ascii="Arial" w:hAnsi="Arial" w:cs="Arial"/>
                <w:color w:val="000000"/>
              </w:rPr>
            </w:pPr>
            <w:r w:rsidRPr="006D3873">
              <w:rPr>
                <w:rFonts w:ascii="Arial" w:hAnsi="Arial" w:cs="Arial"/>
                <w:b/>
              </w:rPr>
              <w:t>CZĘŚĆ IV. ZESTAWIENIE WYDATKÓW NA KSZTAŁCENIE USTAWICZNE</w:t>
            </w:r>
          </w:p>
        </w:tc>
      </w:tr>
      <w:tr w:rsidR="001C4D82" w:rsidRPr="00647276" w:rsidTr="005562AA">
        <w:trPr>
          <w:trHeight w:val="520"/>
        </w:trPr>
        <w:tc>
          <w:tcPr>
            <w:tcW w:w="3059"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C4D82" w:rsidRPr="00B47472" w:rsidRDefault="001C4D82" w:rsidP="001C4D82">
            <w:pPr>
              <w:tabs>
                <w:tab w:val="left" w:pos="5040"/>
              </w:tabs>
              <w:snapToGrid w:val="0"/>
              <w:jc w:val="center"/>
              <w:rPr>
                <w:rFonts w:ascii="Arial" w:hAnsi="Arial" w:cs="Arial"/>
                <w:b/>
                <w:sz w:val="20"/>
                <w:szCs w:val="20"/>
              </w:rPr>
            </w:pPr>
            <w:r w:rsidRPr="00B47472">
              <w:rPr>
                <w:rFonts w:ascii="Arial" w:hAnsi="Arial" w:cs="Arial"/>
                <w:b/>
                <w:sz w:val="20"/>
                <w:szCs w:val="20"/>
              </w:rPr>
              <w:t>FORMA KSZTAŁCENIA USTAWICZNEGO</w:t>
            </w:r>
          </w:p>
        </w:tc>
        <w:tc>
          <w:tcPr>
            <w:tcW w:w="3827"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C4D82" w:rsidRPr="00B47472" w:rsidRDefault="001C4D82" w:rsidP="001C4D82">
            <w:pPr>
              <w:tabs>
                <w:tab w:val="left" w:pos="5040"/>
              </w:tabs>
              <w:snapToGrid w:val="0"/>
              <w:jc w:val="center"/>
              <w:rPr>
                <w:rFonts w:ascii="Arial" w:hAnsi="Arial" w:cs="Arial"/>
                <w:b/>
                <w:sz w:val="20"/>
                <w:szCs w:val="20"/>
              </w:rPr>
            </w:pPr>
            <w:r w:rsidRPr="00B47472">
              <w:rPr>
                <w:rFonts w:ascii="Arial" w:hAnsi="Arial" w:cs="Arial"/>
                <w:b/>
                <w:sz w:val="20"/>
                <w:szCs w:val="20"/>
              </w:rPr>
              <w:t>NAZWA KSZTAŁCENIA</w:t>
            </w:r>
          </w:p>
        </w:tc>
        <w:tc>
          <w:tcPr>
            <w:tcW w:w="992"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C4D82" w:rsidRPr="00B47472" w:rsidRDefault="001C4D82" w:rsidP="001C4D82">
            <w:pPr>
              <w:jc w:val="center"/>
              <w:rPr>
                <w:rFonts w:ascii="Arial" w:hAnsi="Arial" w:cs="Arial"/>
                <w:b/>
                <w:sz w:val="20"/>
                <w:szCs w:val="20"/>
              </w:rPr>
            </w:pPr>
            <w:r w:rsidRPr="00B47472">
              <w:rPr>
                <w:rFonts w:ascii="Arial" w:hAnsi="Arial" w:cs="Arial"/>
                <w:b/>
                <w:sz w:val="20"/>
                <w:szCs w:val="20"/>
              </w:rPr>
              <w:t>LICZBA OSÓB</w:t>
            </w:r>
          </w:p>
        </w:tc>
        <w:tc>
          <w:tcPr>
            <w:tcW w:w="2127"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C4D82" w:rsidRPr="00B47472" w:rsidRDefault="001C4D82" w:rsidP="001C4D82">
            <w:pPr>
              <w:jc w:val="center"/>
              <w:rPr>
                <w:rFonts w:ascii="Arial" w:hAnsi="Arial" w:cs="Arial"/>
                <w:b/>
                <w:sz w:val="20"/>
                <w:szCs w:val="20"/>
              </w:rPr>
            </w:pPr>
            <w:r w:rsidRPr="00B47472">
              <w:rPr>
                <w:rFonts w:ascii="Arial" w:hAnsi="Arial" w:cs="Arial"/>
                <w:b/>
                <w:sz w:val="20"/>
                <w:szCs w:val="20"/>
              </w:rPr>
              <w:t>KOSZTY KSZTAŁCENIA USTAWICZNEGO NA JEDNEGO UCZESTNIKA</w:t>
            </w:r>
          </w:p>
        </w:tc>
        <w:tc>
          <w:tcPr>
            <w:tcW w:w="1984" w:type="dxa"/>
            <w:tcBorders>
              <w:top w:val="single" w:sz="4" w:space="0" w:color="000000"/>
              <w:left w:val="single" w:sz="4" w:space="0" w:color="000000"/>
              <w:bottom w:val="single" w:sz="4" w:space="0" w:color="000000"/>
              <w:right w:val="single" w:sz="4" w:space="0" w:color="000000"/>
            </w:tcBorders>
            <w:shd w:val="clear" w:color="auto" w:fill="DCDCDC"/>
          </w:tcPr>
          <w:p w:rsidR="001C4D82" w:rsidRPr="00B47472" w:rsidRDefault="001C4D82" w:rsidP="001C4D82">
            <w:pPr>
              <w:jc w:val="center"/>
              <w:rPr>
                <w:rFonts w:ascii="Arial" w:hAnsi="Arial" w:cs="Arial"/>
                <w:b/>
                <w:sz w:val="20"/>
                <w:szCs w:val="20"/>
              </w:rPr>
            </w:pPr>
          </w:p>
          <w:p w:rsidR="001C4D82" w:rsidRPr="00B47472" w:rsidRDefault="001C4D82" w:rsidP="001C4D82">
            <w:pPr>
              <w:jc w:val="center"/>
              <w:rPr>
                <w:rFonts w:ascii="Arial" w:hAnsi="Arial" w:cs="Arial"/>
                <w:b/>
                <w:sz w:val="20"/>
                <w:szCs w:val="20"/>
              </w:rPr>
            </w:pPr>
            <w:r w:rsidRPr="00B47472">
              <w:rPr>
                <w:rFonts w:ascii="Arial" w:hAnsi="Arial" w:cs="Arial"/>
                <w:b/>
                <w:sz w:val="20"/>
                <w:szCs w:val="20"/>
              </w:rPr>
              <w:t>CAŁKOWITY KOSZT KSZTAŁCENIA USTAWICZNEGO</w:t>
            </w:r>
          </w:p>
        </w:tc>
        <w:tc>
          <w:tcPr>
            <w:tcW w:w="1701"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C4D82" w:rsidRPr="00B47472" w:rsidRDefault="001C4D82" w:rsidP="001C4D82">
            <w:pPr>
              <w:jc w:val="center"/>
              <w:rPr>
                <w:rFonts w:ascii="Arial" w:hAnsi="Arial" w:cs="Arial"/>
                <w:b/>
                <w:sz w:val="20"/>
                <w:szCs w:val="20"/>
              </w:rPr>
            </w:pPr>
            <w:r w:rsidRPr="00B47472">
              <w:rPr>
                <w:rFonts w:ascii="Arial" w:hAnsi="Arial" w:cs="Arial"/>
                <w:b/>
                <w:sz w:val="20"/>
                <w:szCs w:val="20"/>
              </w:rPr>
              <w:t xml:space="preserve">WKŁAD WŁASNY </w:t>
            </w:r>
          </w:p>
        </w:tc>
        <w:tc>
          <w:tcPr>
            <w:tcW w:w="1853"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1C4D82" w:rsidRPr="00B47472" w:rsidRDefault="001C4D82" w:rsidP="001C4D82">
            <w:pPr>
              <w:jc w:val="center"/>
              <w:rPr>
                <w:rFonts w:ascii="Arial" w:hAnsi="Arial" w:cs="Arial"/>
                <w:b/>
                <w:sz w:val="20"/>
                <w:szCs w:val="20"/>
              </w:rPr>
            </w:pPr>
            <w:r w:rsidRPr="00B47472">
              <w:rPr>
                <w:rFonts w:ascii="Arial" w:hAnsi="Arial" w:cs="Arial"/>
                <w:b/>
                <w:sz w:val="20"/>
                <w:szCs w:val="20"/>
              </w:rPr>
              <w:t>CAŁKOWITA KWOTA WNIOSKOWANA              Z KFS</w:t>
            </w:r>
          </w:p>
        </w:tc>
      </w:tr>
      <w:tr w:rsidR="006D3873" w:rsidRPr="00647276" w:rsidTr="00934373">
        <w:trPr>
          <w:trHeight w:val="403"/>
        </w:trPr>
        <w:tc>
          <w:tcPr>
            <w:tcW w:w="3059"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6D3873" w:rsidRPr="00B47472" w:rsidRDefault="006D3873" w:rsidP="001C4D82">
            <w:pPr>
              <w:rPr>
                <w:rFonts w:ascii="Arial" w:hAnsi="Arial" w:cs="Arial"/>
                <w:b/>
                <w:sz w:val="20"/>
                <w:szCs w:val="20"/>
              </w:rPr>
            </w:pPr>
            <w:r w:rsidRPr="00B47472">
              <w:rPr>
                <w:rFonts w:ascii="Arial" w:hAnsi="Arial" w:cs="Arial"/>
                <w:b/>
                <w:sz w:val="20"/>
                <w:szCs w:val="20"/>
              </w:rPr>
              <w:t>BADANIE POTRZEB SZKOLENIOWYCH</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3873" w:rsidRPr="001C4D82" w:rsidRDefault="006D3873" w:rsidP="006D3873">
            <w:pPr>
              <w:tabs>
                <w:tab w:val="left" w:pos="5040"/>
              </w:tabs>
              <w:snapToGrid w:val="0"/>
              <w:jc w:val="center"/>
              <w:rPr>
                <w:rFonts w:ascii="Arial" w:hAnsi="Arial" w:cs="Arial"/>
                <w:b/>
              </w:rPr>
            </w:pP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6D3873" w:rsidRPr="001C4D82" w:rsidRDefault="006D3873" w:rsidP="006D3873">
            <w:pPr>
              <w:tabs>
                <w:tab w:val="left" w:pos="5040"/>
              </w:tabs>
              <w:snapToGrid w:val="0"/>
              <w:jc w:val="center"/>
              <w:rPr>
                <w:rFonts w:ascii="Arial" w:hAnsi="Arial" w:cs="Arial"/>
                <w:b/>
              </w:rPr>
            </w:pPr>
          </w:p>
        </w:tc>
        <w:tc>
          <w:tcPr>
            <w:tcW w:w="2127" w:type="dxa"/>
            <w:tcBorders>
              <w:top w:val="single" w:sz="4" w:space="0" w:color="000000"/>
              <w:left w:val="single" w:sz="4" w:space="0" w:color="000000"/>
              <w:bottom w:val="single" w:sz="4" w:space="0" w:color="auto"/>
              <w:right w:val="single" w:sz="4" w:space="0" w:color="000000"/>
            </w:tcBorders>
            <w:shd w:val="clear" w:color="auto" w:fill="auto"/>
            <w:vAlign w:val="center"/>
          </w:tcPr>
          <w:p w:rsidR="006D3873" w:rsidRPr="001C4D82" w:rsidRDefault="006D3873" w:rsidP="006D3873">
            <w:pPr>
              <w:tabs>
                <w:tab w:val="left" w:pos="5040"/>
              </w:tabs>
              <w:snapToGrid w:val="0"/>
              <w:jc w:val="center"/>
              <w:rPr>
                <w:rFonts w:ascii="Arial" w:hAnsi="Arial" w:cs="Arial"/>
                <w:b/>
              </w:rPr>
            </w:pPr>
          </w:p>
        </w:tc>
        <w:tc>
          <w:tcPr>
            <w:tcW w:w="1984" w:type="dxa"/>
            <w:tcBorders>
              <w:top w:val="single" w:sz="4" w:space="0" w:color="000000"/>
              <w:left w:val="single" w:sz="4" w:space="0" w:color="000000"/>
              <w:bottom w:val="single" w:sz="4" w:space="0" w:color="auto"/>
              <w:right w:val="single" w:sz="4" w:space="0" w:color="000000"/>
            </w:tcBorders>
            <w:shd w:val="clear" w:color="auto" w:fill="auto"/>
            <w:vAlign w:val="center"/>
          </w:tcPr>
          <w:p w:rsidR="006D3873" w:rsidRPr="001C4D82" w:rsidRDefault="006D3873" w:rsidP="006D3873">
            <w:pPr>
              <w:tabs>
                <w:tab w:val="left" w:pos="5040"/>
              </w:tabs>
              <w:snapToGrid w:val="0"/>
              <w:jc w:val="center"/>
              <w:rPr>
                <w:rFonts w:ascii="Arial" w:hAnsi="Arial" w:cs="Arial"/>
                <w:b/>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rsidR="006D3873" w:rsidRPr="001C4D82" w:rsidRDefault="006D3873" w:rsidP="006D3873">
            <w:pPr>
              <w:tabs>
                <w:tab w:val="left" w:pos="5040"/>
              </w:tabs>
              <w:snapToGrid w:val="0"/>
              <w:jc w:val="center"/>
              <w:rPr>
                <w:rFonts w:ascii="Arial" w:hAnsi="Arial" w:cs="Arial"/>
                <w:b/>
              </w:rPr>
            </w:pPr>
          </w:p>
        </w:tc>
        <w:tc>
          <w:tcPr>
            <w:tcW w:w="1853" w:type="dxa"/>
            <w:tcBorders>
              <w:top w:val="single" w:sz="4" w:space="0" w:color="000000"/>
              <w:left w:val="single" w:sz="4" w:space="0" w:color="000000"/>
              <w:bottom w:val="single" w:sz="4" w:space="0" w:color="auto"/>
              <w:right w:val="single" w:sz="4" w:space="0" w:color="000000"/>
            </w:tcBorders>
            <w:shd w:val="clear" w:color="auto" w:fill="auto"/>
            <w:vAlign w:val="center"/>
          </w:tcPr>
          <w:p w:rsidR="006D3873" w:rsidRPr="001C4D82" w:rsidRDefault="006D3873" w:rsidP="006D3873">
            <w:pPr>
              <w:tabs>
                <w:tab w:val="left" w:pos="5040"/>
              </w:tabs>
              <w:snapToGrid w:val="0"/>
              <w:jc w:val="center"/>
              <w:rPr>
                <w:rFonts w:ascii="Arial" w:hAnsi="Arial" w:cs="Arial"/>
                <w:b/>
              </w:rPr>
            </w:pPr>
          </w:p>
        </w:tc>
      </w:tr>
      <w:tr w:rsidR="00934373" w:rsidRPr="00647276" w:rsidTr="00934373">
        <w:trPr>
          <w:trHeight w:val="146"/>
        </w:trPr>
        <w:tc>
          <w:tcPr>
            <w:tcW w:w="3059" w:type="dxa"/>
            <w:vMerge w:val="restart"/>
            <w:tcBorders>
              <w:top w:val="single" w:sz="4" w:space="0" w:color="000000"/>
              <w:left w:val="single" w:sz="4" w:space="0" w:color="000000"/>
              <w:right w:val="single" w:sz="4" w:space="0" w:color="000000"/>
            </w:tcBorders>
            <w:shd w:val="clear" w:color="auto" w:fill="DCDCDC"/>
            <w:vAlign w:val="center"/>
          </w:tcPr>
          <w:p w:rsidR="001C4D82" w:rsidRPr="00B47472" w:rsidRDefault="001C4D82" w:rsidP="006D3873">
            <w:pPr>
              <w:tabs>
                <w:tab w:val="left" w:pos="5040"/>
              </w:tabs>
              <w:snapToGrid w:val="0"/>
              <w:rPr>
                <w:rFonts w:ascii="Arial" w:hAnsi="Arial" w:cs="Arial"/>
                <w:b/>
                <w:sz w:val="20"/>
                <w:szCs w:val="20"/>
              </w:rPr>
            </w:pPr>
            <w:r w:rsidRPr="00B47472">
              <w:rPr>
                <w:rFonts w:ascii="Arial" w:hAnsi="Arial" w:cs="Arial"/>
                <w:b/>
                <w:sz w:val="20"/>
                <w:szCs w:val="20"/>
              </w:rPr>
              <w:t>SZKOLENIA/KURSY</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1C4D8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r>
      <w:tr w:rsidR="00934373" w:rsidRPr="00647276" w:rsidTr="00934373">
        <w:trPr>
          <w:trHeight w:val="146"/>
        </w:trPr>
        <w:tc>
          <w:tcPr>
            <w:tcW w:w="3059" w:type="dxa"/>
            <w:vMerge/>
            <w:tcBorders>
              <w:left w:val="single" w:sz="4" w:space="0" w:color="000000"/>
              <w:right w:val="single" w:sz="4" w:space="0" w:color="000000"/>
            </w:tcBorders>
            <w:shd w:val="clear" w:color="auto" w:fill="DCDCDC"/>
            <w:vAlign w:val="center"/>
          </w:tcPr>
          <w:p w:rsidR="001C4D82" w:rsidRPr="00B47472" w:rsidRDefault="001C4D82" w:rsidP="006D3873">
            <w:pPr>
              <w:tabs>
                <w:tab w:val="left" w:pos="5040"/>
              </w:tabs>
              <w:snapToGrid w:val="0"/>
              <w:rPr>
                <w:rFonts w:ascii="Arial" w:hAnsi="Arial" w:cs="Arial"/>
                <w:b/>
                <w:sz w:val="20"/>
                <w:szCs w:val="20"/>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1C4D8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r>
      <w:tr w:rsidR="00934373" w:rsidRPr="00647276" w:rsidTr="00934373">
        <w:trPr>
          <w:trHeight w:val="146"/>
        </w:trPr>
        <w:tc>
          <w:tcPr>
            <w:tcW w:w="3059" w:type="dxa"/>
            <w:vMerge/>
            <w:tcBorders>
              <w:left w:val="single" w:sz="4" w:space="0" w:color="000000"/>
              <w:bottom w:val="single" w:sz="4" w:space="0" w:color="000000"/>
              <w:right w:val="single" w:sz="4" w:space="0" w:color="000000"/>
            </w:tcBorders>
            <w:shd w:val="clear" w:color="auto" w:fill="DCDCDC"/>
            <w:vAlign w:val="center"/>
          </w:tcPr>
          <w:p w:rsidR="001C4D82" w:rsidRPr="00B47472" w:rsidRDefault="001C4D82" w:rsidP="006D3873">
            <w:pPr>
              <w:tabs>
                <w:tab w:val="left" w:pos="5040"/>
              </w:tabs>
              <w:snapToGrid w:val="0"/>
              <w:rPr>
                <w:rFonts w:ascii="Arial" w:hAnsi="Arial" w:cs="Arial"/>
                <w:b/>
                <w:sz w:val="20"/>
                <w:szCs w:val="20"/>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1C4D8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r>
      <w:tr w:rsidR="00934373" w:rsidRPr="00647276" w:rsidTr="00934373">
        <w:trPr>
          <w:trHeight w:val="146"/>
        </w:trPr>
        <w:tc>
          <w:tcPr>
            <w:tcW w:w="3059" w:type="dxa"/>
            <w:vMerge w:val="restart"/>
            <w:tcBorders>
              <w:top w:val="single" w:sz="4" w:space="0" w:color="000000"/>
              <w:left w:val="single" w:sz="4" w:space="0" w:color="000000"/>
              <w:right w:val="single" w:sz="4" w:space="0" w:color="000000"/>
            </w:tcBorders>
            <w:shd w:val="clear" w:color="auto" w:fill="DCDCDC"/>
            <w:vAlign w:val="center"/>
          </w:tcPr>
          <w:p w:rsidR="001C4D82" w:rsidRPr="00B47472" w:rsidRDefault="001C4D82" w:rsidP="006D3873">
            <w:pPr>
              <w:tabs>
                <w:tab w:val="left" w:pos="5040"/>
              </w:tabs>
              <w:snapToGrid w:val="0"/>
              <w:rPr>
                <w:rFonts w:ascii="Arial" w:hAnsi="Arial" w:cs="Arial"/>
                <w:b/>
                <w:sz w:val="20"/>
                <w:szCs w:val="20"/>
              </w:rPr>
            </w:pPr>
            <w:r w:rsidRPr="00B47472">
              <w:rPr>
                <w:rFonts w:ascii="Arial" w:hAnsi="Arial" w:cs="Arial"/>
                <w:b/>
                <w:sz w:val="20"/>
                <w:szCs w:val="20"/>
              </w:rPr>
              <w:t>STUDIA PODYPLOMOWE</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1C4D8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000000"/>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r>
      <w:tr w:rsidR="00934373" w:rsidRPr="00647276" w:rsidTr="00934373">
        <w:trPr>
          <w:trHeight w:val="146"/>
        </w:trPr>
        <w:tc>
          <w:tcPr>
            <w:tcW w:w="3059" w:type="dxa"/>
            <w:vMerge/>
            <w:tcBorders>
              <w:left w:val="single" w:sz="4" w:space="0" w:color="000000"/>
              <w:right w:val="single" w:sz="4" w:space="0" w:color="000000"/>
            </w:tcBorders>
            <w:shd w:val="clear" w:color="auto" w:fill="DCDCDC"/>
            <w:vAlign w:val="center"/>
          </w:tcPr>
          <w:p w:rsidR="001C4D82" w:rsidRPr="001C4D82" w:rsidRDefault="001C4D82" w:rsidP="006D3873">
            <w:pPr>
              <w:tabs>
                <w:tab w:val="left" w:pos="5040"/>
              </w:tabs>
              <w:snapToGrid w:val="0"/>
              <w:rPr>
                <w:rFonts w:ascii="Arial" w:hAnsi="Arial" w:cs="Arial"/>
                <w:b/>
                <w:sz w:val="18"/>
                <w:szCs w:val="18"/>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1C4D8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r>
      <w:tr w:rsidR="00934373" w:rsidRPr="00647276" w:rsidTr="00934373">
        <w:trPr>
          <w:trHeight w:val="146"/>
        </w:trPr>
        <w:tc>
          <w:tcPr>
            <w:tcW w:w="3059" w:type="dxa"/>
            <w:vMerge/>
            <w:tcBorders>
              <w:left w:val="single" w:sz="4" w:space="0" w:color="000000"/>
              <w:bottom w:val="single" w:sz="4" w:space="0" w:color="000000"/>
              <w:right w:val="single" w:sz="4" w:space="0" w:color="000000"/>
            </w:tcBorders>
            <w:shd w:val="clear" w:color="auto" w:fill="DCDCDC"/>
            <w:vAlign w:val="center"/>
          </w:tcPr>
          <w:p w:rsidR="001C4D82" w:rsidRPr="001C4D82" w:rsidRDefault="001C4D82" w:rsidP="006D3873">
            <w:pPr>
              <w:tabs>
                <w:tab w:val="left" w:pos="5040"/>
              </w:tabs>
              <w:snapToGrid w:val="0"/>
              <w:rPr>
                <w:rFonts w:ascii="Arial" w:hAnsi="Arial" w:cs="Arial"/>
                <w:b/>
                <w:sz w:val="18"/>
                <w:szCs w:val="18"/>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1C4D8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000000"/>
            </w:tcBorders>
            <w:shd w:val="clear" w:color="auto" w:fill="auto"/>
            <w:vAlign w:val="center"/>
          </w:tcPr>
          <w:p w:rsidR="001C4D82" w:rsidRPr="001C4D82" w:rsidRDefault="001C4D82" w:rsidP="00243483">
            <w:pPr>
              <w:tabs>
                <w:tab w:val="left" w:pos="5040"/>
              </w:tabs>
              <w:snapToGrid w:val="0"/>
              <w:jc w:val="center"/>
              <w:rPr>
                <w:rFonts w:ascii="Arial" w:hAnsi="Arial" w:cs="Arial"/>
                <w:b/>
              </w:rPr>
            </w:pPr>
          </w:p>
        </w:tc>
      </w:tr>
      <w:tr w:rsidR="0001112B" w:rsidRPr="00647276" w:rsidTr="00934373">
        <w:trPr>
          <w:trHeight w:val="288"/>
        </w:trPr>
        <w:tc>
          <w:tcPr>
            <w:tcW w:w="3059" w:type="dxa"/>
            <w:vMerge w:val="restart"/>
            <w:tcBorders>
              <w:top w:val="single" w:sz="4" w:space="0" w:color="000000"/>
              <w:left w:val="single" w:sz="4" w:space="0" w:color="000000"/>
              <w:right w:val="single" w:sz="4" w:space="0" w:color="000000"/>
            </w:tcBorders>
            <w:shd w:val="clear" w:color="auto" w:fill="DCDCDC"/>
            <w:vAlign w:val="center"/>
          </w:tcPr>
          <w:p w:rsidR="0001112B" w:rsidRPr="00B47472" w:rsidRDefault="0001112B" w:rsidP="006D3873">
            <w:pPr>
              <w:rPr>
                <w:rFonts w:ascii="Arial" w:hAnsi="Arial" w:cs="Arial"/>
                <w:sz w:val="20"/>
                <w:szCs w:val="20"/>
              </w:rPr>
            </w:pPr>
            <w:r w:rsidRPr="00B47472">
              <w:rPr>
                <w:rFonts w:ascii="Arial" w:hAnsi="Arial" w:cs="Arial"/>
                <w:b/>
                <w:sz w:val="20"/>
                <w:szCs w:val="20"/>
              </w:rPr>
              <w:t>EGZAMINY</w:t>
            </w:r>
          </w:p>
          <w:p w:rsidR="0001112B" w:rsidRPr="00B47472" w:rsidRDefault="0001112B" w:rsidP="006D3873">
            <w:pPr>
              <w:tabs>
                <w:tab w:val="left" w:pos="5040"/>
              </w:tabs>
              <w:snapToGrid w:val="0"/>
              <w:rPr>
                <w:rFonts w:ascii="Arial" w:hAnsi="Arial" w:cs="Arial"/>
                <w:b/>
                <w:sz w:val="16"/>
                <w:szCs w:val="16"/>
              </w:rPr>
            </w:pPr>
            <w:r w:rsidRPr="00B47472">
              <w:rPr>
                <w:rFonts w:ascii="Arial" w:hAnsi="Arial" w:cs="Arial"/>
                <w:sz w:val="16"/>
                <w:szCs w:val="16"/>
              </w:rPr>
              <w:t>umożliwiające uzyskanie dokumentów potwierdzających nabycie umiejętności, kwalifikacji lub uprawnień zawodowych</w:t>
            </w:r>
          </w:p>
        </w:tc>
        <w:tc>
          <w:tcPr>
            <w:tcW w:w="3827" w:type="dxa"/>
            <w:tcBorders>
              <w:top w:val="single" w:sz="4" w:space="0" w:color="000000"/>
              <w:left w:val="single" w:sz="4" w:space="0" w:color="000000"/>
              <w:right w:val="single" w:sz="4" w:space="0" w:color="auto"/>
            </w:tcBorders>
            <w:shd w:val="clear" w:color="auto" w:fill="auto"/>
            <w:vAlign w:val="center"/>
          </w:tcPr>
          <w:p w:rsidR="0001112B"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r>
      <w:tr w:rsidR="0001112B" w:rsidRPr="00647276" w:rsidTr="00934373">
        <w:trPr>
          <w:trHeight w:val="288"/>
        </w:trPr>
        <w:tc>
          <w:tcPr>
            <w:tcW w:w="3059" w:type="dxa"/>
            <w:vMerge/>
            <w:tcBorders>
              <w:left w:val="single" w:sz="4" w:space="0" w:color="000000"/>
              <w:right w:val="single" w:sz="4" w:space="0" w:color="000000"/>
            </w:tcBorders>
            <w:shd w:val="clear" w:color="auto" w:fill="DCDCDC"/>
            <w:vAlign w:val="center"/>
          </w:tcPr>
          <w:p w:rsidR="0001112B" w:rsidRPr="001C4D82" w:rsidRDefault="0001112B" w:rsidP="006D3873">
            <w:pPr>
              <w:rPr>
                <w:rFonts w:ascii="Arial" w:hAnsi="Arial" w:cs="Arial"/>
                <w:b/>
                <w:sz w:val="18"/>
                <w:szCs w:val="18"/>
              </w:rPr>
            </w:pPr>
          </w:p>
        </w:tc>
        <w:tc>
          <w:tcPr>
            <w:tcW w:w="3827" w:type="dxa"/>
            <w:tcBorders>
              <w:top w:val="single" w:sz="4" w:space="0" w:color="000000"/>
              <w:left w:val="single" w:sz="4" w:space="0" w:color="000000"/>
              <w:right w:val="single" w:sz="4" w:space="0" w:color="auto"/>
            </w:tcBorders>
            <w:shd w:val="clear" w:color="auto" w:fill="auto"/>
            <w:vAlign w:val="center"/>
          </w:tcPr>
          <w:p w:rsidR="0001112B"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r>
      <w:tr w:rsidR="0001112B" w:rsidRPr="00647276" w:rsidTr="00934373">
        <w:trPr>
          <w:trHeight w:val="288"/>
        </w:trPr>
        <w:tc>
          <w:tcPr>
            <w:tcW w:w="3059" w:type="dxa"/>
            <w:vMerge/>
            <w:tcBorders>
              <w:left w:val="single" w:sz="4" w:space="0" w:color="000000"/>
              <w:right w:val="single" w:sz="4" w:space="0" w:color="000000"/>
            </w:tcBorders>
            <w:shd w:val="clear" w:color="auto" w:fill="DCDCDC"/>
            <w:vAlign w:val="center"/>
          </w:tcPr>
          <w:p w:rsidR="0001112B" w:rsidRPr="001C4D82" w:rsidRDefault="0001112B" w:rsidP="006D3873">
            <w:pPr>
              <w:rPr>
                <w:rFonts w:ascii="Arial" w:hAnsi="Arial" w:cs="Arial"/>
                <w:b/>
                <w:sz w:val="18"/>
                <w:szCs w:val="18"/>
              </w:rPr>
            </w:pPr>
          </w:p>
        </w:tc>
        <w:tc>
          <w:tcPr>
            <w:tcW w:w="3827" w:type="dxa"/>
            <w:tcBorders>
              <w:top w:val="single" w:sz="4" w:space="0" w:color="000000"/>
              <w:left w:val="single" w:sz="4" w:space="0" w:color="000000"/>
              <w:right w:val="single" w:sz="4" w:space="0" w:color="auto"/>
            </w:tcBorders>
            <w:shd w:val="clear" w:color="auto" w:fill="auto"/>
            <w:vAlign w:val="center"/>
          </w:tcPr>
          <w:p w:rsidR="0001112B"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01112B" w:rsidRPr="001C4D82" w:rsidRDefault="0001112B" w:rsidP="00243483">
            <w:pPr>
              <w:tabs>
                <w:tab w:val="left" w:pos="5040"/>
              </w:tabs>
              <w:snapToGrid w:val="0"/>
              <w:jc w:val="center"/>
              <w:rPr>
                <w:rFonts w:ascii="Arial" w:hAnsi="Arial" w:cs="Arial"/>
                <w:b/>
              </w:rPr>
            </w:pPr>
          </w:p>
        </w:tc>
      </w:tr>
      <w:tr w:rsidR="009D3892" w:rsidRPr="00647276" w:rsidTr="00934373">
        <w:trPr>
          <w:trHeight w:val="288"/>
        </w:trPr>
        <w:tc>
          <w:tcPr>
            <w:tcW w:w="3059" w:type="dxa"/>
            <w:vMerge w:val="restart"/>
            <w:tcBorders>
              <w:top w:val="single" w:sz="4" w:space="0" w:color="000000"/>
              <w:left w:val="single" w:sz="4" w:space="0" w:color="000000"/>
              <w:right w:val="single" w:sz="4" w:space="0" w:color="000000"/>
            </w:tcBorders>
            <w:shd w:val="clear" w:color="auto" w:fill="DCDCDC"/>
            <w:vAlign w:val="center"/>
          </w:tcPr>
          <w:p w:rsidR="00B47472" w:rsidRPr="00B47472" w:rsidRDefault="009D3892" w:rsidP="005562AA">
            <w:pPr>
              <w:tabs>
                <w:tab w:val="left" w:pos="5040"/>
              </w:tabs>
              <w:snapToGrid w:val="0"/>
              <w:rPr>
                <w:rFonts w:ascii="Arial" w:hAnsi="Arial" w:cs="Arial"/>
                <w:sz w:val="20"/>
                <w:szCs w:val="20"/>
              </w:rPr>
            </w:pPr>
            <w:r w:rsidRPr="00B47472">
              <w:rPr>
                <w:rFonts w:ascii="Arial" w:hAnsi="Arial" w:cs="Arial"/>
                <w:b/>
                <w:sz w:val="20"/>
                <w:szCs w:val="20"/>
              </w:rPr>
              <w:t>BADANIA LEKARSKIE                     I PSYCHOLOGICZNE</w:t>
            </w:r>
            <w:r w:rsidRPr="00B47472">
              <w:rPr>
                <w:rFonts w:ascii="Arial" w:hAnsi="Arial" w:cs="Arial"/>
                <w:sz w:val="20"/>
                <w:szCs w:val="20"/>
              </w:rPr>
              <w:t xml:space="preserve"> </w:t>
            </w:r>
          </w:p>
          <w:p w:rsidR="009D3892" w:rsidRPr="00B47472" w:rsidRDefault="009D3892" w:rsidP="005562AA">
            <w:pPr>
              <w:tabs>
                <w:tab w:val="left" w:pos="5040"/>
              </w:tabs>
              <w:snapToGrid w:val="0"/>
              <w:rPr>
                <w:rFonts w:ascii="Arial" w:hAnsi="Arial" w:cs="Arial"/>
                <w:b/>
                <w:sz w:val="16"/>
                <w:szCs w:val="16"/>
              </w:rPr>
            </w:pPr>
            <w:r w:rsidRPr="00B47472">
              <w:rPr>
                <w:rFonts w:ascii="Arial" w:hAnsi="Arial" w:cs="Arial"/>
                <w:sz w:val="16"/>
                <w:szCs w:val="16"/>
              </w:rPr>
              <w:t>wymagane do podjęcia kształcenia lub pracy zawodowej po ukończonym kształceniu</w:t>
            </w: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9D389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r>
      <w:tr w:rsidR="009D3892" w:rsidRPr="00647276" w:rsidTr="00934373">
        <w:trPr>
          <w:trHeight w:val="288"/>
        </w:trPr>
        <w:tc>
          <w:tcPr>
            <w:tcW w:w="3059" w:type="dxa"/>
            <w:vMerge/>
            <w:tcBorders>
              <w:left w:val="single" w:sz="4" w:space="0" w:color="000000"/>
              <w:right w:val="single" w:sz="4" w:space="0" w:color="000000"/>
            </w:tcBorders>
            <w:shd w:val="clear" w:color="auto" w:fill="DCDCDC"/>
            <w:vAlign w:val="center"/>
          </w:tcPr>
          <w:p w:rsidR="009D3892" w:rsidRPr="001C4D82" w:rsidRDefault="009D3892" w:rsidP="005562AA">
            <w:pPr>
              <w:tabs>
                <w:tab w:val="left" w:pos="5040"/>
              </w:tabs>
              <w:snapToGrid w:val="0"/>
              <w:rPr>
                <w:rFonts w:ascii="Arial" w:hAnsi="Arial" w:cs="Arial"/>
                <w:b/>
                <w:sz w:val="18"/>
                <w:szCs w:val="18"/>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9D389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r>
      <w:tr w:rsidR="009D3892" w:rsidRPr="00647276" w:rsidTr="00934373">
        <w:trPr>
          <w:trHeight w:val="288"/>
        </w:trPr>
        <w:tc>
          <w:tcPr>
            <w:tcW w:w="3059" w:type="dxa"/>
            <w:vMerge/>
            <w:tcBorders>
              <w:left w:val="single" w:sz="4" w:space="0" w:color="000000"/>
              <w:bottom w:val="single" w:sz="4" w:space="0" w:color="000000"/>
              <w:right w:val="single" w:sz="4" w:space="0" w:color="000000"/>
            </w:tcBorders>
            <w:shd w:val="clear" w:color="auto" w:fill="DCDCDC"/>
            <w:vAlign w:val="center"/>
          </w:tcPr>
          <w:p w:rsidR="009D3892" w:rsidRPr="001C4D82" w:rsidRDefault="009D3892" w:rsidP="005562AA">
            <w:pPr>
              <w:tabs>
                <w:tab w:val="left" w:pos="5040"/>
              </w:tabs>
              <w:snapToGrid w:val="0"/>
              <w:rPr>
                <w:rFonts w:ascii="Arial" w:hAnsi="Arial" w:cs="Arial"/>
                <w:b/>
                <w:sz w:val="18"/>
                <w:szCs w:val="18"/>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9D3892"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D3892" w:rsidRPr="001C4D82" w:rsidRDefault="009D3892" w:rsidP="00243483">
            <w:pPr>
              <w:tabs>
                <w:tab w:val="left" w:pos="5040"/>
              </w:tabs>
              <w:snapToGrid w:val="0"/>
              <w:jc w:val="center"/>
              <w:rPr>
                <w:rFonts w:ascii="Arial" w:hAnsi="Arial" w:cs="Arial"/>
                <w:b/>
              </w:rPr>
            </w:pPr>
          </w:p>
        </w:tc>
      </w:tr>
      <w:tr w:rsidR="00934373" w:rsidRPr="00647276" w:rsidTr="00243483">
        <w:trPr>
          <w:trHeight w:val="296"/>
        </w:trPr>
        <w:tc>
          <w:tcPr>
            <w:tcW w:w="3059" w:type="dxa"/>
            <w:vMerge w:val="restart"/>
            <w:tcBorders>
              <w:top w:val="single" w:sz="4" w:space="0" w:color="000000"/>
              <w:left w:val="single" w:sz="4" w:space="0" w:color="000000"/>
              <w:right w:val="single" w:sz="4" w:space="0" w:color="000000"/>
            </w:tcBorders>
            <w:shd w:val="clear" w:color="auto" w:fill="DCDCDC"/>
            <w:vAlign w:val="center"/>
          </w:tcPr>
          <w:p w:rsidR="00B47472" w:rsidRPr="00B47472" w:rsidRDefault="00934373" w:rsidP="006D3873">
            <w:pPr>
              <w:rPr>
                <w:rFonts w:ascii="Arial" w:hAnsi="Arial" w:cs="Arial"/>
                <w:b/>
                <w:sz w:val="20"/>
                <w:szCs w:val="20"/>
              </w:rPr>
            </w:pPr>
            <w:r w:rsidRPr="00B47472">
              <w:rPr>
                <w:rFonts w:ascii="Arial" w:hAnsi="Arial" w:cs="Arial"/>
                <w:b/>
                <w:sz w:val="20"/>
                <w:szCs w:val="20"/>
              </w:rPr>
              <w:t>UBEZPIECZENIE</w:t>
            </w:r>
          </w:p>
          <w:p w:rsidR="00934373" w:rsidRPr="00B47472" w:rsidRDefault="00934373" w:rsidP="006D3873">
            <w:pPr>
              <w:rPr>
                <w:rFonts w:ascii="Arial" w:hAnsi="Arial" w:cs="Arial"/>
                <w:sz w:val="16"/>
                <w:szCs w:val="16"/>
              </w:rPr>
            </w:pPr>
            <w:r w:rsidRPr="00B47472">
              <w:rPr>
                <w:rFonts w:ascii="Arial" w:hAnsi="Arial" w:cs="Arial"/>
                <w:sz w:val="16"/>
                <w:szCs w:val="16"/>
              </w:rPr>
              <w:t xml:space="preserve"> od następstw nieszczęśliwych wypadków w związku z podjętym kształceniem</w:t>
            </w:r>
          </w:p>
          <w:p w:rsidR="00934373" w:rsidRPr="001C4D82" w:rsidRDefault="00934373" w:rsidP="006D3873">
            <w:pPr>
              <w:tabs>
                <w:tab w:val="left" w:pos="5040"/>
              </w:tabs>
              <w:snapToGrid w:val="0"/>
              <w:rPr>
                <w:rFonts w:ascii="Arial" w:hAnsi="Arial" w:cs="Arial"/>
                <w:b/>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934373"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r>
      <w:tr w:rsidR="00934373" w:rsidRPr="00647276" w:rsidTr="00934373">
        <w:trPr>
          <w:trHeight w:val="250"/>
        </w:trPr>
        <w:tc>
          <w:tcPr>
            <w:tcW w:w="3059" w:type="dxa"/>
            <w:vMerge/>
            <w:tcBorders>
              <w:left w:val="single" w:sz="4" w:space="0" w:color="000000"/>
              <w:right w:val="single" w:sz="4" w:space="0" w:color="000000"/>
            </w:tcBorders>
            <w:shd w:val="clear" w:color="auto" w:fill="DCDCDC"/>
            <w:vAlign w:val="center"/>
          </w:tcPr>
          <w:p w:rsidR="00934373" w:rsidRPr="001C4D82" w:rsidRDefault="00934373" w:rsidP="006D3873">
            <w:pPr>
              <w:rPr>
                <w:rFonts w:ascii="Arial" w:hAnsi="Arial" w:cs="Arial"/>
                <w:b/>
                <w:sz w:val="18"/>
                <w:szCs w:val="18"/>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934373"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r>
      <w:tr w:rsidR="00934373" w:rsidRPr="00647276" w:rsidTr="00934373">
        <w:trPr>
          <w:trHeight w:val="250"/>
        </w:trPr>
        <w:tc>
          <w:tcPr>
            <w:tcW w:w="3059" w:type="dxa"/>
            <w:vMerge/>
            <w:tcBorders>
              <w:left w:val="single" w:sz="4" w:space="0" w:color="000000"/>
              <w:bottom w:val="single" w:sz="4" w:space="0" w:color="000000"/>
              <w:right w:val="single" w:sz="4" w:space="0" w:color="000000"/>
            </w:tcBorders>
            <w:shd w:val="clear" w:color="auto" w:fill="DCDCDC"/>
            <w:vAlign w:val="center"/>
          </w:tcPr>
          <w:p w:rsidR="00934373" w:rsidRPr="001C4D82" w:rsidRDefault="00934373" w:rsidP="006D3873">
            <w:pPr>
              <w:rPr>
                <w:rFonts w:ascii="Arial" w:hAnsi="Arial" w:cs="Arial"/>
                <w:b/>
                <w:sz w:val="18"/>
                <w:szCs w:val="18"/>
              </w:rPr>
            </w:pPr>
          </w:p>
        </w:tc>
        <w:tc>
          <w:tcPr>
            <w:tcW w:w="3827" w:type="dxa"/>
            <w:tcBorders>
              <w:top w:val="single" w:sz="4" w:space="0" w:color="000000"/>
              <w:left w:val="single" w:sz="4" w:space="0" w:color="000000"/>
              <w:bottom w:val="single" w:sz="4" w:space="0" w:color="000000"/>
              <w:right w:val="single" w:sz="4" w:space="0" w:color="auto"/>
            </w:tcBorders>
            <w:shd w:val="clear" w:color="auto" w:fill="auto"/>
            <w:vAlign w:val="center"/>
          </w:tcPr>
          <w:p w:rsidR="00934373" w:rsidRPr="00243483" w:rsidRDefault="00243483" w:rsidP="00243483">
            <w:pPr>
              <w:tabs>
                <w:tab w:val="left" w:pos="5040"/>
              </w:tabs>
              <w:snapToGrid w:val="0"/>
              <w:rPr>
                <w:rFonts w:ascii="Arial" w:hAnsi="Arial" w:cs="Arial"/>
                <w:sz w:val="18"/>
                <w:szCs w:val="18"/>
              </w:rPr>
            </w:pPr>
            <w:r w:rsidRPr="00243483">
              <w:rPr>
                <w:rFonts w:ascii="Arial" w:hAnsi="Arial" w:cs="Arial"/>
                <w:sz w:val="18"/>
                <w:szCs w:val="18"/>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c>
          <w:tcPr>
            <w:tcW w:w="1853" w:type="dxa"/>
            <w:tcBorders>
              <w:top w:val="single" w:sz="4" w:space="0" w:color="auto"/>
              <w:left w:val="single" w:sz="4" w:space="0" w:color="auto"/>
              <w:bottom w:val="single" w:sz="4" w:space="0" w:color="auto"/>
              <w:right w:val="single" w:sz="4" w:space="0" w:color="auto"/>
            </w:tcBorders>
            <w:shd w:val="clear" w:color="auto" w:fill="auto"/>
            <w:vAlign w:val="center"/>
          </w:tcPr>
          <w:p w:rsidR="00934373" w:rsidRPr="001C4D82" w:rsidRDefault="00934373" w:rsidP="00243483">
            <w:pPr>
              <w:tabs>
                <w:tab w:val="left" w:pos="5040"/>
              </w:tabs>
              <w:snapToGrid w:val="0"/>
              <w:jc w:val="center"/>
              <w:rPr>
                <w:rFonts w:ascii="Arial" w:hAnsi="Arial" w:cs="Arial"/>
                <w:b/>
              </w:rPr>
            </w:pPr>
          </w:p>
        </w:tc>
      </w:tr>
      <w:tr w:rsidR="002D3240" w:rsidRPr="00647276" w:rsidTr="009549F5">
        <w:trPr>
          <w:trHeight w:val="520"/>
        </w:trPr>
        <w:tc>
          <w:tcPr>
            <w:tcW w:w="10005"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2D3240" w:rsidRPr="001C4D82" w:rsidRDefault="002D3240" w:rsidP="002D3240">
            <w:pPr>
              <w:tabs>
                <w:tab w:val="left" w:pos="5040"/>
              </w:tabs>
              <w:snapToGrid w:val="0"/>
              <w:jc w:val="right"/>
              <w:rPr>
                <w:rFonts w:ascii="Arial" w:hAnsi="Arial" w:cs="Arial"/>
                <w:b/>
              </w:rPr>
            </w:pPr>
            <w:r>
              <w:rPr>
                <w:rFonts w:ascii="Arial" w:hAnsi="Arial" w:cs="Arial"/>
                <w:b/>
              </w:rPr>
              <w:t>RAZEM</w:t>
            </w:r>
          </w:p>
        </w:tc>
        <w:tc>
          <w:tcPr>
            <w:tcW w:w="1984" w:type="dxa"/>
            <w:tcBorders>
              <w:top w:val="single" w:sz="4" w:space="0" w:color="auto"/>
              <w:left w:val="single" w:sz="4" w:space="0" w:color="000000"/>
              <w:bottom w:val="single" w:sz="4" w:space="0" w:color="000000"/>
              <w:right w:val="single" w:sz="4" w:space="0" w:color="000000"/>
            </w:tcBorders>
            <w:shd w:val="clear" w:color="auto" w:fill="auto"/>
            <w:vAlign w:val="center"/>
          </w:tcPr>
          <w:p w:rsidR="002D3240" w:rsidRPr="001C4D82" w:rsidRDefault="002D3240" w:rsidP="006D3873">
            <w:pPr>
              <w:tabs>
                <w:tab w:val="left" w:pos="5040"/>
              </w:tabs>
              <w:snapToGrid w:val="0"/>
              <w:jc w:val="center"/>
              <w:rPr>
                <w:rFonts w:ascii="Arial" w:hAnsi="Arial" w:cs="Arial"/>
                <w:b/>
              </w:rPr>
            </w:pP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rsidR="002D3240" w:rsidRPr="001C4D82" w:rsidRDefault="002D3240" w:rsidP="006D3873">
            <w:pPr>
              <w:tabs>
                <w:tab w:val="left" w:pos="5040"/>
              </w:tabs>
              <w:snapToGrid w:val="0"/>
              <w:jc w:val="center"/>
              <w:rPr>
                <w:rFonts w:ascii="Arial" w:hAnsi="Arial" w:cs="Arial"/>
                <w:b/>
              </w:rPr>
            </w:pPr>
          </w:p>
        </w:tc>
        <w:tc>
          <w:tcPr>
            <w:tcW w:w="1853" w:type="dxa"/>
            <w:tcBorders>
              <w:top w:val="single" w:sz="4" w:space="0" w:color="auto"/>
              <w:left w:val="single" w:sz="4" w:space="0" w:color="000000"/>
              <w:bottom w:val="single" w:sz="4" w:space="0" w:color="000000"/>
              <w:right w:val="single" w:sz="4" w:space="0" w:color="000000"/>
            </w:tcBorders>
            <w:shd w:val="clear" w:color="auto" w:fill="auto"/>
            <w:vAlign w:val="center"/>
          </w:tcPr>
          <w:p w:rsidR="002D3240" w:rsidRPr="001C4D82" w:rsidRDefault="002D3240" w:rsidP="006D3873">
            <w:pPr>
              <w:tabs>
                <w:tab w:val="left" w:pos="5040"/>
              </w:tabs>
              <w:snapToGrid w:val="0"/>
              <w:jc w:val="center"/>
              <w:rPr>
                <w:rFonts w:ascii="Arial" w:hAnsi="Arial" w:cs="Arial"/>
                <w:b/>
              </w:rPr>
            </w:pPr>
          </w:p>
        </w:tc>
      </w:tr>
    </w:tbl>
    <w:p w:rsidR="006D3873" w:rsidRDefault="006D3873" w:rsidP="0043667D">
      <w:pPr>
        <w:outlineLvl w:val="0"/>
        <w:rPr>
          <w:rFonts w:ascii="Trebuchet MS" w:hAnsi="Trebuchet MS"/>
          <w:b/>
          <w:sz w:val="22"/>
          <w:szCs w:val="22"/>
        </w:rPr>
      </w:pPr>
    </w:p>
    <w:p w:rsidR="00C90422" w:rsidRDefault="00C90422" w:rsidP="0043667D">
      <w:pPr>
        <w:outlineLvl w:val="0"/>
        <w:rPr>
          <w:rFonts w:ascii="Trebuchet MS" w:hAnsi="Trebuchet MS"/>
          <w:b/>
          <w:sz w:val="22"/>
          <w:szCs w:val="22"/>
        </w:rPr>
      </w:pPr>
    </w:p>
    <w:tbl>
      <w:tblPr>
        <w:tblW w:w="16119" w:type="dxa"/>
        <w:tblInd w:w="-5" w:type="dxa"/>
        <w:tblLayout w:type="fixed"/>
        <w:tblCellMar>
          <w:top w:w="55" w:type="dxa"/>
          <w:left w:w="55" w:type="dxa"/>
          <w:bottom w:w="55" w:type="dxa"/>
          <w:right w:w="55" w:type="dxa"/>
        </w:tblCellMar>
        <w:tblLook w:val="0000" w:firstRow="0" w:lastRow="0" w:firstColumn="0" w:lastColumn="0" w:noHBand="0" w:noVBand="0"/>
      </w:tblPr>
      <w:tblGrid>
        <w:gridCol w:w="1976"/>
        <w:gridCol w:w="1852"/>
        <w:gridCol w:w="3251"/>
        <w:gridCol w:w="2976"/>
        <w:gridCol w:w="6064"/>
      </w:tblGrid>
      <w:tr w:rsidR="004D50CA" w:rsidTr="00986820">
        <w:trPr>
          <w:trHeight w:val="116"/>
        </w:trPr>
        <w:tc>
          <w:tcPr>
            <w:tcW w:w="16119" w:type="dxa"/>
            <w:gridSpan w:val="5"/>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D50CA" w:rsidRDefault="004D50CA" w:rsidP="00986820">
            <w:pPr>
              <w:pStyle w:val="Zawartotabeli"/>
              <w:rPr>
                <w:rStyle w:val="Hipercze"/>
                <w:rFonts w:ascii="Arial" w:hAnsi="Arial" w:cs="Arial"/>
                <w:b/>
                <w:bCs/>
                <w:color w:val="000000"/>
                <w:sz w:val="20"/>
                <w:szCs w:val="20"/>
              </w:rPr>
            </w:pPr>
            <w:r>
              <w:rPr>
                <w:rFonts w:ascii="Arial" w:hAnsi="Arial" w:cs="Arial"/>
                <w:b/>
                <w:color w:val="000000"/>
              </w:rPr>
              <w:lastRenderedPageBreak/>
              <w:t>CZĘŚĆ V. UZASADNIENIE POTRZEBY ODBYCIA KSZTAŁCENIA USTAWICZNEGO</w:t>
            </w:r>
          </w:p>
          <w:p w:rsidR="004D50CA" w:rsidRPr="00A30D79" w:rsidRDefault="004D50CA" w:rsidP="00986820">
            <w:pPr>
              <w:pStyle w:val="Zawartotabeli"/>
              <w:ind w:left="219" w:hanging="132"/>
              <w:rPr>
                <w:rFonts w:ascii="Arial" w:hAnsi="Arial" w:cs="Arial"/>
                <w:b/>
                <w:bCs/>
                <w:color w:val="000000"/>
                <w:sz w:val="20"/>
                <w:szCs w:val="20"/>
                <w:vertAlign w:val="superscript"/>
              </w:rPr>
            </w:pPr>
            <w:r w:rsidRPr="00A30D79">
              <w:rPr>
                <w:rStyle w:val="Hipercze"/>
                <w:rFonts w:ascii="Arial" w:hAnsi="Arial" w:cs="Arial"/>
                <w:b/>
                <w:bCs/>
                <w:color w:val="000000"/>
                <w:sz w:val="20"/>
                <w:szCs w:val="20"/>
                <w:u w:val="none"/>
              </w:rPr>
              <w:t>UWAGA!</w:t>
            </w:r>
            <w:r w:rsidRPr="00A30D79">
              <w:rPr>
                <w:rStyle w:val="Hipercze"/>
                <w:rFonts w:ascii="Arial" w:hAnsi="Arial" w:cs="Arial"/>
                <w:i/>
                <w:color w:val="000000"/>
                <w:sz w:val="20"/>
                <w:szCs w:val="20"/>
                <w:u w:val="none"/>
              </w:rPr>
              <w:t xml:space="preserve"> Część V należy sporządzić odrębnie, w odniesieniu do każdego pracownika/pracodawcy</w:t>
            </w:r>
          </w:p>
        </w:tc>
      </w:tr>
      <w:tr w:rsidR="004D50CA" w:rsidTr="00986820">
        <w:trPr>
          <w:trHeight w:val="306"/>
        </w:trPr>
        <w:tc>
          <w:tcPr>
            <w:tcW w:w="16119" w:type="dxa"/>
            <w:gridSpan w:val="5"/>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Pr="00512E47" w:rsidRDefault="004D50CA" w:rsidP="00986820">
            <w:pPr>
              <w:pStyle w:val="Zawartotabeli"/>
              <w:numPr>
                <w:ilvl w:val="0"/>
                <w:numId w:val="14"/>
              </w:numPr>
              <w:rPr>
                <w:rFonts w:ascii="Arial" w:hAnsi="Arial" w:cs="Arial"/>
                <w:b/>
                <w:bCs/>
                <w:color w:val="000000"/>
                <w:sz w:val="20"/>
                <w:szCs w:val="20"/>
              </w:rPr>
            </w:pPr>
            <w:r w:rsidRPr="00512E47">
              <w:rPr>
                <w:rFonts w:ascii="Arial" w:hAnsi="Arial" w:cs="Arial"/>
                <w:b/>
                <w:bCs/>
                <w:color w:val="000000"/>
                <w:sz w:val="20"/>
                <w:szCs w:val="20"/>
              </w:rPr>
              <w:t>DANE DOTYCZĄCE UCZESTNIKA PLANOWANEGO DO OBJĘCIA WSPARCIEM</w:t>
            </w:r>
          </w:p>
        </w:tc>
      </w:tr>
      <w:tr w:rsidR="004D50CA" w:rsidTr="00986820">
        <w:trPr>
          <w:trHeight w:val="263"/>
        </w:trPr>
        <w:tc>
          <w:tcPr>
            <w:tcW w:w="16119" w:type="dxa"/>
            <w:gridSpan w:val="5"/>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Default="004D50CA" w:rsidP="00986820">
            <w:pPr>
              <w:pStyle w:val="Zawartotabeli"/>
              <w:jc w:val="left"/>
              <w:rPr>
                <w:rFonts w:ascii="Arial" w:hAnsi="Arial" w:cs="Arial"/>
                <w:b/>
                <w:bCs/>
                <w:color w:val="000000"/>
                <w:sz w:val="26"/>
                <w:szCs w:val="26"/>
                <w:vertAlign w:val="superscript"/>
              </w:rPr>
            </w:pPr>
            <w:r w:rsidRPr="00B47472">
              <w:rPr>
                <w:rFonts w:ascii="Arial" w:hAnsi="Arial" w:cs="Arial"/>
                <w:color w:val="000000"/>
                <w:sz w:val="28"/>
                <w:szCs w:val="28"/>
                <w:vertAlign w:val="superscript"/>
              </w:rPr>
              <w:t xml:space="preserve">Nr porządkowy uczestnika    </w:t>
            </w:r>
            <w:r w:rsidRPr="00B47472">
              <w:rPr>
                <w:rFonts w:ascii="Arial" w:hAnsi="Arial" w:cs="Arial"/>
                <w:sz w:val="28"/>
                <w:szCs w:val="28"/>
                <w:vertAlign w:val="superscript"/>
              </w:rPr>
              <w:t xml:space="preserve"> </w:t>
            </w:r>
            <w:r w:rsidRPr="00806941">
              <w:rPr>
                <w:rFonts w:ascii="Arial" w:hAnsi="Arial" w:cs="Arial"/>
              </w:rPr>
              <w:object w:dxaOrig="225" w:dyaOrig="225">
                <v:shape id="_x0000_i1829" type="#_x0000_t75" style="width:51pt;height:20.25pt" o:ole="" filled="t">
                  <v:fill color2="black"/>
                  <v:imagedata r:id="rId262" o:title=""/>
                </v:shape>
                <w:control r:id="rId263" w:name="TextBox212111" w:shapeid="_x0000_i1829"/>
              </w:object>
            </w:r>
          </w:p>
        </w:tc>
      </w:tr>
      <w:tr w:rsidR="004D50CA" w:rsidTr="00986820">
        <w:trPr>
          <w:trHeight w:val="375"/>
        </w:trPr>
        <w:tc>
          <w:tcPr>
            <w:tcW w:w="1976"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Pr="00C94FD6" w:rsidRDefault="004D50CA" w:rsidP="00986820">
            <w:pPr>
              <w:pStyle w:val="Zawartotabeli"/>
              <w:rPr>
                <w:rFonts w:ascii="Arial" w:hAnsi="Arial" w:cs="Arial"/>
                <w:bCs/>
                <w:color w:val="000000"/>
                <w:sz w:val="26"/>
                <w:szCs w:val="26"/>
                <w:vertAlign w:val="superscript"/>
              </w:rPr>
            </w:pPr>
            <w:r w:rsidRPr="00C94FD6">
              <w:rPr>
                <w:rFonts w:ascii="Arial" w:hAnsi="Arial" w:cs="Arial"/>
                <w:bCs/>
                <w:color w:val="000000"/>
                <w:sz w:val="16"/>
                <w:szCs w:val="16"/>
              </w:rPr>
              <w:t>Zajmowane stanowisko pracy</w:t>
            </w:r>
          </w:p>
        </w:tc>
        <w:tc>
          <w:tcPr>
            <w:tcW w:w="1852"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Pr="00D17C06" w:rsidRDefault="004D50CA" w:rsidP="00986820">
            <w:pPr>
              <w:pStyle w:val="Zawartotabeli"/>
              <w:rPr>
                <w:rFonts w:ascii="Arial" w:hAnsi="Arial" w:cs="Arial"/>
                <w:bCs/>
                <w:color w:val="000000"/>
                <w:sz w:val="16"/>
                <w:szCs w:val="16"/>
                <w:vertAlign w:val="superscript"/>
              </w:rPr>
            </w:pPr>
            <w:r w:rsidRPr="00D17C06">
              <w:rPr>
                <w:rFonts w:ascii="Arial" w:hAnsi="Arial" w:cs="Arial"/>
                <w:bCs/>
                <w:color w:val="000000"/>
                <w:sz w:val="16"/>
                <w:szCs w:val="16"/>
              </w:rPr>
              <w:t>Forma</w:t>
            </w:r>
            <w:r w:rsidRPr="00D17C06">
              <w:rPr>
                <w:rFonts w:ascii="Arial" w:hAnsi="Arial" w:cs="Arial"/>
                <w:bCs/>
                <w:color w:val="000000"/>
                <w:sz w:val="16"/>
                <w:szCs w:val="16"/>
                <w:vertAlign w:val="superscript"/>
              </w:rPr>
              <w:t xml:space="preserve"> </w:t>
            </w:r>
            <w:r w:rsidRPr="00D17C06">
              <w:rPr>
                <w:rFonts w:ascii="Arial" w:hAnsi="Arial" w:cs="Arial"/>
                <w:bCs/>
                <w:color w:val="000000"/>
                <w:sz w:val="16"/>
                <w:szCs w:val="16"/>
              </w:rPr>
              <w:t>kształcenia ustawicznego</w:t>
            </w:r>
          </w:p>
        </w:tc>
        <w:tc>
          <w:tcPr>
            <w:tcW w:w="3251"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Pr="00D17C06" w:rsidRDefault="004D50CA" w:rsidP="00986820">
            <w:pPr>
              <w:pStyle w:val="Zawartotabeli"/>
              <w:rPr>
                <w:rFonts w:ascii="Arial" w:hAnsi="Arial" w:cs="Arial"/>
                <w:bCs/>
                <w:color w:val="000000"/>
                <w:sz w:val="16"/>
                <w:szCs w:val="16"/>
                <w:vertAlign w:val="superscript"/>
              </w:rPr>
            </w:pPr>
            <w:r w:rsidRPr="00D17C06">
              <w:rPr>
                <w:rFonts w:ascii="Arial" w:hAnsi="Arial" w:cs="Arial"/>
                <w:bCs/>
                <w:color w:val="000000"/>
                <w:sz w:val="16"/>
                <w:szCs w:val="16"/>
              </w:rPr>
              <w:t>Pełna</w:t>
            </w:r>
            <w:r w:rsidRPr="00D17C06">
              <w:rPr>
                <w:rFonts w:ascii="Arial" w:hAnsi="Arial" w:cs="Arial"/>
                <w:bCs/>
                <w:color w:val="000000"/>
                <w:sz w:val="16"/>
                <w:szCs w:val="16"/>
                <w:vertAlign w:val="superscript"/>
              </w:rPr>
              <w:t xml:space="preserve"> </w:t>
            </w:r>
            <w:r w:rsidRPr="00D17C06">
              <w:rPr>
                <w:rFonts w:ascii="Arial" w:hAnsi="Arial" w:cs="Arial"/>
                <w:bCs/>
                <w:color w:val="000000"/>
                <w:sz w:val="16"/>
                <w:szCs w:val="16"/>
              </w:rPr>
              <w:t>nazwa</w:t>
            </w:r>
            <w:r w:rsidRPr="00D17C06">
              <w:rPr>
                <w:rFonts w:ascii="Arial" w:hAnsi="Arial" w:cs="Arial"/>
                <w:bCs/>
                <w:color w:val="000000"/>
                <w:sz w:val="16"/>
                <w:szCs w:val="16"/>
                <w:vertAlign w:val="superscript"/>
              </w:rPr>
              <w:t xml:space="preserve"> </w:t>
            </w:r>
            <w:r w:rsidRPr="00D17C06">
              <w:rPr>
                <w:rFonts w:ascii="Arial" w:hAnsi="Arial" w:cs="Arial"/>
                <w:bCs/>
                <w:color w:val="000000"/>
                <w:sz w:val="16"/>
                <w:szCs w:val="16"/>
              </w:rPr>
              <w:t>kształcenia</w:t>
            </w:r>
            <w:r w:rsidRPr="00D17C06">
              <w:rPr>
                <w:rFonts w:ascii="Arial" w:hAnsi="Arial" w:cs="Arial"/>
                <w:bCs/>
                <w:color w:val="000000"/>
                <w:sz w:val="16"/>
                <w:szCs w:val="16"/>
                <w:vertAlign w:val="superscript"/>
              </w:rPr>
              <w:t xml:space="preserve"> </w:t>
            </w:r>
            <w:r w:rsidRPr="00D17C06">
              <w:rPr>
                <w:rFonts w:ascii="Arial" w:hAnsi="Arial" w:cs="Arial"/>
                <w:bCs/>
                <w:color w:val="000000"/>
                <w:sz w:val="16"/>
                <w:szCs w:val="16"/>
              </w:rPr>
              <w:t>ustawicznego</w:t>
            </w:r>
          </w:p>
        </w:tc>
        <w:tc>
          <w:tcPr>
            <w:tcW w:w="2976"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Default="004D50CA" w:rsidP="00986820">
            <w:pPr>
              <w:pStyle w:val="Zawartotabeli"/>
              <w:rPr>
                <w:rFonts w:ascii="Arial" w:hAnsi="Arial" w:cs="Arial"/>
                <w:b/>
                <w:bCs/>
                <w:color w:val="000000"/>
                <w:sz w:val="26"/>
                <w:szCs w:val="26"/>
                <w:vertAlign w:val="superscript"/>
              </w:rPr>
            </w:pPr>
            <w:r w:rsidRPr="00B87714">
              <w:rPr>
                <w:rFonts w:ascii="Arial" w:hAnsi="Arial" w:cs="Arial"/>
                <w:bCs/>
                <w:color w:val="000000"/>
                <w:sz w:val="16"/>
                <w:szCs w:val="16"/>
              </w:rPr>
              <w:t>Powiązanie zaplanowanego działania</w:t>
            </w:r>
            <w:r>
              <w:rPr>
                <w:rFonts w:ascii="Arial" w:hAnsi="Arial" w:cs="Arial"/>
                <w:bCs/>
                <w:color w:val="000000"/>
                <w:sz w:val="16"/>
                <w:szCs w:val="16"/>
              </w:rPr>
              <w:t xml:space="preserve"> </w:t>
            </w:r>
            <w:r w:rsidRPr="00B87714">
              <w:rPr>
                <w:rFonts w:ascii="Arial" w:hAnsi="Arial" w:cs="Arial"/>
                <w:bCs/>
                <w:color w:val="000000"/>
                <w:sz w:val="16"/>
                <w:szCs w:val="16"/>
              </w:rPr>
              <w:t xml:space="preserve"> </w:t>
            </w:r>
            <w:r>
              <w:rPr>
                <w:rFonts w:ascii="Arial" w:hAnsi="Arial" w:cs="Arial"/>
                <w:bCs/>
                <w:color w:val="000000"/>
                <w:sz w:val="16"/>
                <w:szCs w:val="16"/>
              </w:rPr>
              <w:t xml:space="preserve">  </w:t>
            </w:r>
            <w:r w:rsidRPr="00B87714">
              <w:rPr>
                <w:rFonts w:ascii="Arial" w:hAnsi="Arial" w:cs="Arial"/>
                <w:bCs/>
                <w:color w:val="000000"/>
                <w:sz w:val="16"/>
                <w:szCs w:val="16"/>
              </w:rPr>
              <w:t>z priorytetem</w:t>
            </w:r>
            <w:r>
              <w:rPr>
                <w:rFonts w:ascii="Arial" w:hAnsi="Arial" w:cs="Arial"/>
                <w:b/>
                <w:bCs/>
                <w:color w:val="000000"/>
                <w:sz w:val="26"/>
                <w:szCs w:val="26"/>
                <w:vertAlign w:val="superscript"/>
              </w:rPr>
              <w:t xml:space="preserve"> </w:t>
            </w:r>
          </w:p>
          <w:p w:rsidR="004D50CA" w:rsidRDefault="004D50CA" w:rsidP="00986820">
            <w:pPr>
              <w:pStyle w:val="Zawartotabeli"/>
              <w:rPr>
                <w:rFonts w:ascii="Arial" w:hAnsi="Arial" w:cs="Arial"/>
                <w:i/>
                <w:iCs/>
                <w:sz w:val="16"/>
                <w:szCs w:val="16"/>
              </w:rPr>
            </w:pPr>
          </w:p>
          <w:p w:rsidR="004D50CA" w:rsidRPr="00B47472" w:rsidRDefault="004D50CA" w:rsidP="00986820">
            <w:pPr>
              <w:pStyle w:val="Zawartotabeli"/>
              <w:rPr>
                <w:rFonts w:ascii="Arial" w:hAnsi="Arial" w:cs="Arial"/>
                <w:sz w:val="16"/>
                <w:szCs w:val="16"/>
              </w:rPr>
            </w:pPr>
            <w:r w:rsidRPr="00B47472">
              <w:rPr>
                <w:rFonts w:ascii="Arial" w:hAnsi="Arial" w:cs="Arial"/>
                <w:sz w:val="16"/>
                <w:szCs w:val="16"/>
              </w:rPr>
              <w:t xml:space="preserve">W przypadku kształcenia realizowanego </w:t>
            </w:r>
          </w:p>
          <w:p w:rsidR="004D50CA" w:rsidRPr="00B87714" w:rsidRDefault="004D50CA" w:rsidP="00986820">
            <w:pPr>
              <w:pStyle w:val="Zawartotabeli"/>
              <w:rPr>
                <w:rFonts w:ascii="Calibri" w:hAnsi="Calibri" w:cs="Calibri"/>
                <w:sz w:val="12"/>
                <w:szCs w:val="12"/>
              </w:rPr>
            </w:pPr>
            <w:r w:rsidRPr="00B47472">
              <w:rPr>
                <w:rFonts w:ascii="Arial" w:hAnsi="Arial" w:cs="Arial"/>
                <w:sz w:val="16"/>
                <w:szCs w:val="16"/>
              </w:rPr>
              <w:t>w zawodzie deficytowym należy wpisać dodatkowo 6-ciocyfrowy kod zawodu dotyczącego kierunku kształcenia</w:t>
            </w:r>
          </w:p>
        </w:tc>
        <w:tc>
          <w:tcPr>
            <w:tcW w:w="6064"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Pr="0083169C" w:rsidRDefault="004D50CA" w:rsidP="00986820">
            <w:pPr>
              <w:pStyle w:val="Zawartotabeli"/>
              <w:rPr>
                <w:rFonts w:ascii="Arial" w:hAnsi="Arial" w:cs="Arial"/>
                <w:bCs/>
                <w:color w:val="000000"/>
                <w:sz w:val="16"/>
                <w:szCs w:val="16"/>
              </w:rPr>
            </w:pPr>
            <w:r w:rsidRPr="0083169C">
              <w:rPr>
                <w:rFonts w:ascii="Arial" w:hAnsi="Arial" w:cs="Arial"/>
                <w:bCs/>
                <w:color w:val="000000"/>
                <w:sz w:val="16"/>
                <w:szCs w:val="16"/>
              </w:rPr>
              <w:t xml:space="preserve">Podstawa zatrudnienia </w:t>
            </w:r>
          </w:p>
          <w:p w:rsidR="004D50CA" w:rsidRDefault="004D50CA" w:rsidP="00986820">
            <w:pPr>
              <w:pStyle w:val="Zawartotabeli"/>
              <w:rPr>
                <w:rFonts w:ascii="Arial" w:hAnsi="Arial" w:cs="Arial"/>
                <w:bCs/>
                <w:color w:val="000000"/>
                <w:sz w:val="16"/>
                <w:szCs w:val="16"/>
              </w:rPr>
            </w:pPr>
            <w:r w:rsidRPr="0083169C">
              <w:rPr>
                <w:rFonts w:ascii="Arial" w:hAnsi="Arial" w:cs="Arial"/>
                <w:bCs/>
                <w:color w:val="000000"/>
                <w:sz w:val="16"/>
                <w:szCs w:val="16"/>
              </w:rPr>
              <w:t xml:space="preserve"> zgodnie z umową</w:t>
            </w:r>
          </w:p>
          <w:p w:rsidR="00906500" w:rsidRPr="0083169C" w:rsidRDefault="00906500" w:rsidP="00986820">
            <w:pPr>
              <w:pStyle w:val="Zawartotabeli"/>
              <w:rPr>
                <w:rFonts w:ascii="Arial" w:hAnsi="Arial" w:cs="Arial"/>
                <w:bCs/>
                <w:color w:val="000000"/>
                <w:sz w:val="16"/>
                <w:szCs w:val="16"/>
              </w:rPr>
            </w:pPr>
          </w:p>
          <w:p w:rsidR="004D50CA" w:rsidRPr="0083169C" w:rsidRDefault="004D50CA" w:rsidP="00986820">
            <w:pPr>
              <w:pStyle w:val="Zawartotabeli"/>
              <w:rPr>
                <w:rFonts w:ascii="Arial" w:hAnsi="Arial" w:cs="Arial"/>
                <w:bCs/>
                <w:color w:val="000000"/>
                <w:sz w:val="16"/>
                <w:szCs w:val="16"/>
              </w:rPr>
            </w:pPr>
            <w:r w:rsidRPr="0083169C">
              <w:rPr>
                <w:rFonts w:ascii="Arial" w:hAnsi="Arial" w:cs="Arial"/>
                <w:bCs/>
                <w:color w:val="000000"/>
                <w:sz w:val="16"/>
                <w:szCs w:val="16"/>
              </w:rPr>
              <w:t>(wg kodeksu pracy)</w:t>
            </w:r>
            <w:r>
              <w:rPr>
                <w:rFonts w:ascii="Arial" w:hAnsi="Arial" w:cs="Arial"/>
                <w:bCs/>
                <w:color w:val="00B050"/>
                <w:sz w:val="16"/>
                <w:szCs w:val="16"/>
                <w:vertAlign w:val="superscript"/>
              </w:rPr>
              <w:t xml:space="preserve"> </w:t>
            </w:r>
          </w:p>
          <w:p w:rsidR="004D50CA" w:rsidRDefault="004D50CA" w:rsidP="00986820">
            <w:pPr>
              <w:pStyle w:val="Zawartotabeli"/>
              <w:jc w:val="left"/>
              <w:rPr>
                <w:rFonts w:ascii="Arial" w:hAnsi="Arial" w:cs="Arial"/>
                <w:b/>
                <w:bCs/>
                <w:color w:val="000000"/>
                <w:sz w:val="26"/>
                <w:szCs w:val="26"/>
                <w:vertAlign w:val="superscript"/>
              </w:rPr>
            </w:pPr>
          </w:p>
        </w:tc>
      </w:tr>
      <w:tr w:rsidR="004D50CA" w:rsidTr="00986820">
        <w:trPr>
          <w:trHeight w:val="263"/>
        </w:trPr>
        <w:tc>
          <w:tcPr>
            <w:tcW w:w="1976" w:type="dxa"/>
            <w:tcBorders>
              <w:top w:val="single" w:sz="4" w:space="0" w:color="000000"/>
              <w:left w:val="single" w:sz="4" w:space="0" w:color="000000"/>
              <w:bottom w:val="single" w:sz="4" w:space="0" w:color="000000"/>
            </w:tcBorders>
            <w:shd w:val="clear" w:color="auto" w:fill="FFFFFF" w:themeFill="background1"/>
            <w:vAlign w:val="center"/>
          </w:tcPr>
          <w:p w:rsidR="004D50CA" w:rsidRPr="00806941" w:rsidRDefault="004D50CA" w:rsidP="00986820">
            <w:pPr>
              <w:pStyle w:val="Zawartotabeli"/>
              <w:jc w:val="left"/>
              <w:rPr>
                <w:rFonts w:ascii="Arial" w:hAnsi="Arial" w:cs="Arial"/>
                <w:color w:val="000000"/>
                <w:vertAlign w:val="superscript"/>
              </w:rPr>
            </w:pPr>
          </w:p>
        </w:tc>
        <w:tc>
          <w:tcPr>
            <w:tcW w:w="1852" w:type="dxa"/>
            <w:tcBorders>
              <w:top w:val="single" w:sz="4" w:space="0" w:color="000000"/>
              <w:left w:val="single" w:sz="4" w:space="0" w:color="000000"/>
              <w:bottom w:val="single" w:sz="4" w:space="0" w:color="000000"/>
            </w:tcBorders>
            <w:shd w:val="clear" w:color="auto" w:fill="E1E1E1"/>
            <w:vAlign w:val="center"/>
          </w:tcPr>
          <w:p w:rsidR="004D50CA" w:rsidRDefault="004D50CA" w:rsidP="00986820">
            <w:pPr>
              <w:pStyle w:val="Zawartotabeli"/>
              <w:jc w:val="both"/>
              <w:rPr>
                <w:rFonts w:ascii="Arial" w:hAnsi="Arial" w:cs="Arial"/>
                <w:bCs/>
                <w:color w:val="000000"/>
                <w:sz w:val="20"/>
                <w:szCs w:val="20"/>
                <w:vertAlign w:val="superscript"/>
              </w:rPr>
            </w:pPr>
            <w:r>
              <w:object w:dxaOrig="225" w:dyaOrig="225">
                <v:shape id="_x0000_i1831" type="#_x0000_t75" style="width:15pt;height:12.75pt" o:ole="" filled="t">
                  <v:fill color2="black"/>
                  <v:imagedata r:id="rId264" o:title=""/>
                </v:shape>
                <w:control r:id="rId265" w:name="CheckBox24111" w:shapeid="_x0000_i1831"/>
              </w:object>
            </w:r>
            <w:r>
              <w:rPr>
                <w:rFonts w:ascii="Arial" w:hAnsi="Arial" w:cs="Arial"/>
                <w:bCs/>
                <w:color w:val="000000"/>
                <w:sz w:val="20"/>
                <w:szCs w:val="20"/>
                <w:vertAlign w:val="superscript"/>
              </w:rPr>
              <w:t xml:space="preserve">kurs </w:t>
            </w:r>
          </w:p>
          <w:p w:rsidR="004D50CA" w:rsidRDefault="004D50CA" w:rsidP="00986820">
            <w:pPr>
              <w:pStyle w:val="Zawartotabeli"/>
              <w:jc w:val="both"/>
              <w:rPr>
                <w:rFonts w:ascii="Arial" w:hAnsi="Arial" w:cs="Arial"/>
                <w:bCs/>
                <w:color w:val="000000"/>
                <w:sz w:val="20"/>
                <w:szCs w:val="20"/>
                <w:vertAlign w:val="superscript"/>
              </w:rPr>
            </w:pPr>
            <w:r>
              <w:object w:dxaOrig="225" w:dyaOrig="225">
                <v:shape id="_x0000_i1833" type="#_x0000_t75" style="width:12pt;height:14.25pt" o:ole="" filled="t">
                  <v:fill color2="black"/>
                  <v:imagedata r:id="rId266" o:title=""/>
                </v:shape>
                <w:control r:id="rId267" w:name="CheckBox216111" w:shapeid="_x0000_i1833"/>
              </w:object>
            </w:r>
            <w:r>
              <w:rPr>
                <w:color w:val="000000"/>
                <w:sz w:val="20"/>
                <w:szCs w:val="20"/>
              </w:rPr>
              <w:t xml:space="preserve"> </w:t>
            </w:r>
            <w:r>
              <w:rPr>
                <w:rFonts w:ascii="Arial" w:hAnsi="Arial" w:cs="Arial"/>
                <w:bCs/>
                <w:color w:val="000000"/>
                <w:sz w:val="20"/>
                <w:szCs w:val="20"/>
                <w:vertAlign w:val="superscript"/>
              </w:rPr>
              <w:t xml:space="preserve">egzamin </w:t>
            </w:r>
          </w:p>
          <w:p w:rsidR="004D50CA" w:rsidRDefault="004D50CA" w:rsidP="00986820">
            <w:pPr>
              <w:pStyle w:val="Zawartotabeli"/>
              <w:jc w:val="both"/>
            </w:pPr>
            <w:r>
              <w:object w:dxaOrig="225" w:dyaOrig="225">
                <v:shape id="_x0000_i1835" type="#_x0000_t75" style="width:12pt;height:14.25pt" o:ole="" filled="t">
                  <v:fill color2="black"/>
                  <v:imagedata r:id="rId266" o:title=""/>
                </v:shape>
                <w:control r:id="rId268" w:name="CheckBox2113111" w:shapeid="_x0000_i1835"/>
              </w:object>
            </w:r>
            <w:r>
              <w:rPr>
                <w:color w:val="000000"/>
                <w:sz w:val="20"/>
                <w:szCs w:val="20"/>
              </w:rPr>
              <w:t xml:space="preserve"> </w:t>
            </w:r>
            <w:r>
              <w:rPr>
                <w:rFonts w:ascii="Arial" w:hAnsi="Arial" w:cs="Arial"/>
                <w:bCs/>
                <w:color w:val="000000"/>
                <w:sz w:val="20"/>
                <w:szCs w:val="20"/>
                <w:vertAlign w:val="superscript"/>
              </w:rPr>
              <w:t xml:space="preserve">studia podyplomowe </w:t>
            </w:r>
          </w:p>
          <w:p w:rsidR="004D50CA" w:rsidRDefault="004D50CA" w:rsidP="00986820">
            <w:pPr>
              <w:pStyle w:val="Zawartotabeli"/>
              <w:jc w:val="both"/>
              <w:rPr>
                <w:rFonts w:ascii="Arial" w:hAnsi="Arial" w:cs="Arial"/>
                <w:bCs/>
                <w:color w:val="000000"/>
                <w:sz w:val="20"/>
                <w:szCs w:val="20"/>
                <w:vertAlign w:val="superscript"/>
              </w:rPr>
            </w:pPr>
            <w:r>
              <w:object w:dxaOrig="225" w:dyaOrig="225">
                <v:shape id="_x0000_i1837" type="#_x0000_t75" style="width:12pt;height:14.25pt" o:ole="" filled="t">
                  <v:fill color2="black"/>
                  <v:imagedata r:id="rId266" o:title=""/>
                </v:shape>
                <w:control r:id="rId269" w:name="CheckBox2123111" w:shapeid="_x0000_i1837"/>
              </w:object>
            </w:r>
            <w:r>
              <w:rPr>
                <w:rFonts w:eastAsia="Times New Roman"/>
                <w:color w:val="000000"/>
                <w:sz w:val="20"/>
                <w:szCs w:val="20"/>
              </w:rPr>
              <w:t xml:space="preserve"> </w:t>
            </w:r>
            <w:r>
              <w:rPr>
                <w:rFonts w:ascii="Arial" w:hAnsi="Arial" w:cs="Arial"/>
                <w:bCs/>
                <w:color w:val="000000"/>
                <w:sz w:val="20"/>
                <w:szCs w:val="20"/>
                <w:vertAlign w:val="superscript"/>
              </w:rPr>
              <w:t xml:space="preserve">badania </w:t>
            </w:r>
          </w:p>
          <w:p w:rsidR="004D50CA" w:rsidRDefault="004D50CA" w:rsidP="00986820">
            <w:pPr>
              <w:pStyle w:val="Zawartotabeli"/>
              <w:jc w:val="both"/>
              <w:rPr>
                <w:rFonts w:ascii="Arial" w:hAnsi="Arial" w:cs="Arial"/>
                <w:bCs/>
                <w:color w:val="000000"/>
                <w:sz w:val="4"/>
                <w:szCs w:val="4"/>
                <w:vertAlign w:val="superscript"/>
              </w:rPr>
            </w:pPr>
            <w:r>
              <w:object w:dxaOrig="225" w:dyaOrig="225">
                <v:shape id="_x0000_i1839" type="#_x0000_t75" style="width:12pt;height:14.25pt" o:ole="" filled="t">
                  <v:fill color2="black"/>
                  <v:imagedata r:id="rId266" o:title=""/>
                </v:shape>
                <w:control r:id="rId270" w:name="CheckBox2133111" w:shapeid="_x0000_i1839"/>
              </w:object>
            </w:r>
            <w:r>
              <w:rPr>
                <w:color w:val="000000"/>
                <w:sz w:val="20"/>
                <w:szCs w:val="20"/>
              </w:rPr>
              <w:t xml:space="preserve"> </w:t>
            </w:r>
            <w:r>
              <w:rPr>
                <w:rFonts w:ascii="Arial" w:hAnsi="Arial" w:cs="Arial"/>
                <w:bCs/>
                <w:color w:val="000000"/>
                <w:sz w:val="20"/>
                <w:szCs w:val="20"/>
                <w:vertAlign w:val="superscript"/>
              </w:rPr>
              <w:t xml:space="preserve">ubezpieczenie  </w:t>
            </w:r>
          </w:p>
          <w:p w:rsidR="004D50CA" w:rsidRDefault="004D50CA" w:rsidP="00986820">
            <w:pPr>
              <w:pStyle w:val="Zawartotabeli"/>
              <w:rPr>
                <w:rFonts w:ascii="Arial" w:hAnsi="Arial" w:cs="Arial"/>
                <w:bCs/>
                <w:color w:val="000000"/>
                <w:sz w:val="4"/>
                <w:szCs w:val="4"/>
                <w:vertAlign w:val="superscript"/>
              </w:rPr>
            </w:pPr>
          </w:p>
          <w:p w:rsidR="004D50CA" w:rsidRDefault="004D50CA" w:rsidP="00986820">
            <w:pPr>
              <w:pStyle w:val="Zawartotabeli"/>
              <w:rPr>
                <w:rFonts w:ascii="Arial" w:hAnsi="Arial" w:cs="Arial"/>
                <w:b/>
                <w:bCs/>
                <w:i/>
                <w:color w:val="000000"/>
                <w:sz w:val="12"/>
                <w:szCs w:val="12"/>
              </w:rPr>
            </w:pPr>
          </w:p>
          <w:p w:rsidR="004D50CA" w:rsidRPr="00A30D79" w:rsidRDefault="004D50CA" w:rsidP="00B7654C">
            <w:pPr>
              <w:pStyle w:val="Zawartotabeli"/>
              <w:rPr>
                <w:rFonts w:ascii="Arial" w:hAnsi="Arial" w:cs="Arial"/>
                <w:b/>
                <w:bCs/>
                <w:color w:val="000000"/>
                <w:sz w:val="16"/>
                <w:szCs w:val="16"/>
                <w:vertAlign w:val="superscript"/>
              </w:rPr>
            </w:pPr>
          </w:p>
        </w:tc>
        <w:tc>
          <w:tcPr>
            <w:tcW w:w="3251" w:type="dxa"/>
            <w:tcBorders>
              <w:top w:val="single" w:sz="4" w:space="0" w:color="000000"/>
              <w:left w:val="single" w:sz="4" w:space="0" w:color="000000"/>
              <w:bottom w:val="single" w:sz="4" w:space="0" w:color="000000"/>
            </w:tcBorders>
            <w:shd w:val="clear" w:color="auto" w:fill="FFFFFF" w:themeFill="background1"/>
            <w:vAlign w:val="center"/>
          </w:tcPr>
          <w:p w:rsidR="004D50CA" w:rsidRPr="00806941" w:rsidRDefault="004D50CA" w:rsidP="00986820">
            <w:pPr>
              <w:pStyle w:val="Zawartotabeli"/>
              <w:jc w:val="left"/>
              <w:rPr>
                <w:rFonts w:ascii="Arial" w:hAnsi="Arial" w:cs="Arial"/>
                <w:color w:val="000000"/>
                <w:vertAlign w:val="superscript"/>
              </w:rPr>
            </w:pPr>
          </w:p>
        </w:tc>
        <w:tc>
          <w:tcPr>
            <w:tcW w:w="2976" w:type="dxa"/>
            <w:tcBorders>
              <w:top w:val="single" w:sz="4" w:space="0" w:color="000000"/>
              <w:left w:val="single" w:sz="4" w:space="0" w:color="000000"/>
              <w:bottom w:val="single" w:sz="4" w:space="0" w:color="000000"/>
            </w:tcBorders>
            <w:shd w:val="clear" w:color="auto" w:fill="E1E1E1"/>
            <w:vAlign w:val="center"/>
          </w:tcPr>
          <w:p w:rsidR="004D50CA" w:rsidRPr="00A30D79" w:rsidRDefault="004D50CA" w:rsidP="00986820">
            <w:pPr>
              <w:jc w:val="center"/>
              <w:rPr>
                <w:rFonts w:ascii="Arial" w:hAnsi="Arial" w:cs="Arial"/>
                <w:b/>
                <w:sz w:val="16"/>
                <w:szCs w:val="16"/>
              </w:rPr>
            </w:pPr>
            <w:r w:rsidRPr="00A30D79">
              <w:rPr>
                <w:rFonts w:ascii="Arial" w:hAnsi="Arial" w:cs="Arial"/>
                <w:b/>
                <w:sz w:val="16"/>
                <w:szCs w:val="16"/>
              </w:rPr>
              <w:t>1</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41" type="#_x0000_t75" style="width:11.25pt;height:15.75pt" o:ole="" filled="t">
                  <v:fill color2="black"/>
                  <v:imagedata r:id="rId271" o:title=""/>
                </v:shape>
                <w:control r:id="rId272" w:name="CheckBox371111" w:shapeid="_x0000_i1841"/>
              </w:object>
            </w:r>
            <w:r w:rsidRPr="00A30D79">
              <w:rPr>
                <w:rFonts w:ascii="Arial" w:hAnsi="Arial" w:cs="Arial"/>
                <w:sz w:val="16"/>
                <w:szCs w:val="16"/>
              </w:rPr>
              <w:tab/>
            </w:r>
            <w:r w:rsidRPr="00A30D79">
              <w:rPr>
                <w:rFonts w:ascii="Arial" w:hAnsi="Arial" w:cs="Arial"/>
                <w:b/>
                <w:sz w:val="16"/>
                <w:szCs w:val="16"/>
              </w:rPr>
              <w:t>2</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43" type="#_x0000_t75" style="width:11.25pt;height:15.75pt" o:ole="" filled="t">
                  <v:fill color2="black"/>
                  <v:imagedata r:id="rId271" o:title=""/>
                </v:shape>
                <w:control r:id="rId273" w:name="CheckBox3131111" w:shapeid="_x0000_i1843"/>
              </w:object>
            </w:r>
            <w:r w:rsidRPr="00A30D79">
              <w:rPr>
                <w:rFonts w:ascii="Arial" w:eastAsia="Lucida Sans Unicode" w:hAnsi="Arial" w:cs="Arial"/>
                <w:kern w:val="2"/>
                <w:sz w:val="16"/>
                <w:szCs w:val="16"/>
                <w:lang w:eastAsia="zh-CN"/>
              </w:rPr>
              <w:t xml:space="preserve">      </w:t>
            </w:r>
            <w:r w:rsidRPr="00A30D79">
              <w:rPr>
                <w:rFonts w:ascii="Arial" w:hAnsi="Arial" w:cs="Arial"/>
                <w:b/>
                <w:sz w:val="16"/>
                <w:szCs w:val="16"/>
              </w:rPr>
              <w:t xml:space="preserve">3 </w:t>
            </w:r>
            <w:r w:rsidRPr="00A30D79">
              <w:rPr>
                <w:rFonts w:ascii="Arial" w:eastAsia="Lucida Sans Unicode" w:hAnsi="Arial" w:cs="Arial"/>
                <w:kern w:val="2"/>
                <w:sz w:val="16"/>
                <w:szCs w:val="16"/>
                <w:lang w:eastAsia="zh-CN"/>
              </w:rPr>
              <w:object w:dxaOrig="225" w:dyaOrig="225">
                <v:shape id="_x0000_i1845" type="#_x0000_t75" style="width:11.25pt;height:15.75pt" o:ole="" filled="t">
                  <v:fill color2="black"/>
                  <v:imagedata r:id="rId271" o:title=""/>
                </v:shape>
                <w:control r:id="rId274" w:name="CheckBox3141111" w:shapeid="_x0000_i1845"/>
              </w:object>
            </w:r>
            <w:r w:rsidRPr="00A30D79">
              <w:rPr>
                <w:rFonts w:ascii="Arial" w:hAnsi="Arial" w:cs="Arial"/>
                <w:sz w:val="16"/>
                <w:szCs w:val="16"/>
              </w:rPr>
              <w:t xml:space="preserve">     </w:t>
            </w:r>
            <w:r w:rsidRPr="00A30D79">
              <w:rPr>
                <w:rFonts w:ascii="Arial" w:hAnsi="Arial" w:cs="Arial"/>
                <w:b/>
                <w:sz w:val="16"/>
                <w:szCs w:val="16"/>
              </w:rPr>
              <w:t xml:space="preserve">4 </w:t>
            </w:r>
            <w:r w:rsidRPr="00A30D79">
              <w:rPr>
                <w:rFonts w:ascii="Arial" w:eastAsia="Lucida Sans Unicode" w:hAnsi="Arial" w:cs="Arial"/>
                <w:kern w:val="2"/>
                <w:sz w:val="16"/>
                <w:szCs w:val="16"/>
                <w:lang w:eastAsia="zh-CN"/>
              </w:rPr>
              <w:object w:dxaOrig="225" w:dyaOrig="225">
                <v:shape id="_x0000_i1847" type="#_x0000_t75" style="width:11.25pt;height:15.75pt" o:ole="" filled="t">
                  <v:fill color2="black"/>
                  <v:imagedata r:id="rId271" o:title=""/>
                </v:shape>
                <w:control r:id="rId275" w:name="CheckBox3151111" w:shapeid="_x0000_i1847"/>
              </w:object>
            </w:r>
          </w:p>
          <w:p w:rsidR="004D50CA" w:rsidRPr="00A30D79" w:rsidRDefault="004D50CA" w:rsidP="00986820">
            <w:pPr>
              <w:jc w:val="center"/>
              <w:rPr>
                <w:rFonts w:ascii="Arial" w:eastAsia="Lucida Sans Unicode" w:hAnsi="Arial" w:cs="Arial"/>
                <w:kern w:val="2"/>
                <w:sz w:val="16"/>
                <w:szCs w:val="16"/>
                <w:lang w:eastAsia="zh-CN"/>
              </w:rPr>
            </w:pPr>
            <w:r w:rsidRPr="00A30D79">
              <w:rPr>
                <w:rFonts w:ascii="Arial" w:hAnsi="Arial" w:cs="Arial"/>
                <w:b/>
                <w:sz w:val="16"/>
                <w:szCs w:val="16"/>
              </w:rPr>
              <w:t>5</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49" type="#_x0000_t75" style="width:11.25pt;height:15.75pt" o:ole="" filled="t">
                  <v:fill color2="black"/>
                  <v:imagedata r:id="rId271" o:title=""/>
                </v:shape>
                <w:control r:id="rId276" w:name="CheckBox3223111" w:shapeid="_x0000_i1849"/>
              </w:object>
            </w:r>
            <w:r w:rsidRPr="00A30D79">
              <w:rPr>
                <w:rFonts w:ascii="Arial" w:hAnsi="Arial" w:cs="Arial"/>
                <w:sz w:val="16"/>
                <w:szCs w:val="16"/>
              </w:rPr>
              <w:tab/>
            </w:r>
            <w:r w:rsidRPr="00A30D79">
              <w:rPr>
                <w:rFonts w:ascii="Arial" w:hAnsi="Arial" w:cs="Arial"/>
                <w:b/>
                <w:sz w:val="16"/>
                <w:szCs w:val="16"/>
              </w:rPr>
              <w:t>6</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51" type="#_x0000_t75" style="width:11.25pt;height:15.75pt" o:ole="" filled="t">
                  <v:fill color2="black"/>
                  <v:imagedata r:id="rId271" o:title=""/>
                </v:shape>
                <w:control r:id="rId277" w:name="CheckBox3231111" w:shapeid="_x0000_i1851"/>
              </w:object>
            </w:r>
            <w:r w:rsidRPr="00A30D79">
              <w:rPr>
                <w:rFonts w:ascii="Arial" w:eastAsia="Lucida Sans Unicode" w:hAnsi="Arial" w:cs="Arial"/>
                <w:kern w:val="2"/>
                <w:sz w:val="16"/>
                <w:szCs w:val="16"/>
                <w:lang w:eastAsia="zh-CN"/>
              </w:rPr>
              <w:t xml:space="preserve"> </w:t>
            </w:r>
            <w:r w:rsidRPr="00A30D79">
              <w:rPr>
                <w:rFonts w:ascii="Arial" w:hAnsi="Arial" w:cs="Arial"/>
                <w:b/>
                <w:sz w:val="16"/>
                <w:szCs w:val="16"/>
              </w:rPr>
              <w:t xml:space="preserve">     7</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53" type="#_x0000_t75" style="width:11.25pt;height:15.75pt" o:ole="" filled="t">
                  <v:fill color2="black"/>
                  <v:imagedata r:id="rId271" o:title=""/>
                </v:shape>
                <w:control r:id="rId278" w:name="CheckBox32211111" w:shapeid="_x0000_i1853"/>
              </w:object>
            </w:r>
            <w:r w:rsidRPr="00A30D79">
              <w:rPr>
                <w:rFonts w:ascii="Arial" w:hAnsi="Arial" w:cs="Arial"/>
                <w:sz w:val="16"/>
                <w:szCs w:val="16"/>
              </w:rPr>
              <w:t xml:space="preserve">     </w:t>
            </w:r>
            <w:r w:rsidRPr="00A30D79">
              <w:rPr>
                <w:rFonts w:ascii="Arial" w:hAnsi="Arial" w:cs="Arial"/>
                <w:b/>
                <w:sz w:val="16"/>
                <w:szCs w:val="16"/>
              </w:rPr>
              <w:t>8</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55" type="#_x0000_t75" style="width:11.25pt;height:15.75pt" o:ole="" filled="t">
                  <v:fill color2="black"/>
                  <v:imagedata r:id="rId271" o:title=""/>
                </v:shape>
                <w:control r:id="rId279" w:name="CheckBox32221211" w:shapeid="_x0000_i1855"/>
              </w:object>
            </w:r>
          </w:p>
          <w:p w:rsidR="004D50CA" w:rsidRDefault="004D50CA" w:rsidP="00986820">
            <w:pPr>
              <w:jc w:val="center"/>
              <w:rPr>
                <w:rFonts w:ascii="Arial" w:hAnsi="Arial" w:cs="Arial"/>
                <w:sz w:val="12"/>
                <w:szCs w:val="12"/>
              </w:rPr>
            </w:pPr>
            <w:r w:rsidRPr="00A30D79">
              <w:rPr>
                <w:rFonts w:ascii="Arial" w:hAnsi="Arial" w:cs="Arial"/>
                <w:b/>
                <w:sz w:val="16"/>
                <w:szCs w:val="16"/>
              </w:rPr>
              <w:t>9</w:t>
            </w:r>
            <w:r w:rsidRPr="00A30D79">
              <w:rPr>
                <w:rFonts w:ascii="Arial" w:hAnsi="Arial" w:cs="Arial"/>
                <w:sz w:val="16"/>
                <w:szCs w:val="16"/>
              </w:rPr>
              <w:t xml:space="preserve"> </w:t>
            </w:r>
            <w:r w:rsidRPr="00A30D79">
              <w:rPr>
                <w:rFonts w:ascii="Arial" w:eastAsia="Lucida Sans Unicode" w:hAnsi="Arial" w:cs="Arial"/>
                <w:kern w:val="2"/>
                <w:sz w:val="16"/>
                <w:szCs w:val="16"/>
                <w:lang w:eastAsia="zh-CN"/>
              </w:rPr>
              <w:object w:dxaOrig="225" w:dyaOrig="225">
                <v:shape id="_x0000_i1857" type="#_x0000_t75" style="width:11.25pt;height:15.75pt" o:ole="" filled="t">
                  <v:fill color2="black"/>
                  <v:imagedata r:id="rId271" o:title=""/>
                </v:shape>
                <w:control r:id="rId280" w:name="CheckBox322211111" w:shapeid="_x0000_i1857"/>
              </w:object>
            </w:r>
          </w:p>
          <w:p w:rsidR="004D50CA" w:rsidRDefault="004D50CA" w:rsidP="00986820">
            <w:pPr>
              <w:pStyle w:val="Zawartotabeli"/>
              <w:rPr>
                <w:rFonts w:ascii="Arial" w:hAnsi="Arial" w:cs="Arial"/>
                <w:sz w:val="12"/>
                <w:szCs w:val="12"/>
              </w:rPr>
            </w:pPr>
          </w:p>
          <w:p w:rsidR="004D50CA" w:rsidRDefault="004D50CA" w:rsidP="00986820">
            <w:pPr>
              <w:pStyle w:val="Zawartotabeli"/>
              <w:rPr>
                <w:rFonts w:ascii="Arial" w:hAnsi="Arial" w:cs="Arial"/>
                <w:sz w:val="12"/>
                <w:szCs w:val="12"/>
              </w:rPr>
            </w:pPr>
          </w:p>
          <w:p w:rsidR="004D50CA" w:rsidRPr="00A30D79" w:rsidRDefault="004D50CA" w:rsidP="00986820">
            <w:pPr>
              <w:pStyle w:val="Zawartotabeli"/>
              <w:rPr>
                <w:rFonts w:ascii="Arial" w:hAnsi="Arial" w:cs="Arial"/>
                <w:sz w:val="16"/>
                <w:szCs w:val="16"/>
              </w:rPr>
            </w:pPr>
          </w:p>
          <w:p w:rsidR="004D50CA" w:rsidRPr="00A30D79" w:rsidRDefault="004D50CA" w:rsidP="00986820">
            <w:pPr>
              <w:pStyle w:val="Zawartotabeli"/>
              <w:rPr>
                <w:sz w:val="16"/>
                <w:szCs w:val="16"/>
              </w:rPr>
            </w:pPr>
            <w:r w:rsidRPr="00A30D79">
              <w:rPr>
                <w:rFonts w:ascii="Arial" w:hAnsi="Arial" w:cs="Arial"/>
                <w:sz w:val="16"/>
                <w:szCs w:val="16"/>
              </w:rPr>
              <w:t>6-cio cyfrowy kod zawodu deficytowego</w:t>
            </w:r>
            <w:r w:rsidRPr="00A30D79">
              <w:rPr>
                <w:rFonts w:ascii="Arial" w:hAnsi="Arial" w:cs="Arial"/>
                <w:color w:val="00B050"/>
                <w:sz w:val="16"/>
                <w:szCs w:val="16"/>
              </w:rPr>
              <w:t xml:space="preserve"> </w:t>
            </w:r>
          </w:p>
          <w:p w:rsidR="004D50CA" w:rsidRDefault="004D50CA" w:rsidP="00986820">
            <w:pPr>
              <w:pStyle w:val="Zawartotabeli"/>
            </w:pPr>
          </w:p>
          <w:p w:rsidR="004D50CA" w:rsidRPr="00806941" w:rsidRDefault="004D50CA" w:rsidP="00986820">
            <w:pPr>
              <w:pStyle w:val="Zawartotabeli"/>
              <w:rPr>
                <w:rFonts w:ascii="Arial" w:hAnsi="Arial" w:cs="Arial"/>
                <w:color w:val="000000"/>
                <w:vertAlign w:val="superscript"/>
              </w:rPr>
            </w:pPr>
            <w:r>
              <w:object w:dxaOrig="225" w:dyaOrig="225">
                <v:shape id="_x0000_i1859" type="#_x0000_t75" style="width:75.75pt;height:18pt" o:ole="" filled="t">
                  <v:fill color2="black"/>
                  <v:imagedata r:id="rId281" o:title=""/>
                </v:shape>
                <w:control r:id="rId282" w:name="TextBox2112111" w:shapeid="_x0000_i1859"/>
              </w:object>
            </w:r>
          </w:p>
        </w:tc>
        <w:tc>
          <w:tcPr>
            <w:tcW w:w="6064" w:type="dxa"/>
            <w:tcBorders>
              <w:top w:val="single" w:sz="4" w:space="0" w:color="000000"/>
              <w:left w:val="single" w:sz="4" w:space="0" w:color="000000"/>
              <w:bottom w:val="single" w:sz="4" w:space="0" w:color="000000"/>
              <w:right w:val="single" w:sz="4" w:space="0" w:color="000000"/>
            </w:tcBorders>
            <w:shd w:val="clear" w:color="auto" w:fill="E1E1E1"/>
            <w:vAlign w:val="center"/>
          </w:tcPr>
          <w:p w:rsidR="004D50CA" w:rsidRDefault="004D50CA" w:rsidP="00986820">
            <w:pPr>
              <w:pStyle w:val="Zawartotabeli"/>
              <w:ind w:left="229"/>
              <w:jc w:val="both"/>
            </w:pPr>
            <w:r>
              <w:object w:dxaOrig="225" w:dyaOrig="225">
                <v:shape id="_x0000_i1861" type="#_x0000_t75" style="width:11.25pt;height:15.75pt" o:ole="" filled="t">
                  <v:fill color2="black"/>
                  <v:imagedata r:id="rId271" o:title=""/>
                </v:shape>
                <w:control r:id="rId283" w:name="CheckBox312111113121111" w:shapeid="_x0000_i1861"/>
              </w:object>
            </w:r>
            <w:r>
              <w:rPr>
                <w:rFonts w:ascii="Arial" w:eastAsia="Arial" w:hAnsi="Arial" w:cs="Arial"/>
                <w:bCs/>
                <w:color w:val="000000"/>
                <w:sz w:val="20"/>
                <w:szCs w:val="20"/>
                <w:vertAlign w:val="superscript"/>
              </w:rPr>
              <w:t xml:space="preserve"> </w:t>
            </w:r>
            <w:r>
              <w:rPr>
                <w:rFonts w:ascii="Arial" w:hAnsi="Arial" w:cs="Arial"/>
                <w:bCs/>
                <w:color w:val="000000"/>
                <w:sz w:val="20"/>
                <w:szCs w:val="20"/>
                <w:vertAlign w:val="superscript"/>
              </w:rPr>
              <w:t xml:space="preserve">powołanie     </w:t>
            </w:r>
            <w:r>
              <w:object w:dxaOrig="225" w:dyaOrig="225">
                <v:shape id="_x0000_i1863" type="#_x0000_t75" style="width:11.25pt;height:15.75pt" o:ole="" filled="t">
                  <v:fill color2="black"/>
                  <v:imagedata r:id="rId271" o:title=""/>
                </v:shape>
                <w:control r:id="rId284" w:name="CheckBox312111113131111" w:shapeid="_x0000_i1863"/>
              </w:object>
            </w:r>
            <w:r>
              <w:rPr>
                <w:rFonts w:ascii="Arial" w:hAnsi="Arial" w:cs="Arial"/>
                <w:bCs/>
                <w:color w:val="000000"/>
                <w:sz w:val="20"/>
                <w:szCs w:val="20"/>
                <w:vertAlign w:val="superscript"/>
              </w:rPr>
              <w:t xml:space="preserve"> mianowanie                  </w:t>
            </w:r>
            <w:r>
              <w:object w:dxaOrig="225" w:dyaOrig="225">
                <v:shape id="_x0000_i1865" type="#_x0000_t75" style="width:11.25pt;height:15.75pt" o:ole="" filled="t">
                  <v:fill color2="black"/>
                  <v:imagedata r:id="rId271" o:title=""/>
                </v:shape>
                <w:control r:id="rId285" w:name="CheckBox3121111131611111" w:shapeid="_x0000_i1865"/>
              </w:object>
            </w:r>
            <w:r>
              <w:rPr>
                <w:rFonts w:ascii="Arial" w:eastAsia="Arial" w:hAnsi="Arial" w:cs="Arial"/>
                <w:bCs/>
                <w:color w:val="000000"/>
                <w:sz w:val="20"/>
                <w:szCs w:val="20"/>
                <w:vertAlign w:val="superscript"/>
              </w:rPr>
              <w:t xml:space="preserve"> </w:t>
            </w:r>
            <w:r>
              <w:rPr>
                <w:rFonts w:ascii="Arial" w:hAnsi="Arial" w:cs="Arial"/>
                <w:bCs/>
                <w:color w:val="000000"/>
                <w:vertAlign w:val="superscript"/>
              </w:rPr>
              <w:t>PRACODAWCA</w:t>
            </w:r>
            <w:r>
              <w:rPr>
                <w:rFonts w:ascii="Arial" w:hAnsi="Arial" w:cs="Arial"/>
                <w:bCs/>
                <w:color w:val="000000"/>
                <w:sz w:val="20"/>
                <w:szCs w:val="20"/>
                <w:vertAlign w:val="superscript"/>
              </w:rPr>
              <w:t xml:space="preserve">  </w:t>
            </w:r>
          </w:p>
          <w:p w:rsidR="004D50CA" w:rsidRDefault="004D50CA" w:rsidP="00986820">
            <w:pPr>
              <w:pStyle w:val="Zawartotabeli"/>
              <w:ind w:left="229"/>
              <w:jc w:val="both"/>
            </w:pPr>
            <w:r>
              <w:object w:dxaOrig="225" w:dyaOrig="225">
                <v:shape id="_x0000_i1867" type="#_x0000_t75" style="width:11.25pt;height:15.75pt" o:ole="" filled="t">
                  <v:fill color2="black"/>
                  <v:imagedata r:id="rId271" o:title=""/>
                </v:shape>
                <w:control r:id="rId286" w:name="CheckBox312111113141111" w:shapeid="_x0000_i1867"/>
              </w:object>
            </w:r>
            <w:r>
              <w:rPr>
                <w:rFonts w:ascii="Arial" w:eastAsia="Arial" w:hAnsi="Arial" w:cs="Arial"/>
                <w:bCs/>
                <w:color w:val="000000"/>
                <w:sz w:val="20"/>
                <w:szCs w:val="20"/>
                <w:vertAlign w:val="superscript"/>
              </w:rPr>
              <w:t xml:space="preserve"> </w:t>
            </w:r>
            <w:r>
              <w:rPr>
                <w:rFonts w:ascii="Arial" w:hAnsi="Arial" w:cs="Arial"/>
                <w:bCs/>
                <w:color w:val="000000"/>
                <w:sz w:val="20"/>
                <w:szCs w:val="20"/>
                <w:vertAlign w:val="superscript"/>
              </w:rPr>
              <w:t xml:space="preserve">wybór     </w:t>
            </w:r>
            <w:r>
              <w:rPr>
                <w:rFonts w:ascii="Arial" w:hAnsi="Arial" w:cs="Arial"/>
                <w:bCs/>
                <w:color w:val="000000"/>
                <w:vertAlign w:val="superscript"/>
              </w:rPr>
              <w:t xml:space="preserve">  </w:t>
            </w:r>
            <w:r>
              <w:rPr>
                <w:rFonts w:ascii="Arial" w:hAnsi="Arial" w:cs="Arial"/>
                <w:bCs/>
                <w:color w:val="000000"/>
                <w:sz w:val="20"/>
                <w:szCs w:val="20"/>
                <w:vertAlign w:val="superscript"/>
              </w:rPr>
              <w:t xml:space="preserve">    </w:t>
            </w:r>
            <w:r>
              <w:object w:dxaOrig="225" w:dyaOrig="225">
                <v:shape id="_x0000_i1869" type="#_x0000_t75" style="width:11.25pt;height:15.75pt" o:ole="" filled="t">
                  <v:fill color2="black"/>
                  <v:imagedata r:id="rId271" o:title=""/>
                </v:shape>
                <w:control r:id="rId287" w:name="CheckBox312111113151111" w:shapeid="_x0000_i1869"/>
              </w:object>
            </w:r>
            <w:r>
              <w:rPr>
                <w:rFonts w:ascii="Arial" w:hAnsi="Arial" w:cs="Arial"/>
                <w:bCs/>
                <w:color w:val="000000"/>
                <w:sz w:val="20"/>
                <w:szCs w:val="20"/>
                <w:vertAlign w:val="superscript"/>
              </w:rPr>
              <w:t xml:space="preserve"> umowa o pracę</w:t>
            </w:r>
            <w:r>
              <w:rPr>
                <w:rFonts w:ascii="Arial" w:hAnsi="Arial" w:cs="Arial"/>
                <w:b/>
                <w:bCs/>
                <w:color w:val="000000"/>
                <w:sz w:val="20"/>
                <w:szCs w:val="20"/>
                <w:vertAlign w:val="superscript"/>
              </w:rPr>
              <w:t xml:space="preserve"> </w:t>
            </w:r>
          </w:p>
          <w:p w:rsidR="004D50CA" w:rsidRDefault="004D50CA" w:rsidP="00986820">
            <w:pPr>
              <w:pStyle w:val="Zawartotabeli"/>
              <w:ind w:left="229"/>
              <w:jc w:val="both"/>
              <w:rPr>
                <w:rFonts w:ascii="Arial" w:hAnsi="Arial" w:cs="Arial"/>
                <w:bCs/>
                <w:color w:val="000000"/>
                <w:sz w:val="20"/>
                <w:szCs w:val="20"/>
                <w:vertAlign w:val="superscript"/>
              </w:rPr>
            </w:pPr>
            <w:r>
              <w:object w:dxaOrig="225" w:dyaOrig="225">
                <v:shape id="_x0000_i1871" type="#_x0000_t75" style="width:11.25pt;height:15.75pt" o:ole="" filled="t">
                  <v:fill color2="black"/>
                  <v:imagedata r:id="rId271" o:title=""/>
                </v:shape>
                <w:control r:id="rId288" w:name="CheckBox312111113162111" w:shapeid="_x0000_i1871"/>
              </w:object>
            </w:r>
            <w:r>
              <w:rPr>
                <w:rFonts w:ascii="Arial" w:eastAsia="Arial" w:hAnsi="Arial" w:cs="Arial"/>
                <w:bCs/>
                <w:color w:val="000000"/>
                <w:sz w:val="20"/>
                <w:szCs w:val="20"/>
                <w:vertAlign w:val="superscript"/>
              </w:rPr>
              <w:t xml:space="preserve"> </w:t>
            </w:r>
            <w:r>
              <w:rPr>
                <w:rFonts w:ascii="Arial" w:hAnsi="Arial" w:cs="Arial"/>
                <w:bCs/>
                <w:color w:val="000000"/>
                <w:sz w:val="20"/>
                <w:szCs w:val="20"/>
                <w:vertAlign w:val="superscript"/>
              </w:rPr>
              <w:t>spółdzielcza umowa o pracę</w:t>
            </w:r>
          </w:p>
          <w:p w:rsidR="00663A4E" w:rsidRDefault="00663A4E" w:rsidP="00986820">
            <w:pPr>
              <w:snapToGrid w:val="0"/>
              <w:spacing w:line="276" w:lineRule="auto"/>
              <w:ind w:left="86"/>
            </w:pPr>
          </w:p>
          <w:p w:rsidR="004D50CA" w:rsidRPr="00205A08" w:rsidRDefault="00906500" w:rsidP="00986820">
            <w:pPr>
              <w:pStyle w:val="Zawartotabeli"/>
              <w:rPr>
                <w:sz w:val="18"/>
                <w:szCs w:val="18"/>
              </w:rPr>
            </w:pPr>
            <w:r>
              <w:rPr>
                <w:rFonts w:ascii="Arial" w:hAnsi="Arial" w:cs="Arial"/>
                <w:bCs/>
                <w:color w:val="000000"/>
                <w:sz w:val="18"/>
                <w:szCs w:val="18"/>
              </w:rPr>
              <w:t>Miejsce</w:t>
            </w:r>
            <w:r w:rsidR="004D50CA" w:rsidRPr="00205A08">
              <w:rPr>
                <w:rFonts w:ascii="Arial" w:hAnsi="Arial" w:cs="Arial"/>
                <w:bCs/>
                <w:color w:val="000000"/>
                <w:sz w:val="18"/>
                <w:szCs w:val="18"/>
              </w:rPr>
              <w:t xml:space="preserve"> wykonywania pracy</w:t>
            </w:r>
          </w:p>
          <w:p w:rsidR="004D50CA" w:rsidRDefault="004D50CA" w:rsidP="00986820">
            <w:pPr>
              <w:snapToGrid w:val="0"/>
              <w:spacing w:line="276" w:lineRule="auto"/>
              <w:ind w:left="86"/>
              <w:jc w:val="center"/>
              <w:rPr>
                <w:rFonts w:eastAsia="Lucida Sans Unicode"/>
                <w:kern w:val="2"/>
                <w:lang w:eastAsia="zh-CN"/>
              </w:rPr>
            </w:pPr>
            <w:r>
              <w:rPr>
                <w:rFonts w:eastAsia="Lucida Sans Unicode"/>
                <w:kern w:val="2"/>
                <w:lang w:eastAsia="zh-CN"/>
              </w:rPr>
              <w:object w:dxaOrig="225" w:dyaOrig="225">
                <v:shape id="_x0000_i1873" type="#_x0000_t75" style="width:252.75pt;height:17.25pt" o:ole="" filled="t">
                  <v:fill color2="black"/>
                  <v:imagedata r:id="rId289" o:title=""/>
                </v:shape>
                <w:control r:id="rId290" w:name="TextBox213111" w:shapeid="_x0000_i1873"/>
              </w:object>
            </w:r>
          </w:p>
          <w:p w:rsidR="004D50CA" w:rsidRPr="004079EE" w:rsidRDefault="004D50CA" w:rsidP="00986820">
            <w:pPr>
              <w:pStyle w:val="Zawartotabeli"/>
              <w:rPr>
                <w:rFonts w:ascii="Arial" w:hAnsi="Arial" w:cs="Arial"/>
                <w:color w:val="000000"/>
                <w:sz w:val="20"/>
                <w:szCs w:val="20"/>
              </w:rPr>
            </w:pPr>
          </w:p>
          <w:p w:rsidR="004D50CA" w:rsidRDefault="004D50CA" w:rsidP="00986820">
            <w:pPr>
              <w:pStyle w:val="Zawartotabeli"/>
              <w:rPr>
                <w:rFonts w:ascii="Arial" w:hAnsi="Arial" w:cs="Arial"/>
                <w:bCs/>
                <w:color w:val="000000"/>
                <w:sz w:val="20"/>
                <w:szCs w:val="20"/>
              </w:rPr>
            </w:pPr>
            <w:r w:rsidRPr="00205A08">
              <w:rPr>
                <w:rFonts w:ascii="Arial" w:hAnsi="Arial" w:cs="Arial"/>
                <w:color w:val="000000"/>
                <w:sz w:val="18"/>
                <w:szCs w:val="18"/>
              </w:rPr>
              <w:t>Uczestnik objęty kształceniem ustawicznym</w:t>
            </w:r>
            <w:r w:rsidRPr="00A30D79">
              <w:rPr>
                <w:rFonts w:ascii="Arial" w:hAnsi="Arial" w:cs="Arial"/>
                <w:color w:val="000000"/>
                <w:sz w:val="20"/>
                <w:szCs w:val="20"/>
              </w:rPr>
              <w:t>:</w:t>
            </w:r>
            <w:r w:rsidRPr="00A30D79">
              <w:rPr>
                <w:rFonts w:ascii="Arial" w:hAnsi="Arial" w:cs="Arial"/>
                <w:bCs/>
                <w:color w:val="000000"/>
                <w:sz w:val="20"/>
                <w:szCs w:val="20"/>
              </w:rPr>
              <w:t xml:space="preserve">  </w:t>
            </w:r>
          </w:p>
          <w:p w:rsidR="004D50CA" w:rsidRPr="00A30D79" w:rsidRDefault="004D50CA" w:rsidP="00986820">
            <w:pPr>
              <w:pStyle w:val="Zawartotabeli"/>
              <w:rPr>
                <w:sz w:val="20"/>
                <w:szCs w:val="20"/>
              </w:rPr>
            </w:pPr>
          </w:p>
          <w:p w:rsidR="004D50CA" w:rsidRDefault="004D50CA" w:rsidP="00986820">
            <w:pPr>
              <w:pStyle w:val="Zawartotabeli"/>
              <w:rPr>
                <w:rFonts w:ascii="Arial" w:hAnsi="Arial" w:cs="Arial"/>
                <w:bCs/>
                <w:color w:val="000000"/>
                <w:sz w:val="22"/>
                <w:szCs w:val="20"/>
                <w:vertAlign w:val="superscript"/>
              </w:rPr>
            </w:pPr>
            <w:r>
              <w:object w:dxaOrig="225" w:dyaOrig="225">
                <v:shape id="_x0000_i1875" type="#_x0000_t75" style="width:11.25pt;height:15.75pt" o:ole="" filled="t">
                  <v:fill color2="black"/>
                  <v:imagedata r:id="rId271" o:title=""/>
                </v:shape>
                <w:control r:id="rId291" w:name="CheckBox31211111317311" w:shapeid="_x0000_i1875"/>
              </w:object>
            </w:r>
            <w:r>
              <w:rPr>
                <w:rFonts w:ascii="Arial" w:eastAsia="Arial" w:hAnsi="Arial" w:cs="Arial"/>
                <w:bCs/>
                <w:color w:val="000000"/>
                <w:sz w:val="22"/>
                <w:szCs w:val="20"/>
              </w:rPr>
              <w:t xml:space="preserve"> </w:t>
            </w:r>
            <w:r>
              <w:rPr>
                <w:rFonts w:ascii="Arial" w:hAnsi="Arial" w:cs="Arial"/>
                <w:b/>
                <w:bCs/>
                <w:color w:val="000000"/>
                <w:sz w:val="22"/>
                <w:szCs w:val="20"/>
                <w:vertAlign w:val="superscript"/>
              </w:rPr>
              <w:t>JEST</w:t>
            </w:r>
            <w:r>
              <w:rPr>
                <w:rFonts w:ascii="Arial" w:hAnsi="Arial" w:cs="Arial"/>
                <w:bCs/>
                <w:color w:val="000000"/>
                <w:sz w:val="22"/>
                <w:szCs w:val="20"/>
                <w:vertAlign w:val="superscript"/>
              </w:rPr>
              <w:t xml:space="preserve">  </w:t>
            </w:r>
            <w:r>
              <w:object w:dxaOrig="225" w:dyaOrig="225">
                <v:shape id="_x0000_i1877" type="#_x0000_t75" style="width:11.25pt;height:15.75pt" o:ole="" filled="t">
                  <v:fill color2="black"/>
                  <v:imagedata r:id="rId271" o:title=""/>
                </v:shape>
                <w:control r:id="rId292" w:name="CheckBox312111113171111" w:shapeid="_x0000_i1877"/>
              </w:object>
            </w:r>
            <w:r>
              <w:rPr>
                <w:rFonts w:ascii="Arial" w:hAnsi="Arial" w:cs="Arial"/>
                <w:bCs/>
                <w:color w:val="000000"/>
                <w:sz w:val="22"/>
                <w:szCs w:val="20"/>
              </w:rPr>
              <w:t xml:space="preserve"> </w:t>
            </w:r>
            <w:r>
              <w:rPr>
                <w:rFonts w:ascii="Arial" w:hAnsi="Arial" w:cs="Arial"/>
                <w:b/>
                <w:bCs/>
                <w:color w:val="000000"/>
                <w:sz w:val="22"/>
                <w:szCs w:val="20"/>
                <w:vertAlign w:val="superscript"/>
              </w:rPr>
              <w:t>NIE JEST</w:t>
            </w:r>
            <w:r>
              <w:rPr>
                <w:rFonts w:ascii="Arial" w:hAnsi="Arial" w:cs="Arial"/>
                <w:bCs/>
                <w:color w:val="000000"/>
                <w:sz w:val="22"/>
                <w:szCs w:val="20"/>
                <w:vertAlign w:val="superscript"/>
              </w:rPr>
              <w:t xml:space="preserve">  </w:t>
            </w:r>
            <w:r w:rsidRPr="00A30D79">
              <w:rPr>
                <w:rFonts w:ascii="Arial" w:hAnsi="Arial" w:cs="Arial"/>
                <w:b/>
                <w:bCs/>
                <w:color w:val="000000"/>
                <w:sz w:val="22"/>
                <w:szCs w:val="20"/>
                <w:vertAlign w:val="superscript"/>
              </w:rPr>
              <w:t>OSOBĄ WSPÓŁPRACUJĄCĄ</w:t>
            </w:r>
          </w:p>
          <w:p w:rsidR="004D50CA" w:rsidRDefault="004D50CA" w:rsidP="00986820">
            <w:pPr>
              <w:pStyle w:val="Zawartotabeli"/>
            </w:pPr>
            <w:r>
              <w:rPr>
                <w:rFonts w:ascii="Arial" w:hAnsi="Arial" w:cs="Arial"/>
                <w:i/>
                <w:color w:val="000000"/>
                <w:sz w:val="20"/>
                <w:szCs w:val="18"/>
                <w:vertAlign w:val="superscript"/>
              </w:rPr>
              <w:t>(zgodnie</w:t>
            </w:r>
            <w:r>
              <w:rPr>
                <w:rFonts w:ascii="Arial" w:hAnsi="Arial" w:cs="Arial"/>
                <w:i/>
                <w:color w:val="000000"/>
                <w:spacing w:val="-8"/>
                <w:sz w:val="20"/>
                <w:szCs w:val="18"/>
                <w:vertAlign w:val="superscript"/>
              </w:rPr>
              <w:t xml:space="preserve"> </w:t>
            </w:r>
            <w:r>
              <w:rPr>
                <w:rFonts w:ascii="Arial" w:hAnsi="Arial" w:cs="Arial"/>
                <w:i/>
                <w:color w:val="000000"/>
                <w:sz w:val="20"/>
                <w:szCs w:val="18"/>
                <w:vertAlign w:val="superscript"/>
              </w:rPr>
              <w:t>z</w:t>
            </w:r>
            <w:r>
              <w:rPr>
                <w:rFonts w:ascii="Arial" w:hAnsi="Arial" w:cs="Arial"/>
                <w:i/>
                <w:color w:val="000000"/>
                <w:spacing w:val="-9"/>
                <w:sz w:val="20"/>
                <w:szCs w:val="18"/>
                <w:vertAlign w:val="superscript"/>
              </w:rPr>
              <w:t xml:space="preserve"> </w:t>
            </w:r>
            <w:r>
              <w:rPr>
                <w:rFonts w:ascii="Arial" w:hAnsi="Arial" w:cs="Arial"/>
                <w:i/>
                <w:color w:val="000000"/>
                <w:sz w:val="20"/>
                <w:szCs w:val="18"/>
                <w:vertAlign w:val="superscript"/>
              </w:rPr>
              <w:t>art.</w:t>
            </w:r>
            <w:r w:rsidRPr="00A03286">
              <w:rPr>
                <w:rFonts w:ascii="Arial" w:hAnsi="Arial" w:cs="Arial"/>
                <w:i/>
                <w:color w:val="000000"/>
                <w:spacing w:val="-9"/>
                <w:sz w:val="20"/>
                <w:szCs w:val="18"/>
                <w:vertAlign w:val="superscript"/>
              </w:rPr>
              <w:t xml:space="preserve"> </w:t>
            </w:r>
            <w:r>
              <w:rPr>
                <w:rFonts w:ascii="Arial" w:hAnsi="Arial" w:cs="Arial"/>
                <w:i/>
                <w:color w:val="000000"/>
                <w:sz w:val="20"/>
                <w:szCs w:val="18"/>
                <w:vertAlign w:val="superscript"/>
              </w:rPr>
              <w:t>8</w:t>
            </w:r>
            <w:r>
              <w:rPr>
                <w:rFonts w:ascii="Arial" w:hAnsi="Arial" w:cs="Arial"/>
                <w:i/>
                <w:color w:val="000000"/>
                <w:spacing w:val="-9"/>
                <w:sz w:val="20"/>
                <w:szCs w:val="18"/>
                <w:vertAlign w:val="superscript"/>
              </w:rPr>
              <w:t xml:space="preserve"> </w:t>
            </w:r>
            <w:r>
              <w:rPr>
                <w:rFonts w:ascii="Arial" w:hAnsi="Arial" w:cs="Arial"/>
                <w:i/>
                <w:color w:val="000000"/>
                <w:sz w:val="20"/>
                <w:szCs w:val="18"/>
                <w:vertAlign w:val="superscript"/>
              </w:rPr>
              <w:t>ust.</w:t>
            </w:r>
            <w:r>
              <w:rPr>
                <w:rFonts w:ascii="Arial" w:hAnsi="Arial" w:cs="Arial"/>
                <w:i/>
                <w:color w:val="000000"/>
                <w:spacing w:val="-9"/>
                <w:sz w:val="20"/>
                <w:szCs w:val="18"/>
                <w:vertAlign w:val="superscript"/>
              </w:rPr>
              <w:t xml:space="preserve"> </w:t>
            </w:r>
            <w:r>
              <w:rPr>
                <w:rFonts w:ascii="Arial" w:hAnsi="Arial" w:cs="Arial"/>
                <w:i/>
                <w:color w:val="000000"/>
                <w:sz w:val="20"/>
                <w:szCs w:val="18"/>
                <w:vertAlign w:val="superscript"/>
              </w:rPr>
              <w:t>11</w:t>
            </w:r>
            <w:r>
              <w:rPr>
                <w:rFonts w:ascii="Arial" w:hAnsi="Arial" w:cs="Arial"/>
                <w:i/>
                <w:color w:val="000000"/>
                <w:spacing w:val="-7"/>
                <w:sz w:val="20"/>
                <w:szCs w:val="18"/>
                <w:vertAlign w:val="superscript"/>
              </w:rPr>
              <w:t xml:space="preserve"> </w:t>
            </w:r>
            <w:r>
              <w:rPr>
                <w:rFonts w:ascii="Arial" w:hAnsi="Arial" w:cs="Arial"/>
                <w:i/>
                <w:color w:val="000000"/>
                <w:sz w:val="20"/>
                <w:szCs w:val="18"/>
                <w:vertAlign w:val="superscript"/>
              </w:rPr>
              <w:t>ustawy</w:t>
            </w:r>
            <w:r>
              <w:rPr>
                <w:rFonts w:ascii="Arial" w:hAnsi="Arial" w:cs="Arial"/>
                <w:i/>
                <w:color w:val="000000"/>
                <w:spacing w:val="-10"/>
                <w:sz w:val="20"/>
                <w:szCs w:val="18"/>
                <w:vertAlign w:val="superscript"/>
              </w:rPr>
              <w:t xml:space="preserve"> </w:t>
            </w:r>
            <w:r>
              <w:rPr>
                <w:rFonts w:ascii="Arial" w:hAnsi="Arial" w:cs="Arial"/>
                <w:i/>
                <w:color w:val="000000"/>
                <w:sz w:val="20"/>
                <w:szCs w:val="18"/>
                <w:vertAlign w:val="superscript"/>
              </w:rPr>
              <w:t>o</w:t>
            </w:r>
            <w:r>
              <w:rPr>
                <w:rFonts w:ascii="Arial" w:hAnsi="Arial" w:cs="Arial"/>
                <w:i/>
                <w:color w:val="000000"/>
                <w:spacing w:val="-7"/>
                <w:sz w:val="20"/>
                <w:szCs w:val="18"/>
                <w:vertAlign w:val="superscript"/>
              </w:rPr>
              <w:t xml:space="preserve"> </w:t>
            </w:r>
            <w:r>
              <w:rPr>
                <w:rFonts w:ascii="Arial" w:hAnsi="Arial" w:cs="Arial"/>
                <w:i/>
                <w:color w:val="000000"/>
                <w:sz w:val="20"/>
                <w:szCs w:val="18"/>
                <w:vertAlign w:val="superscript"/>
              </w:rPr>
              <w:t>systemie ubezpieczeń</w:t>
            </w:r>
            <w:r>
              <w:rPr>
                <w:rFonts w:ascii="Arial" w:hAnsi="Arial" w:cs="Arial"/>
                <w:i/>
                <w:color w:val="000000"/>
                <w:spacing w:val="-10"/>
                <w:sz w:val="20"/>
                <w:szCs w:val="18"/>
                <w:vertAlign w:val="superscript"/>
              </w:rPr>
              <w:t xml:space="preserve"> </w:t>
            </w:r>
            <w:r>
              <w:rPr>
                <w:rFonts w:ascii="Arial" w:hAnsi="Arial" w:cs="Arial"/>
                <w:i/>
                <w:color w:val="000000"/>
                <w:sz w:val="20"/>
                <w:szCs w:val="18"/>
                <w:vertAlign w:val="superscript"/>
              </w:rPr>
              <w:t>społecznych)</w:t>
            </w:r>
          </w:p>
          <w:p w:rsidR="004D50CA" w:rsidRPr="00196E76" w:rsidRDefault="004D50CA" w:rsidP="00986820">
            <w:pPr>
              <w:pStyle w:val="Zawartotabeli"/>
              <w:rPr>
                <w:vertAlign w:val="superscript"/>
              </w:rPr>
            </w:pPr>
          </w:p>
        </w:tc>
      </w:tr>
    </w:tbl>
    <w:p w:rsidR="00C90422" w:rsidRDefault="00C90422" w:rsidP="0043667D">
      <w:pPr>
        <w:outlineLvl w:val="0"/>
        <w:rPr>
          <w:rFonts w:ascii="Trebuchet MS" w:hAnsi="Trebuchet MS"/>
          <w:b/>
          <w:sz w:val="22"/>
          <w:szCs w:val="22"/>
        </w:rPr>
        <w:sectPr w:rsidR="00C90422" w:rsidSect="00DA140F">
          <w:pgSz w:w="16838" w:h="11906" w:orient="landscape"/>
          <w:pgMar w:top="709" w:right="709" w:bottom="709" w:left="426" w:header="709" w:footer="709" w:gutter="0"/>
          <w:cols w:space="708"/>
          <w:docGrid w:linePitch="360"/>
        </w:sectPr>
      </w:pPr>
    </w:p>
    <w:p w:rsidR="00DA140F" w:rsidRDefault="00DA140F" w:rsidP="0043667D">
      <w:pPr>
        <w:outlineLvl w:val="0"/>
        <w:rPr>
          <w:rFonts w:ascii="Trebuchet MS" w:hAnsi="Trebuchet MS"/>
          <w:b/>
          <w:sz w:val="22"/>
          <w:szCs w:val="22"/>
        </w:rPr>
        <w:sectPr w:rsidR="00DA140F" w:rsidSect="00C90422">
          <w:pgSz w:w="16838" w:h="11906" w:orient="landscape"/>
          <w:pgMar w:top="709" w:right="709" w:bottom="709" w:left="426" w:header="709" w:footer="709" w:gutter="0"/>
          <w:cols w:space="708"/>
          <w:docGrid w:linePitch="360"/>
        </w:sectPr>
      </w:pPr>
    </w:p>
    <w:tbl>
      <w:tblPr>
        <w:tblpPr w:leftFromText="142" w:rightFromText="142" w:vertAnchor="page" w:horzAnchor="margin" w:tblpXSpec="center" w:tblpY="852"/>
        <w:tblW w:w="15693" w:type="dxa"/>
        <w:tblLayout w:type="fixed"/>
        <w:tblCellMar>
          <w:top w:w="55" w:type="dxa"/>
          <w:left w:w="55" w:type="dxa"/>
          <w:bottom w:w="55" w:type="dxa"/>
          <w:right w:w="55" w:type="dxa"/>
        </w:tblCellMar>
        <w:tblLook w:val="0000" w:firstRow="0" w:lastRow="0" w:firstColumn="0" w:lastColumn="0" w:noHBand="0" w:noVBand="0"/>
      </w:tblPr>
      <w:tblGrid>
        <w:gridCol w:w="426"/>
        <w:gridCol w:w="2126"/>
        <w:gridCol w:w="3113"/>
        <w:gridCol w:w="1560"/>
        <w:gridCol w:w="8468"/>
      </w:tblGrid>
      <w:tr w:rsidR="00512E47" w:rsidTr="005F064F">
        <w:trPr>
          <w:trHeight w:val="468"/>
        </w:trPr>
        <w:tc>
          <w:tcPr>
            <w:tcW w:w="15693" w:type="dxa"/>
            <w:gridSpan w:val="5"/>
            <w:tcBorders>
              <w:top w:val="thickThinLargeGap" w:sz="2" w:space="0" w:color="000000"/>
              <w:left w:val="single" w:sz="4" w:space="0" w:color="000000"/>
              <w:bottom w:val="single" w:sz="4" w:space="0" w:color="000000"/>
              <w:right w:val="single" w:sz="4" w:space="0" w:color="000000"/>
            </w:tcBorders>
            <w:shd w:val="clear" w:color="auto" w:fill="DCDCDC"/>
            <w:vAlign w:val="center"/>
          </w:tcPr>
          <w:p w:rsidR="00512E47" w:rsidRPr="00A30D79" w:rsidRDefault="00512E47" w:rsidP="003B4CC5">
            <w:pPr>
              <w:pStyle w:val="Zawartotabeli"/>
              <w:rPr>
                <w:i/>
                <w:sz w:val="20"/>
                <w:szCs w:val="20"/>
              </w:rPr>
            </w:pPr>
            <w:r w:rsidRPr="00BE3723">
              <w:rPr>
                <w:rFonts w:ascii="Arial" w:hAnsi="Arial" w:cs="Arial"/>
                <w:b/>
                <w:bCs/>
                <w:color w:val="000000"/>
                <w:sz w:val="20"/>
                <w:szCs w:val="20"/>
              </w:rPr>
              <w:t>2</w:t>
            </w:r>
            <w:r w:rsidRPr="00512E47">
              <w:rPr>
                <w:rFonts w:ascii="Arial" w:hAnsi="Arial" w:cs="Arial"/>
                <w:b/>
                <w:bCs/>
                <w:color w:val="000000"/>
                <w:sz w:val="20"/>
                <w:szCs w:val="20"/>
              </w:rPr>
              <w:t xml:space="preserve">. INFORMACJA O PLANACH DOTYCZĄCYCH DALSZEGO ZATRUDNIENIA OSÓB, KTÓRE BEDĄ OBJĘTE KSZTAŁCENIEM USTAWICZNYM </w:t>
            </w:r>
            <w:r>
              <w:rPr>
                <w:rFonts w:ascii="Arial" w:hAnsi="Arial" w:cs="Arial"/>
                <w:b/>
                <w:bCs/>
                <w:color w:val="000000"/>
                <w:sz w:val="20"/>
                <w:szCs w:val="20"/>
              </w:rPr>
              <w:t xml:space="preserve">                        </w:t>
            </w:r>
            <w:r w:rsidRPr="00512E47">
              <w:rPr>
                <w:rFonts w:ascii="Arial" w:hAnsi="Arial" w:cs="Arial"/>
                <w:b/>
                <w:bCs/>
                <w:color w:val="000000"/>
                <w:sz w:val="20"/>
                <w:szCs w:val="20"/>
              </w:rPr>
              <w:t>FINANSOWANYM ZE ŚRODKÓW KFS</w:t>
            </w:r>
          </w:p>
        </w:tc>
      </w:tr>
      <w:tr w:rsidR="00512E47" w:rsidTr="00D96ACE">
        <w:trPr>
          <w:trHeight w:val="1727"/>
        </w:trPr>
        <w:tc>
          <w:tcPr>
            <w:tcW w:w="2552" w:type="dxa"/>
            <w:gridSpan w:val="2"/>
            <w:tcBorders>
              <w:top w:val="single" w:sz="4" w:space="0" w:color="000000"/>
              <w:left w:val="single" w:sz="4" w:space="0" w:color="000000"/>
              <w:bottom w:val="single" w:sz="4" w:space="0" w:color="000000"/>
            </w:tcBorders>
            <w:shd w:val="clear" w:color="auto" w:fill="E1E1E1"/>
            <w:vAlign w:val="center"/>
          </w:tcPr>
          <w:p w:rsidR="00512E47" w:rsidRDefault="00512E47" w:rsidP="00512E47">
            <w:pPr>
              <w:pStyle w:val="Zawartotabeli"/>
              <w:numPr>
                <w:ilvl w:val="0"/>
                <w:numId w:val="15"/>
              </w:numPr>
              <w:jc w:val="left"/>
            </w:pPr>
            <w:r>
              <w:rPr>
                <w:rFonts w:ascii="Arial" w:hAnsi="Arial" w:cs="Arial"/>
                <w:bCs/>
                <w:color w:val="000000"/>
                <w:sz w:val="18"/>
                <w:szCs w:val="18"/>
              </w:rPr>
              <w:t>pracown</w:t>
            </w:r>
            <w:r w:rsidR="003B4CC5">
              <w:rPr>
                <w:rFonts w:ascii="Arial" w:hAnsi="Arial" w:cs="Arial"/>
                <w:bCs/>
                <w:color w:val="000000"/>
                <w:sz w:val="18"/>
                <w:szCs w:val="18"/>
              </w:rPr>
              <w:t>ik</w:t>
            </w:r>
          </w:p>
        </w:tc>
        <w:tc>
          <w:tcPr>
            <w:tcW w:w="4673" w:type="dxa"/>
            <w:gridSpan w:val="2"/>
            <w:tcBorders>
              <w:top w:val="single" w:sz="4" w:space="0" w:color="000000"/>
              <w:left w:val="single" w:sz="4" w:space="0" w:color="000000"/>
              <w:bottom w:val="single" w:sz="4" w:space="0" w:color="000000"/>
            </w:tcBorders>
            <w:shd w:val="clear" w:color="auto" w:fill="FFFFFF" w:themeFill="background1"/>
            <w:vAlign w:val="center"/>
          </w:tcPr>
          <w:p w:rsidR="006C3848" w:rsidRPr="00D14EBB" w:rsidRDefault="006C3848" w:rsidP="000401CA">
            <w:pPr>
              <w:snapToGrid w:val="0"/>
              <w:spacing w:line="276" w:lineRule="auto"/>
              <w:ind w:left="370"/>
              <w:rPr>
                <w:rFonts w:ascii="Arial" w:hAnsi="Arial" w:cs="Arial"/>
                <w:sz w:val="20"/>
                <w:szCs w:val="20"/>
                <w:u w:val="single"/>
              </w:rPr>
            </w:pPr>
            <w:r w:rsidRPr="00D14EBB">
              <w:rPr>
                <w:rFonts w:ascii="Arial" w:hAnsi="Arial" w:cs="Arial"/>
                <w:sz w:val="20"/>
                <w:szCs w:val="20"/>
                <w:u w:val="single"/>
              </w:rPr>
              <w:t>Umowa po 14.11.2025 r.</w:t>
            </w:r>
          </w:p>
          <w:p w:rsidR="00512E47" w:rsidRPr="00D14EBB" w:rsidRDefault="006C3848" w:rsidP="000401CA">
            <w:pPr>
              <w:snapToGrid w:val="0"/>
              <w:spacing w:line="276" w:lineRule="auto"/>
              <w:ind w:left="370"/>
              <w:rPr>
                <w:rFonts w:ascii="Arial" w:hAnsi="Arial" w:cs="Arial"/>
                <w:sz w:val="20"/>
                <w:szCs w:val="20"/>
              </w:rPr>
            </w:pPr>
            <w:r w:rsidRPr="00D14EBB">
              <w:rPr>
                <w:rFonts w:ascii="Arial" w:hAnsi="Arial" w:cs="Arial"/>
                <w:sz w:val="20"/>
                <w:szCs w:val="20"/>
              </w:rPr>
              <w:object w:dxaOrig="225" w:dyaOrig="225">
                <v:shape id="_x0000_i1879" type="#_x0000_t75" style="width:108pt;height:21.75pt" o:ole="">
                  <v:imagedata r:id="rId293" o:title=""/>
                </v:shape>
                <w:control r:id="rId294" w:name="CheckBox2" w:shapeid="_x0000_i1879"/>
              </w:object>
            </w:r>
          </w:p>
          <w:p w:rsidR="006C3848" w:rsidRPr="00D14EBB" w:rsidRDefault="006C3848" w:rsidP="000401CA">
            <w:pPr>
              <w:snapToGrid w:val="0"/>
              <w:spacing w:line="276" w:lineRule="auto"/>
              <w:ind w:left="370"/>
              <w:rPr>
                <w:rFonts w:ascii="Arial" w:hAnsi="Arial" w:cs="Arial"/>
                <w:sz w:val="20"/>
                <w:szCs w:val="20"/>
              </w:rPr>
            </w:pPr>
            <w:r w:rsidRPr="00D14EBB">
              <w:rPr>
                <w:rFonts w:ascii="Arial" w:hAnsi="Arial" w:cs="Arial"/>
                <w:sz w:val="20"/>
                <w:szCs w:val="20"/>
              </w:rPr>
              <w:object w:dxaOrig="225" w:dyaOrig="225">
                <v:shape id="_x0000_i1881" type="#_x0000_t75" style="width:108pt;height:21.75pt" o:ole="">
                  <v:imagedata r:id="rId295" o:title=""/>
                </v:shape>
                <w:control r:id="rId296" w:name="CheckBox21" w:shapeid="_x0000_i1881"/>
              </w:object>
            </w:r>
            <w:r w:rsidRPr="00D14EBB">
              <w:rPr>
                <w:rFonts w:ascii="Arial" w:hAnsi="Arial" w:cs="Arial"/>
                <w:sz w:val="20"/>
                <w:szCs w:val="20"/>
              </w:rPr>
              <w:object w:dxaOrig="225" w:dyaOrig="225">
                <v:shape id="_x0000_i1883" type="#_x0000_t75" style="width:108pt;height:21.75pt" o:ole="">
                  <v:imagedata r:id="rId297" o:title=""/>
                </v:shape>
                <w:control r:id="rId298" w:name="CheckBox22" w:shapeid="_x0000_i1883"/>
              </w:object>
            </w:r>
          </w:p>
        </w:tc>
        <w:tc>
          <w:tcPr>
            <w:tcW w:w="84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3B4CC5" w:rsidRPr="00D14EBB" w:rsidRDefault="00512E47" w:rsidP="000401CA">
            <w:pPr>
              <w:snapToGrid w:val="0"/>
              <w:rPr>
                <w:rFonts w:ascii="Arial" w:hAnsi="Arial" w:cs="Arial"/>
                <w:sz w:val="20"/>
                <w:szCs w:val="20"/>
              </w:rPr>
            </w:pPr>
            <w:r w:rsidRPr="00D14EBB">
              <w:rPr>
                <w:rFonts w:ascii="Arial" w:hAnsi="Arial" w:cs="Arial"/>
                <w:color w:val="000000"/>
                <w:sz w:val="20"/>
                <w:szCs w:val="20"/>
              </w:rPr>
              <w:t xml:space="preserve"> </w:t>
            </w:r>
            <w:r w:rsidR="003B4CC5" w:rsidRPr="00D14EBB">
              <w:rPr>
                <w:rFonts w:ascii="Arial" w:hAnsi="Arial" w:cs="Arial"/>
                <w:sz w:val="20"/>
                <w:szCs w:val="20"/>
              </w:rPr>
              <w:object w:dxaOrig="225" w:dyaOrig="225">
                <v:shape id="_x0000_i1885" type="#_x0000_t75" style="width:134.25pt;height:21.75pt" o:ole="">
                  <v:imagedata r:id="rId299" o:title=""/>
                </v:shape>
                <w:control r:id="rId300" w:name="CheckBox23" w:shapeid="_x0000_i1885"/>
              </w:object>
            </w:r>
          </w:p>
          <w:p w:rsidR="00512E47" w:rsidRPr="00D14EBB" w:rsidRDefault="00D14EBB" w:rsidP="000401CA">
            <w:pPr>
              <w:snapToGrid w:val="0"/>
              <w:rPr>
                <w:rFonts w:ascii="Arial" w:hAnsi="Arial" w:cs="Arial"/>
                <w:color w:val="000000"/>
                <w:sz w:val="20"/>
                <w:szCs w:val="20"/>
              </w:rPr>
            </w:pPr>
            <w:r>
              <w:rPr>
                <w:rFonts w:ascii="Arial" w:hAnsi="Arial" w:cs="Arial"/>
                <w:sz w:val="20"/>
                <w:szCs w:val="20"/>
              </w:rPr>
              <w:t xml:space="preserve"> </w:t>
            </w:r>
            <w:r w:rsidR="003B4CC5" w:rsidRPr="00D14EBB">
              <w:rPr>
                <w:rFonts w:ascii="Arial" w:hAnsi="Arial" w:cs="Arial"/>
                <w:sz w:val="20"/>
                <w:szCs w:val="20"/>
              </w:rPr>
              <w:object w:dxaOrig="225" w:dyaOrig="225">
                <v:shape id="_x0000_i1887" type="#_x0000_t75" style="width:108pt;height:21.75pt" o:ole="">
                  <v:imagedata r:id="rId301" o:title=""/>
                </v:shape>
                <w:control r:id="rId302" w:name="CheckBox24" w:shapeid="_x0000_i1887"/>
              </w:object>
            </w:r>
          </w:p>
          <w:p w:rsidR="00512E47" w:rsidRPr="00D14EBB" w:rsidRDefault="00D14EBB" w:rsidP="005F064F">
            <w:pPr>
              <w:snapToGrid w:val="0"/>
              <w:rPr>
                <w:rFonts w:ascii="Arial" w:hAnsi="Arial" w:cs="Arial"/>
                <w:sz w:val="20"/>
                <w:szCs w:val="20"/>
              </w:rPr>
            </w:pPr>
            <w:r>
              <w:rPr>
                <w:rFonts w:ascii="Arial" w:hAnsi="Arial" w:cs="Arial"/>
                <w:sz w:val="20"/>
                <w:szCs w:val="20"/>
              </w:rPr>
              <w:t xml:space="preserve"> </w:t>
            </w:r>
            <w:r w:rsidR="003B4CC5" w:rsidRPr="00D14EBB">
              <w:rPr>
                <w:rFonts w:ascii="Arial" w:hAnsi="Arial" w:cs="Arial"/>
                <w:sz w:val="20"/>
                <w:szCs w:val="20"/>
              </w:rPr>
              <w:object w:dxaOrig="225" w:dyaOrig="225">
                <v:shape id="_x0000_i1889" type="#_x0000_t75" style="width:108pt;height:21.75pt" o:ole="">
                  <v:imagedata r:id="rId303" o:title=""/>
                </v:shape>
                <w:control r:id="rId304" w:name="CheckBox25" w:shapeid="_x0000_i1889"/>
              </w:object>
            </w:r>
          </w:p>
          <w:p w:rsidR="003B4CC5" w:rsidRPr="00D14EBB" w:rsidRDefault="00D14EBB" w:rsidP="005F064F">
            <w:pPr>
              <w:snapToGrid w:val="0"/>
              <w:rPr>
                <w:rFonts w:ascii="Arial" w:hAnsi="Arial" w:cs="Arial"/>
                <w:bCs/>
                <w:color w:val="000000"/>
                <w:sz w:val="20"/>
                <w:szCs w:val="20"/>
                <w:vertAlign w:val="superscript"/>
              </w:rPr>
            </w:pPr>
            <w:r>
              <w:rPr>
                <w:rFonts w:ascii="Arial" w:hAnsi="Arial" w:cs="Arial"/>
                <w:sz w:val="20"/>
                <w:szCs w:val="20"/>
              </w:rPr>
              <w:t xml:space="preserve"> </w:t>
            </w:r>
            <w:r w:rsidR="003B4CC5" w:rsidRPr="00D14EBB">
              <w:rPr>
                <w:rFonts w:ascii="Arial" w:hAnsi="Arial" w:cs="Arial"/>
                <w:sz w:val="20"/>
                <w:szCs w:val="20"/>
              </w:rPr>
              <w:object w:dxaOrig="225" w:dyaOrig="225">
                <v:shape id="_x0000_i1891" type="#_x0000_t75" style="width:199.5pt;height:21.75pt" o:ole="">
                  <v:imagedata r:id="rId305" o:title=""/>
                </v:shape>
                <w:control r:id="rId306" w:name="CheckBox26" w:shapeid="_x0000_i1891"/>
              </w:object>
            </w:r>
          </w:p>
        </w:tc>
      </w:tr>
      <w:tr w:rsidR="00D14EBB" w:rsidTr="00D96ACE">
        <w:trPr>
          <w:trHeight w:val="1979"/>
        </w:trPr>
        <w:tc>
          <w:tcPr>
            <w:tcW w:w="2552" w:type="dxa"/>
            <w:gridSpan w:val="2"/>
            <w:tcBorders>
              <w:top w:val="single" w:sz="4" w:space="0" w:color="000000"/>
              <w:left w:val="single" w:sz="4" w:space="0" w:color="000000"/>
              <w:bottom w:val="single" w:sz="4" w:space="0" w:color="000000"/>
            </w:tcBorders>
            <w:shd w:val="clear" w:color="auto" w:fill="E1E1E1"/>
            <w:vAlign w:val="center"/>
          </w:tcPr>
          <w:p w:rsidR="00D14EBB" w:rsidRDefault="00D14EBB" w:rsidP="00512E47">
            <w:pPr>
              <w:pStyle w:val="Zawartotabeli"/>
              <w:numPr>
                <w:ilvl w:val="0"/>
                <w:numId w:val="15"/>
              </w:numPr>
              <w:jc w:val="left"/>
            </w:pPr>
            <w:r>
              <w:rPr>
                <w:rFonts w:ascii="Arial" w:hAnsi="Arial" w:cs="Arial"/>
                <w:bCs/>
                <w:color w:val="000000"/>
                <w:sz w:val="18"/>
                <w:szCs w:val="18"/>
              </w:rPr>
              <w:t>pracodawca</w:t>
            </w:r>
          </w:p>
        </w:tc>
        <w:tc>
          <w:tcPr>
            <w:tcW w:w="4673" w:type="dxa"/>
            <w:gridSpan w:val="2"/>
            <w:tcBorders>
              <w:top w:val="single" w:sz="4" w:space="0" w:color="000000"/>
              <w:left w:val="single" w:sz="4" w:space="0" w:color="000000"/>
              <w:bottom w:val="single" w:sz="4" w:space="0" w:color="000000"/>
            </w:tcBorders>
            <w:shd w:val="clear" w:color="auto" w:fill="FFFFFF" w:themeFill="background1"/>
            <w:vAlign w:val="center"/>
          </w:tcPr>
          <w:p w:rsidR="00D14EBB" w:rsidRDefault="00D14EBB" w:rsidP="00D14EBB">
            <w:pPr>
              <w:snapToGrid w:val="0"/>
              <w:spacing w:line="276" w:lineRule="auto"/>
              <w:rPr>
                <w:rFonts w:ascii="Arial" w:hAnsi="Arial" w:cs="Arial"/>
                <w:sz w:val="20"/>
                <w:szCs w:val="20"/>
                <w:u w:val="single"/>
              </w:rPr>
            </w:pPr>
            <w:r w:rsidRPr="00D14EBB">
              <w:rPr>
                <w:rFonts w:ascii="Arial" w:hAnsi="Arial" w:cs="Arial"/>
                <w:sz w:val="20"/>
                <w:szCs w:val="20"/>
                <w:u w:val="single"/>
              </w:rPr>
              <w:t>Status działalności po 14.11.2025 r.</w:t>
            </w:r>
          </w:p>
          <w:p w:rsidR="00520D1D" w:rsidRPr="00520D1D" w:rsidRDefault="00520D1D" w:rsidP="00D14EBB">
            <w:pPr>
              <w:snapToGrid w:val="0"/>
              <w:spacing w:line="276" w:lineRule="auto"/>
              <w:rPr>
                <w:rFonts w:ascii="Arial" w:hAnsi="Arial" w:cs="Arial"/>
                <w:sz w:val="20"/>
                <w:szCs w:val="20"/>
                <w:u w:val="single"/>
              </w:rPr>
            </w:pPr>
            <w:r w:rsidRPr="00520D1D">
              <w:rPr>
                <w:rFonts w:ascii="Arial" w:hAnsi="Arial" w:cs="Arial"/>
                <w:sz w:val="20"/>
                <w:szCs w:val="20"/>
              </w:rPr>
              <w:t>nie przewiduję zawieszenia/zamknięcia działalności gospodarczej  w ciągu:</w:t>
            </w:r>
          </w:p>
          <w:p w:rsidR="00D14EBB" w:rsidRPr="00D14EBB" w:rsidRDefault="00D14EBB" w:rsidP="00D14EBB">
            <w:pPr>
              <w:snapToGrid w:val="0"/>
              <w:spacing w:line="276" w:lineRule="auto"/>
              <w:ind w:left="370"/>
              <w:rPr>
                <w:rFonts w:ascii="Arial" w:hAnsi="Arial" w:cs="Arial"/>
                <w:sz w:val="20"/>
                <w:szCs w:val="20"/>
              </w:rPr>
            </w:pPr>
            <w:r w:rsidRPr="00D14EBB">
              <w:rPr>
                <w:rFonts w:ascii="Arial" w:hAnsi="Arial" w:cs="Arial"/>
                <w:sz w:val="20"/>
                <w:szCs w:val="20"/>
              </w:rPr>
              <w:object w:dxaOrig="225" w:dyaOrig="225">
                <v:shape id="_x0000_i1893" type="#_x0000_t75" style="width:108pt;height:21.75pt" o:ole="">
                  <v:imagedata r:id="rId307" o:title=""/>
                </v:shape>
                <w:control r:id="rId308" w:name="CheckBox27" w:shapeid="_x0000_i1893"/>
              </w:object>
            </w:r>
          </w:p>
          <w:p w:rsidR="00D14EBB" w:rsidRPr="00D14EBB" w:rsidRDefault="00D14EBB" w:rsidP="00D14EBB">
            <w:pPr>
              <w:pStyle w:val="Zawartotabeli"/>
              <w:jc w:val="both"/>
              <w:rPr>
                <w:rFonts w:ascii="Arial" w:hAnsi="Arial" w:cs="Arial"/>
                <w:sz w:val="20"/>
                <w:szCs w:val="20"/>
              </w:rPr>
            </w:pPr>
            <w:r w:rsidRPr="00D14EBB">
              <w:rPr>
                <w:rFonts w:ascii="Arial" w:hAnsi="Arial" w:cs="Arial"/>
                <w:sz w:val="20"/>
                <w:szCs w:val="20"/>
              </w:rPr>
              <w:t xml:space="preserve">      </w:t>
            </w:r>
            <w:r w:rsidRPr="00D14EBB">
              <w:rPr>
                <w:rFonts w:ascii="Arial" w:hAnsi="Arial" w:cs="Arial"/>
                <w:sz w:val="20"/>
                <w:szCs w:val="20"/>
              </w:rPr>
              <w:object w:dxaOrig="225" w:dyaOrig="225">
                <v:shape id="_x0000_i1895" type="#_x0000_t75" style="width:108pt;height:21.75pt" o:ole="">
                  <v:imagedata r:id="rId309" o:title=""/>
                </v:shape>
                <w:control r:id="rId310" w:name="CheckBox211" w:shapeid="_x0000_i1895"/>
              </w:object>
            </w:r>
          </w:p>
          <w:p w:rsidR="00D14EBB" w:rsidRPr="00D14EBB" w:rsidRDefault="00D14EBB" w:rsidP="00D14EBB">
            <w:pPr>
              <w:pStyle w:val="Zawartotabeli"/>
              <w:jc w:val="both"/>
              <w:rPr>
                <w:rFonts w:ascii="Arial" w:hAnsi="Arial" w:cs="Arial"/>
                <w:sz w:val="20"/>
                <w:szCs w:val="20"/>
              </w:rPr>
            </w:pPr>
            <w:r w:rsidRPr="00D14EBB">
              <w:rPr>
                <w:rFonts w:ascii="Arial" w:hAnsi="Arial" w:cs="Arial"/>
                <w:sz w:val="20"/>
                <w:szCs w:val="20"/>
              </w:rPr>
              <w:t xml:space="preserve">      </w:t>
            </w:r>
            <w:r w:rsidRPr="00D14EBB">
              <w:rPr>
                <w:rFonts w:ascii="Arial" w:hAnsi="Arial" w:cs="Arial"/>
                <w:sz w:val="20"/>
                <w:szCs w:val="20"/>
              </w:rPr>
              <w:object w:dxaOrig="225" w:dyaOrig="225">
                <v:shape id="_x0000_i1897" type="#_x0000_t75" style="width:108pt;height:21.75pt" o:ole="">
                  <v:imagedata r:id="rId311" o:title=""/>
                </v:shape>
                <w:control r:id="rId312" w:name="CheckBox221" w:shapeid="_x0000_i1897"/>
              </w:object>
            </w:r>
          </w:p>
        </w:tc>
        <w:tc>
          <w:tcPr>
            <w:tcW w:w="846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14EBB" w:rsidRPr="00D14EBB" w:rsidRDefault="00D14EBB" w:rsidP="005F064F">
            <w:pPr>
              <w:pStyle w:val="Zawartotabeli"/>
              <w:jc w:val="both"/>
              <w:rPr>
                <w:rFonts w:ascii="Arial" w:hAnsi="Arial" w:cs="Arial"/>
                <w:sz w:val="20"/>
                <w:szCs w:val="20"/>
              </w:rPr>
            </w:pPr>
            <w:r w:rsidRPr="00D14EBB">
              <w:rPr>
                <w:rFonts w:ascii="Arial" w:hAnsi="Arial" w:cs="Arial"/>
                <w:sz w:val="20"/>
                <w:szCs w:val="20"/>
              </w:rPr>
              <w:object w:dxaOrig="225" w:dyaOrig="225">
                <v:shape id="_x0000_i1899" type="#_x0000_t75" style="width:415.5pt;height:27.75pt" o:ole="">
                  <v:imagedata r:id="rId313" o:title=""/>
                </v:shape>
                <w:control r:id="rId314" w:name="CheckBox231" w:shapeid="_x0000_i1899"/>
              </w:object>
            </w:r>
          </w:p>
          <w:p w:rsidR="00D14EBB" w:rsidRDefault="00D14EBB" w:rsidP="005F064F">
            <w:pPr>
              <w:pStyle w:val="Zawartotabeli"/>
              <w:jc w:val="both"/>
              <w:rPr>
                <w:rFonts w:ascii="Arial" w:hAnsi="Arial" w:cs="Arial"/>
                <w:sz w:val="20"/>
                <w:szCs w:val="20"/>
              </w:rPr>
            </w:pPr>
            <w:r w:rsidRPr="00D14EBB">
              <w:rPr>
                <w:rFonts w:ascii="Arial" w:hAnsi="Arial" w:cs="Arial"/>
                <w:sz w:val="20"/>
                <w:szCs w:val="20"/>
              </w:rPr>
              <w:object w:dxaOrig="225" w:dyaOrig="225">
                <v:shape id="_x0000_i1901" type="#_x0000_t75" style="width:415.5pt;height:27.75pt" o:ole="">
                  <v:imagedata r:id="rId315" o:title=""/>
                </v:shape>
                <w:control r:id="rId316" w:name="CheckBox2311" w:shapeid="_x0000_i1901"/>
              </w:object>
            </w:r>
          </w:p>
          <w:p w:rsidR="00D14EBB" w:rsidRPr="00D14EBB" w:rsidRDefault="00520D1D" w:rsidP="000401CA">
            <w:pPr>
              <w:snapToGrid w:val="0"/>
              <w:rPr>
                <w:rFonts w:ascii="Arial" w:hAnsi="Arial" w:cs="Arial"/>
                <w:sz w:val="20"/>
                <w:szCs w:val="20"/>
              </w:rPr>
            </w:pPr>
            <w:r w:rsidRPr="00D14EBB">
              <w:rPr>
                <w:rFonts w:ascii="Arial" w:hAnsi="Arial" w:cs="Arial"/>
                <w:sz w:val="20"/>
                <w:szCs w:val="20"/>
              </w:rPr>
              <w:object w:dxaOrig="225" w:dyaOrig="225">
                <v:shape id="_x0000_i1903" type="#_x0000_t75" style="width:415.5pt;height:27.75pt" o:ole="">
                  <v:imagedata r:id="rId317" o:title=""/>
                </v:shape>
                <w:control r:id="rId318" w:name="CheckBox23111" w:shapeid="_x0000_i1903"/>
              </w:object>
            </w:r>
          </w:p>
          <w:p w:rsidR="00D14EBB" w:rsidRPr="00D14EBB" w:rsidRDefault="00D14EBB" w:rsidP="005F064F">
            <w:pPr>
              <w:snapToGrid w:val="0"/>
              <w:rPr>
                <w:rFonts w:ascii="Arial" w:hAnsi="Arial" w:cs="Arial"/>
                <w:color w:val="000000"/>
                <w:sz w:val="20"/>
                <w:szCs w:val="20"/>
              </w:rPr>
            </w:pPr>
          </w:p>
        </w:tc>
      </w:tr>
      <w:tr w:rsidR="00512E47" w:rsidTr="00512E47">
        <w:trPr>
          <w:trHeight w:val="218"/>
        </w:trPr>
        <w:tc>
          <w:tcPr>
            <w:tcW w:w="15693" w:type="dxa"/>
            <w:gridSpan w:val="5"/>
            <w:tcBorders>
              <w:top w:val="single" w:sz="4" w:space="0" w:color="000000"/>
              <w:left w:val="single" w:sz="4" w:space="0" w:color="000000"/>
              <w:bottom w:val="single" w:sz="4" w:space="0" w:color="000000"/>
              <w:right w:val="single" w:sz="4" w:space="0" w:color="000000"/>
            </w:tcBorders>
            <w:shd w:val="clear" w:color="auto" w:fill="D9D9D9"/>
          </w:tcPr>
          <w:p w:rsidR="00512E47" w:rsidRPr="00BB1D7B" w:rsidRDefault="00BB1D7B" w:rsidP="000401CA">
            <w:pPr>
              <w:snapToGrid w:val="0"/>
              <w:rPr>
                <w:rFonts w:ascii="Arial" w:eastAsia="Arial" w:hAnsi="Arial" w:cs="Arial"/>
                <w:bCs/>
                <w:i/>
                <w:color w:val="000000"/>
                <w:sz w:val="20"/>
                <w:szCs w:val="20"/>
              </w:rPr>
            </w:pPr>
            <w:r>
              <w:rPr>
                <w:rFonts w:ascii="Arial" w:hAnsi="Arial" w:cs="Arial"/>
                <w:b/>
                <w:bCs/>
                <w:color w:val="000000"/>
                <w:sz w:val="20"/>
                <w:szCs w:val="20"/>
              </w:rPr>
              <w:t>3.</w:t>
            </w:r>
            <w:r w:rsidRPr="00BB1D7B">
              <w:rPr>
                <w:rFonts w:ascii="Arial" w:hAnsi="Arial" w:cs="Arial"/>
                <w:b/>
                <w:bCs/>
                <w:color w:val="000000"/>
                <w:sz w:val="20"/>
                <w:szCs w:val="20"/>
              </w:rPr>
              <w:t xml:space="preserve"> </w:t>
            </w:r>
            <w:r w:rsidR="00512E47" w:rsidRPr="00BB1D7B">
              <w:rPr>
                <w:rFonts w:ascii="Arial" w:hAnsi="Arial" w:cs="Arial"/>
                <w:b/>
                <w:bCs/>
                <w:color w:val="000000"/>
                <w:sz w:val="20"/>
                <w:szCs w:val="20"/>
              </w:rPr>
              <w:t>UZASADNIENIE POTRZEBY ODBYCIA KSZTAŁCENIA USTAWICZNEGO PRZY UWZGLĘDNIENIU OBECNYCH LUB PRZYSZŁYCH POTRZEB PRACODAWCY</w:t>
            </w:r>
          </w:p>
          <w:p w:rsidR="00512E47" w:rsidRPr="00A30D79" w:rsidRDefault="00512E47" w:rsidP="00515FC7">
            <w:pPr>
              <w:snapToGrid w:val="0"/>
              <w:jc w:val="center"/>
              <w:rPr>
                <w:sz w:val="20"/>
                <w:szCs w:val="20"/>
              </w:rPr>
            </w:pPr>
            <w:r>
              <w:rPr>
                <w:rFonts w:ascii="Arial" w:eastAsia="Arial" w:hAnsi="Arial" w:cs="Arial"/>
                <w:bCs/>
                <w:i/>
                <w:color w:val="000000"/>
                <w:sz w:val="16"/>
                <w:szCs w:val="16"/>
              </w:rPr>
              <w:t xml:space="preserve"> </w:t>
            </w:r>
            <w:r w:rsidRPr="00A30D79">
              <w:rPr>
                <w:rFonts w:ascii="Arial" w:hAnsi="Arial" w:cs="Arial"/>
                <w:bCs/>
                <w:i/>
                <w:sz w:val="20"/>
                <w:szCs w:val="20"/>
              </w:rPr>
              <w:t>(</w:t>
            </w:r>
            <w:r w:rsidR="00515FC7" w:rsidRPr="00A30D79">
              <w:rPr>
                <w:rFonts w:ascii="Arial" w:hAnsi="Arial" w:cs="Arial"/>
                <w:bCs/>
                <w:i/>
                <w:sz w:val="20"/>
                <w:szCs w:val="20"/>
              </w:rPr>
              <w:t xml:space="preserve">opis litery A), B), C) </w:t>
            </w:r>
            <w:r w:rsidRPr="00A30D79">
              <w:rPr>
                <w:rFonts w:ascii="Arial" w:hAnsi="Arial" w:cs="Arial"/>
                <w:bCs/>
                <w:i/>
                <w:sz w:val="20"/>
                <w:szCs w:val="20"/>
              </w:rPr>
              <w:t xml:space="preserve">należy zmieścić </w:t>
            </w:r>
            <w:r w:rsidRPr="00A30D79">
              <w:rPr>
                <w:rFonts w:ascii="Arial" w:hAnsi="Arial" w:cs="Arial"/>
                <w:bCs/>
                <w:i/>
                <w:color w:val="000000"/>
                <w:sz w:val="20"/>
                <w:szCs w:val="20"/>
              </w:rPr>
              <w:t>w ilości wyznaczonego miejsca – maksymalnie po 4 wiersze)</w:t>
            </w:r>
          </w:p>
        </w:tc>
      </w:tr>
      <w:tr w:rsidR="00512E47" w:rsidTr="002306A4">
        <w:trPr>
          <w:trHeight w:val="1081"/>
        </w:trPr>
        <w:tc>
          <w:tcPr>
            <w:tcW w:w="426" w:type="dxa"/>
            <w:tcBorders>
              <w:top w:val="single" w:sz="4" w:space="0" w:color="000000"/>
              <w:left w:val="single" w:sz="4" w:space="0" w:color="000000"/>
              <w:bottom w:val="single" w:sz="4" w:space="0" w:color="000000"/>
            </w:tcBorders>
            <w:shd w:val="clear" w:color="auto" w:fill="D9D9D9"/>
            <w:vAlign w:val="center"/>
          </w:tcPr>
          <w:p w:rsidR="00512E47" w:rsidRDefault="00515FC7" w:rsidP="00515FC7">
            <w:pPr>
              <w:pStyle w:val="Zawartotabeli"/>
            </w:pPr>
            <w:r w:rsidRPr="00515FC7">
              <w:rPr>
                <w:rFonts w:ascii="Arial" w:hAnsi="Arial" w:cs="Arial"/>
                <w:b/>
                <w:bCs/>
                <w:sz w:val="16"/>
                <w:szCs w:val="16"/>
              </w:rPr>
              <w:t>A)</w:t>
            </w:r>
          </w:p>
        </w:tc>
        <w:tc>
          <w:tcPr>
            <w:tcW w:w="5239" w:type="dxa"/>
            <w:gridSpan w:val="2"/>
            <w:tcBorders>
              <w:top w:val="single" w:sz="4" w:space="0" w:color="000000"/>
              <w:left w:val="single" w:sz="4" w:space="0" w:color="000000"/>
              <w:bottom w:val="single" w:sz="4" w:space="0" w:color="000000"/>
            </w:tcBorders>
            <w:shd w:val="clear" w:color="auto" w:fill="DCDCDC"/>
            <w:vAlign w:val="center"/>
          </w:tcPr>
          <w:p w:rsidR="00512E47" w:rsidRDefault="00512E47" w:rsidP="000401CA">
            <w:pPr>
              <w:pStyle w:val="Zawartotabeli"/>
              <w:rPr>
                <w:rFonts w:ascii="Arial" w:hAnsi="Arial" w:cs="Arial"/>
                <w:color w:val="000000"/>
                <w:sz w:val="16"/>
                <w:szCs w:val="16"/>
              </w:rPr>
            </w:pPr>
            <w:r>
              <w:rPr>
                <w:rFonts w:ascii="Arial" w:hAnsi="Arial" w:cs="Arial"/>
                <w:color w:val="000000"/>
                <w:sz w:val="16"/>
                <w:szCs w:val="16"/>
              </w:rPr>
              <w:t>Zakres wykonywanych przez pracodawcę/pracownika zadań zawodowych na obecnie zajmowanym stanowisku pracy</w:t>
            </w:r>
          </w:p>
          <w:p w:rsidR="00512E47" w:rsidRDefault="00512E47" w:rsidP="000401CA">
            <w:pPr>
              <w:pStyle w:val="Zawartotabeli"/>
              <w:rPr>
                <w:rFonts w:ascii="Arial" w:hAnsi="Arial" w:cs="Arial"/>
                <w:color w:val="000000"/>
                <w:sz w:val="16"/>
                <w:szCs w:val="16"/>
              </w:rPr>
            </w:pPr>
          </w:p>
          <w:p w:rsidR="00512E47" w:rsidRPr="004D50CA" w:rsidRDefault="002306A4" w:rsidP="000401CA">
            <w:pPr>
              <w:pStyle w:val="Zawartotabeli"/>
              <w:ind w:left="113" w:right="113"/>
              <w:rPr>
                <w:sz w:val="16"/>
                <w:szCs w:val="16"/>
              </w:rPr>
            </w:pPr>
            <w:r>
              <w:rPr>
                <w:rFonts w:ascii="Arial" w:hAnsi="Arial" w:cs="Arial"/>
                <w:bCs/>
                <w:i/>
                <w:color w:val="000000"/>
                <w:sz w:val="16"/>
                <w:szCs w:val="16"/>
              </w:rPr>
              <w:t>(</w:t>
            </w:r>
            <w:r w:rsidR="00512E47" w:rsidRPr="004D50CA">
              <w:rPr>
                <w:rFonts w:ascii="Arial" w:hAnsi="Arial" w:cs="Arial"/>
                <w:bCs/>
                <w:i/>
                <w:color w:val="000000"/>
                <w:sz w:val="16"/>
                <w:szCs w:val="16"/>
              </w:rPr>
              <w:t xml:space="preserve"> wypełnić obowiązkowo wg danych na dzień złożenia wniosku</w:t>
            </w:r>
            <w:r>
              <w:rPr>
                <w:rFonts w:ascii="Arial" w:hAnsi="Arial" w:cs="Arial"/>
                <w:bCs/>
                <w:i/>
                <w:color w:val="000000"/>
                <w:sz w:val="16"/>
                <w:szCs w:val="16"/>
              </w:rPr>
              <w:t>)</w:t>
            </w:r>
          </w:p>
        </w:tc>
        <w:tc>
          <w:tcPr>
            <w:tcW w:w="10028" w:type="dxa"/>
            <w:gridSpan w:val="2"/>
            <w:tcBorders>
              <w:top w:val="single" w:sz="4" w:space="0" w:color="000000"/>
              <w:left w:val="double" w:sz="4" w:space="0" w:color="000000"/>
              <w:bottom w:val="single" w:sz="4" w:space="0" w:color="000000"/>
              <w:right w:val="single" w:sz="4" w:space="0" w:color="000000"/>
            </w:tcBorders>
            <w:shd w:val="clear" w:color="auto" w:fill="DCDCDC"/>
          </w:tcPr>
          <w:p w:rsidR="00512E47" w:rsidRDefault="00512E47" w:rsidP="000401CA">
            <w:pPr>
              <w:pStyle w:val="Zawartotabeli"/>
            </w:pPr>
            <w:r>
              <w:object w:dxaOrig="225" w:dyaOrig="225">
                <v:shape id="_x0000_i1905" type="#_x0000_t75" style="width:472.5pt;height:15.75pt" o:ole="" filled="t">
                  <v:fill color2="black"/>
                  <v:imagedata r:id="rId319" o:title=""/>
                </v:shape>
                <w:control r:id="rId320" w:name="TextBox2521241" w:shapeid="_x0000_i1905"/>
              </w:object>
            </w:r>
          </w:p>
          <w:p w:rsidR="00512E47" w:rsidRDefault="00A30D79" w:rsidP="00A30D79">
            <w:pPr>
              <w:pStyle w:val="Zawartotabeli"/>
              <w:rPr>
                <w:rFonts w:ascii="Arial" w:hAnsi="Arial" w:cs="Arial"/>
                <w:b/>
                <w:color w:val="000000"/>
                <w:sz w:val="12"/>
                <w:szCs w:val="12"/>
              </w:rPr>
            </w:pPr>
            <w:r>
              <w:object w:dxaOrig="225" w:dyaOrig="225">
                <v:shape id="_x0000_i1907" type="#_x0000_t75" style="width:472.5pt;height:15.75pt" o:ole="" filled="t">
                  <v:fill color2="black"/>
                  <v:imagedata r:id="rId319" o:title=""/>
                </v:shape>
                <w:control r:id="rId321" w:name="TextBox25212419" w:shapeid="_x0000_i1907"/>
              </w:object>
            </w:r>
            <w:r>
              <w:object w:dxaOrig="225" w:dyaOrig="225">
                <v:shape id="_x0000_i1909" type="#_x0000_t75" style="width:472.5pt;height:15.75pt" o:ole="" filled="t">
                  <v:fill color2="black"/>
                  <v:imagedata r:id="rId319" o:title=""/>
                </v:shape>
                <w:control r:id="rId322" w:name="TextBox252124110" w:shapeid="_x0000_i1909"/>
              </w:object>
            </w:r>
            <w:r>
              <w:object w:dxaOrig="225" w:dyaOrig="225">
                <v:shape id="_x0000_i1911" type="#_x0000_t75" style="width:472.5pt;height:15.75pt" o:ole="" filled="t">
                  <v:fill color2="black"/>
                  <v:imagedata r:id="rId319" o:title=""/>
                </v:shape>
                <w:control r:id="rId323" w:name="TextBox252124111" w:shapeid="_x0000_i1911"/>
              </w:object>
            </w:r>
          </w:p>
        </w:tc>
      </w:tr>
      <w:tr w:rsidR="00E66BEA" w:rsidTr="002306A4">
        <w:trPr>
          <w:trHeight w:val="1140"/>
        </w:trPr>
        <w:tc>
          <w:tcPr>
            <w:tcW w:w="426" w:type="dxa"/>
            <w:tcBorders>
              <w:top w:val="single" w:sz="4" w:space="0" w:color="000000"/>
              <w:left w:val="single" w:sz="4" w:space="0" w:color="000000"/>
              <w:bottom w:val="single" w:sz="4" w:space="0" w:color="000000"/>
            </w:tcBorders>
            <w:shd w:val="clear" w:color="auto" w:fill="D9D9D9"/>
            <w:vAlign w:val="center"/>
          </w:tcPr>
          <w:p w:rsidR="00E66BEA" w:rsidRPr="00515FC7" w:rsidRDefault="00E66BEA" w:rsidP="00515FC7">
            <w:pPr>
              <w:pStyle w:val="Zawartotabeli"/>
              <w:rPr>
                <w:rFonts w:ascii="Arial" w:hAnsi="Arial" w:cs="Arial"/>
                <w:b/>
                <w:bCs/>
                <w:sz w:val="16"/>
                <w:szCs w:val="16"/>
              </w:rPr>
            </w:pPr>
            <w:r w:rsidRPr="00515FC7">
              <w:rPr>
                <w:rFonts w:ascii="Arial" w:hAnsi="Arial" w:cs="Arial"/>
                <w:b/>
                <w:bCs/>
                <w:sz w:val="16"/>
                <w:szCs w:val="16"/>
              </w:rPr>
              <w:t>B)</w:t>
            </w:r>
          </w:p>
        </w:tc>
        <w:tc>
          <w:tcPr>
            <w:tcW w:w="5239" w:type="dxa"/>
            <w:gridSpan w:val="2"/>
            <w:tcBorders>
              <w:top w:val="single" w:sz="4" w:space="0" w:color="000000"/>
              <w:left w:val="single" w:sz="4" w:space="0" w:color="000000"/>
              <w:bottom w:val="single" w:sz="4" w:space="0" w:color="000000"/>
            </w:tcBorders>
            <w:shd w:val="clear" w:color="auto" w:fill="DCDCDC"/>
            <w:vAlign w:val="center"/>
          </w:tcPr>
          <w:p w:rsidR="00E66BEA" w:rsidRPr="003F7BF0" w:rsidRDefault="00E66BEA" w:rsidP="00E66BEA">
            <w:pPr>
              <w:pStyle w:val="Zawartotabeli"/>
              <w:rPr>
                <w:rFonts w:ascii="Arial" w:hAnsi="Arial" w:cs="Arial"/>
                <w:bCs/>
                <w:i/>
                <w:color w:val="000000"/>
                <w:sz w:val="14"/>
                <w:szCs w:val="14"/>
              </w:rPr>
            </w:pPr>
            <w:r w:rsidRPr="003F7BF0">
              <w:rPr>
                <w:rFonts w:ascii="Arial" w:hAnsi="Arial" w:cs="Arial"/>
                <w:bCs/>
                <w:color w:val="000000"/>
                <w:sz w:val="16"/>
                <w:szCs w:val="16"/>
              </w:rPr>
              <w:t xml:space="preserve">Rzeczowy i zwięzły opis sposobu wykorzystania nabytych </w:t>
            </w:r>
            <w:r w:rsidR="002306A4">
              <w:rPr>
                <w:rFonts w:ascii="Arial" w:hAnsi="Arial" w:cs="Arial"/>
                <w:bCs/>
                <w:color w:val="000000"/>
                <w:sz w:val="16"/>
                <w:szCs w:val="16"/>
              </w:rPr>
              <w:t xml:space="preserve">     </w:t>
            </w:r>
            <w:r w:rsidRPr="003F7BF0">
              <w:rPr>
                <w:rFonts w:ascii="Arial" w:hAnsi="Arial" w:cs="Arial"/>
                <w:bCs/>
                <w:color w:val="000000"/>
                <w:sz w:val="16"/>
                <w:szCs w:val="16"/>
              </w:rPr>
              <w:t xml:space="preserve">kompetencji w miejscu pracy, który uzasadni potrzebę </w:t>
            </w:r>
            <w:r w:rsidR="002306A4">
              <w:rPr>
                <w:rFonts w:ascii="Arial" w:hAnsi="Arial" w:cs="Arial"/>
                <w:bCs/>
                <w:color w:val="000000"/>
                <w:sz w:val="16"/>
                <w:szCs w:val="16"/>
              </w:rPr>
              <w:t xml:space="preserve">                </w:t>
            </w:r>
            <w:r w:rsidRPr="003F7BF0">
              <w:rPr>
                <w:rFonts w:ascii="Arial" w:hAnsi="Arial" w:cs="Arial"/>
                <w:bCs/>
                <w:color w:val="000000"/>
                <w:sz w:val="16"/>
                <w:szCs w:val="16"/>
              </w:rPr>
              <w:t>wsparcia dofinansowaniem KFS</w:t>
            </w:r>
          </w:p>
          <w:p w:rsidR="00E66BEA" w:rsidRDefault="00E66BEA" w:rsidP="00E66BEA">
            <w:pPr>
              <w:pStyle w:val="Zawartotabeli"/>
              <w:rPr>
                <w:rFonts w:ascii="Arial" w:hAnsi="Arial" w:cs="Arial"/>
                <w:bCs/>
                <w:i/>
                <w:color w:val="000000"/>
                <w:sz w:val="14"/>
                <w:szCs w:val="14"/>
              </w:rPr>
            </w:pPr>
          </w:p>
          <w:p w:rsidR="00E66BEA" w:rsidRDefault="002306A4" w:rsidP="00E66BEA">
            <w:pPr>
              <w:pStyle w:val="Zawartotabeli"/>
              <w:rPr>
                <w:rFonts w:ascii="Arial" w:hAnsi="Arial" w:cs="Arial"/>
                <w:color w:val="000000"/>
                <w:sz w:val="16"/>
                <w:szCs w:val="16"/>
              </w:rPr>
            </w:pPr>
            <w:r>
              <w:rPr>
                <w:rFonts w:ascii="Arial" w:hAnsi="Arial" w:cs="Arial"/>
                <w:bCs/>
                <w:i/>
                <w:color w:val="000000"/>
                <w:sz w:val="16"/>
                <w:szCs w:val="16"/>
              </w:rPr>
              <w:t>(</w:t>
            </w:r>
            <w:r w:rsidR="00E66BEA">
              <w:rPr>
                <w:rFonts w:ascii="Arial" w:hAnsi="Arial" w:cs="Arial"/>
                <w:bCs/>
                <w:i/>
                <w:color w:val="000000"/>
                <w:sz w:val="16"/>
                <w:szCs w:val="16"/>
              </w:rPr>
              <w:t xml:space="preserve">w przypadku badań lekarskich i NNW potrzebę skorzystania             </w:t>
            </w:r>
            <w:r>
              <w:rPr>
                <w:rFonts w:ascii="Arial" w:hAnsi="Arial" w:cs="Arial"/>
                <w:bCs/>
                <w:i/>
                <w:color w:val="000000"/>
                <w:sz w:val="16"/>
                <w:szCs w:val="16"/>
              </w:rPr>
              <w:t xml:space="preserve">  </w:t>
            </w:r>
            <w:r w:rsidR="00E66BEA">
              <w:rPr>
                <w:rFonts w:ascii="Arial" w:hAnsi="Arial" w:cs="Arial"/>
                <w:bCs/>
                <w:i/>
                <w:color w:val="000000"/>
                <w:sz w:val="16"/>
                <w:szCs w:val="16"/>
              </w:rPr>
              <w:t xml:space="preserve">    z tej formy wsparcia</w:t>
            </w:r>
            <w:r>
              <w:rPr>
                <w:rFonts w:ascii="Arial" w:hAnsi="Arial" w:cs="Arial"/>
                <w:bCs/>
                <w:i/>
                <w:color w:val="000000"/>
                <w:sz w:val="16"/>
                <w:szCs w:val="16"/>
              </w:rPr>
              <w:t>)</w:t>
            </w:r>
          </w:p>
        </w:tc>
        <w:tc>
          <w:tcPr>
            <w:tcW w:w="10028" w:type="dxa"/>
            <w:gridSpan w:val="2"/>
            <w:tcBorders>
              <w:top w:val="single" w:sz="4" w:space="0" w:color="000000"/>
              <w:left w:val="double" w:sz="4" w:space="0" w:color="000000"/>
              <w:bottom w:val="single" w:sz="4" w:space="0" w:color="000000"/>
              <w:right w:val="single" w:sz="4" w:space="0" w:color="000000"/>
            </w:tcBorders>
            <w:shd w:val="clear" w:color="auto" w:fill="DCDCDC"/>
          </w:tcPr>
          <w:p w:rsidR="00E66BEA" w:rsidRDefault="00A30D79" w:rsidP="000401CA">
            <w:pPr>
              <w:pStyle w:val="Zawartotabeli"/>
            </w:pPr>
            <w:r>
              <w:object w:dxaOrig="225" w:dyaOrig="225">
                <v:shape id="_x0000_i1913" type="#_x0000_t75" style="width:472.5pt;height:15.75pt" o:ole="" filled="t">
                  <v:fill color2="black"/>
                  <v:imagedata r:id="rId319" o:title=""/>
                </v:shape>
                <w:control r:id="rId324" w:name="TextBox25212411" w:shapeid="_x0000_i1913"/>
              </w:object>
            </w:r>
            <w:r>
              <w:object w:dxaOrig="225" w:dyaOrig="225">
                <v:shape id="_x0000_i1915" type="#_x0000_t75" style="width:472.5pt;height:15.75pt" o:ole="" filled="t">
                  <v:fill color2="black"/>
                  <v:imagedata r:id="rId319" o:title=""/>
                </v:shape>
                <w:control r:id="rId325" w:name="TextBox25212412" w:shapeid="_x0000_i1915"/>
              </w:object>
            </w:r>
          </w:p>
          <w:p w:rsidR="00E66BEA" w:rsidRDefault="00A30D79" w:rsidP="000401CA">
            <w:pPr>
              <w:pStyle w:val="Zawartotabeli"/>
            </w:pPr>
            <w:r>
              <w:object w:dxaOrig="225" w:dyaOrig="225">
                <v:shape id="_x0000_i1917" type="#_x0000_t75" style="width:472.5pt;height:15.75pt" o:ole="" filled="t">
                  <v:fill color2="black"/>
                  <v:imagedata r:id="rId319" o:title=""/>
                </v:shape>
                <w:control r:id="rId326" w:name="TextBox252124112" w:shapeid="_x0000_i1917"/>
              </w:object>
            </w:r>
          </w:p>
          <w:p w:rsidR="009C2553" w:rsidRDefault="00A30D79" w:rsidP="002306A4">
            <w:pPr>
              <w:pStyle w:val="Zawartotabeli"/>
            </w:pPr>
            <w:r>
              <w:object w:dxaOrig="225" w:dyaOrig="225">
                <v:shape id="_x0000_i1919" type="#_x0000_t75" style="width:472.5pt;height:15.75pt" o:ole="" filled="t">
                  <v:fill color2="black"/>
                  <v:imagedata r:id="rId319" o:title=""/>
                </v:shape>
                <w:control r:id="rId327" w:name="TextBox25212413" w:shapeid="_x0000_i1919"/>
              </w:object>
            </w:r>
          </w:p>
        </w:tc>
      </w:tr>
      <w:tr w:rsidR="00E66BEA" w:rsidTr="00A30D79">
        <w:trPr>
          <w:trHeight w:val="1215"/>
        </w:trPr>
        <w:tc>
          <w:tcPr>
            <w:tcW w:w="426" w:type="dxa"/>
            <w:tcBorders>
              <w:top w:val="single" w:sz="4" w:space="0" w:color="000000"/>
              <w:left w:val="single" w:sz="4" w:space="0" w:color="000000"/>
              <w:bottom w:val="single" w:sz="4" w:space="0" w:color="000000"/>
            </w:tcBorders>
            <w:shd w:val="clear" w:color="auto" w:fill="D9D9D9"/>
            <w:vAlign w:val="center"/>
          </w:tcPr>
          <w:p w:rsidR="00E66BEA" w:rsidRPr="00515FC7" w:rsidRDefault="00E66BEA" w:rsidP="00515FC7">
            <w:pPr>
              <w:pStyle w:val="Zawartotabeli"/>
              <w:rPr>
                <w:rFonts w:ascii="Arial" w:hAnsi="Arial" w:cs="Arial"/>
                <w:b/>
                <w:bCs/>
                <w:sz w:val="16"/>
                <w:szCs w:val="16"/>
              </w:rPr>
            </w:pPr>
            <w:r>
              <w:rPr>
                <w:rFonts w:ascii="Arial" w:hAnsi="Arial" w:cs="Arial"/>
                <w:b/>
                <w:bCs/>
                <w:sz w:val="16"/>
                <w:szCs w:val="16"/>
              </w:rPr>
              <w:t>C)</w:t>
            </w:r>
          </w:p>
        </w:tc>
        <w:tc>
          <w:tcPr>
            <w:tcW w:w="5239" w:type="dxa"/>
            <w:gridSpan w:val="2"/>
            <w:tcBorders>
              <w:top w:val="single" w:sz="4" w:space="0" w:color="000000"/>
              <w:left w:val="single" w:sz="4" w:space="0" w:color="000000"/>
              <w:bottom w:val="single" w:sz="4" w:space="0" w:color="000000"/>
            </w:tcBorders>
            <w:shd w:val="clear" w:color="auto" w:fill="DCDCDC"/>
            <w:vAlign w:val="center"/>
          </w:tcPr>
          <w:p w:rsidR="002306A4" w:rsidRDefault="00E66BEA" w:rsidP="004D50CA">
            <w:pPr>
              <w:pStyle w:val="Zawartotabeli"/>
              <w:rPr>
                <w:rFonts w:ascii="Arial" w:hAnsi="Arial" w:cs="Arial"/>
                <w:bCs/>
                <w:color w:val="000000"/>
                <w:sz w:val="16"/>
                <w:szCs w:val="16"/>
              </w:rPr>
            </w:pPr>
            <w:r w:rsidRPr="00E66BEA">
              <w:rPr>
                <w:rFonts w:ascii="Arial" w:hAnsi="Arial" w:cs="Arial"/>
                <w:bCs/>
                <w:color w:val="000000"/>
                <w:sz w:val="16"/>
                <w:szCs w:val="16"/>
              </w:rPr>
              <w:t>Wskazanie zgodności nabywanych kompetencji z potrzebami lokalne</w:t>
            </w:r>
            <w:r w:rsidR="002306A4">
              <w:rPr>
                <w:rFonts w:ascii="Arial" w:hAnsi="Arial" w:cs="Arial"/>
                <w:bCs/>
                <w:color w:val="000000"/>
                <w:sz w:val="16"/>
                <w:szCs w:val="16"/>
              </w:rPr>
              <w:t xml:space="preserve">go lub regionalnego rynku pracy </w:t>
            </w:r>
            <w:r w:rsidR="00F948C4">
              <w:rPr>
                <w:rFonts w:ascii="Arial" w:hAnsi="Arial" w:cs="Arial"/>
                <w:bCs/>
                <w:color w:val="000000"/>
                <w:sz w:val="16"/>
                <w:szCs w:val="16"/>
              </w:rPr>
              <w:t xml:space="preserve">w obszarze deficytowym lub </w:t>
            </w:r>
            <w:r w:rsidR="002306A4">
              <w:rPr>
                <w:rFonts w:ascii="Arial" w:hAnsi="Arial" w:cs="Arial"/>
                <w:bCs/>
                <w:color w:val="000000"/>
                <w:sz w:val="16"/>
                <w:szCs w:val="16"/>
              </w:rPr>
              <w:t>w oparciu</w:t>
            </w:r>
            <w:r w:rsidR="00F948C4">
              <w:rPr>
                <w:rFonts w:ascii="Arial" w:hAnsi="Arial" w:cs="Arial"/>
                <w:bCs/>
                <w:color w:val="000000"/>
                <w:sz w:val="16"/>
                <w:szCs w:val="16"/>
              </w:rPr>
              <w:t xml:space="preserve">     </w:t>
            </w:r>
            <w:r w:rsidR="002306A4">
              <w:rPr>
                <w:rFonts w:ascii="Arial" w:hAnsi="Arial" w:cs="Arial"/>
                <w:bCs/>
                <w:color w:val="000000"/>
                <w:sz w:val="16"/>
                <w:szCs w:val="16"/>
              </w:rPr>
              <w:t xml:space="preserve"> o dane statystyczne lub inne materiały źródłowe </w:t>
            </w:r>
          </w:p>
          <w:p w:rsidR="002306A4" w:rsidRDefault="002306A4" w:rsidP="004D50CA">
            <w:pPr>
              <w:pStyle w:val="Zawartotabeli"/>
              <w:rPr>
                <w:rFonts w:ascii="Arial" w:hAnsi="Arial" w:cs="Arial"/>
                <w:bCs/>
                <w:color w:val="000000"/>
                <w:sz w:val="16"/>
                <w:szCs w:val="16"/>
              </w:rPr>
            </w:pPr>
          </w:p>
          <w:p w:rsidR="00E66BEA" w:rsidRDefault="002306A4" w:rsidP="002306A4">
            <w:pPr>
              <w:pStyle w:val="Zawartotabeli"/>
              <w:rPr>
                <w:rFonts w:ascii="Arial" w:hAnsi="Arial" w:cs="Arial"/>
                <w:bCs/>
                <w:i/>
                <w:color w:val="000000"/>
                <w:sz w:val="16"/>
                <w:szCs w:val="16"/>
              </w:rPr>
            </w:pPr>
            <w:r>
              <w:rPr>
                <w:rFonts w:ascii="Arial" w:hAnsi="Arial" w:cs="Arial"/>
                <w:bCs/>
                <w:i/>
                <w:color w:val="000000"/>
                <w:sz w:val="16"/>
                <w:szCs w:val="16"/>
              </w:rPr>
              <w:t>(należy dołączyć w formie papierowej lub podać adres www pod którym dostępny jest wybrany materiał źródłowy</w:t>
            </w:r>
            <w:r w:rsidR="005E415B">
              <w:rPr>
                <w:rFonts w:ascii="Arial" w:hAnsi="Arial" w:cs="Arial"/>
                <w:bCs/>
                <w:i/>
                <w:color w:val="000000"/>
                <w:sz w:val="16"/>
                <w:szCs w:val="16"/>
              </w:rPr>
              <w:t>,</w:t>
            </w:r>
            <w:r>
              <w:rPr>
                <w:rFonts w:ascii="Arial" w:hAnsi="Arial" w:cs="Arial"/>
                <w:bCs/>
                <w:i/>
                <w:color w:val="000000"/>
                <w:sz w:val="16"/>
                <w:szCs w:val="16"/>
              </w:rPr>
              <w:t xml:space="preserve"> ze wskazaniem        dokładnego miejsca, numeru strony)</w:t>
            </w:r>
          </w:p>
          <w:p w:rsidR="002306A4" w:rsidRPr="002306A4" w:rsidRDefault="002306A4" w:rsidP="002306A4">
            <w:pPr>
              <w:pStyle w:val="Zawartotabeli"/>
              <w:rPr>
                <w:rFonts w:ascii="Arial" w:hAnsi="Arial" w:cs="Arial"/>
                <w:b/>
                <w:i/>
                <w:color w:val="000000"/>
                <w:sz w:val="16"/>
                <w:szCs w:val="16"/>
              </w:rPr>
            </w:pPr>
            <w:r w:rsidRPr="002306A4">
              <w:rPr>
                <w:rFonts w:ascii="Arial" w:hAnsi="Arial" w:cs="Arial"/>
                <w:b/>
                <w:bCs/>
                <w:i/>
                <w:color w:val="000000"/>
                <w:sz w:val="16"/>
                <w:szCs w:val="16"/>
              </w:rPr>
              <w:t>Uwaga</w:t>
            </w:r>
            <w:r w:rsidR="005E415B">
              <w:rPr>
                <w:rFonts w:ascii="Arial" w:hAnsi="Arial" w:cs="Arial"/>
                <w:b/>
                <w:bCs/>
                <w:i/>
                <w:color w:val="000000"/>
                <w:sz w:val="16"/>
                <w:szCs w:val="16"/>
              </w:rPr>
              <w:t>!</w:t>
            </w:r>
            <w:r w:rsidRPr="002306A4">
              <w:rPr>
                <w:rFonts w:ascii="Arial" w:hAnsi="Arial" w:cs="Arial"/>
                <w:b/>
                <w:bCs/>
                <w:i/>
                <w:color w:val="000000"/>
                <w:sz w:val="16"/>
                <w:szCs w:val="16"/>
              </w:rPr>
              <w:t>: patrz Karta oceny merytorycznej wniosku o przyznanie środków w ramach KFS</w:t>
            </w:r>
          </w:p>
        </w:tc>
        <w:tc>
          <w:tcPr>
            <w:tcW w:w="10028" w:type="dxa"/>
            <w:gridSpan w:val="2"/>
            <w:tcBorders>
              <w:top w:val="single" w:sz="4" w:space="0" w:color="000000"/>
              <w:left w:val="double" w:sz="4" w:space="0" w:color="000000"/>
              <w:bottom w:val="single" w:sz="4" w:space="0" w:color="000000"/>
              <w:right w:val="single" w:sz="4" w:space="0" w:color="000000"/>
            </w:tcBorders>
            <w:shd w:val="clear" w:color="auto" w:fill="DCDCDC"/>
          </w:tcPr>
          <w:p w:rsidR="00E66BEA" w:rsidRDefault="00A30D79" w:rsidP="000401CA">
            <w:pPr>
              <w:pStyle w:val="Zawartotabeli"/>
            </w:pPr>
            <w:r>
              <w:object w:dxaOrig="225" w:dyaOrig="225">
                <v:shape id="_x0000_i1921" type="#_x0000_t75" style="width:472.5pt;height:15.75pt" o:ole="" filled="t">
                  <v:fill color2="black"/>
                  <v:imagedata r:id="rId319" o:title=""/>
                </v:shape>
                <w:control r:id="rId328" w:name="TextBox25212415" w:shapeid="_x0000_i1921"/>
              </w:object>
            </w:r>
          </w:p>
          <w:p w:rsidR="00E66BEA" w:rsidRDefault="00A30D79" w:rsidP="000401CA">
            <w:pPr>
              <w:pStyle w:val="Zawartotabeli"/>
            </w:pPr>
            <w:r>
              <w:object w:dxaOrig="225" w:dyaOrig="225">
                <v:shape id="_x0000_i1923" type="#_x0000_t75" style="width:472.5pt;height:15.75pt" o:ole="" filled="t">
                  <v:fill color2="black"/>
                  <v:imagedata r:id="rId319" o:title=""/>
                </v:shape>
                <w:control r:id="rId329" w:name="TextBox25212417" w:shapeid="_x0000_i1923"/>
              </w:object>
            </w:r>
          </w:p>
          <w:p w:rsidR="00E66BEA" w:rsidRDefault="00A30D79" w:rsidP="000401CA">
            <w:pPr>
              <w:pStyle w:val="Zawartotabeli"/>
            </w:pPr>
            <w:r>
              <w:object w:dxaOrig="225" w:dyaOrig="225">
                <v:shape id="_x0000_i1925" type="#_x0000_t75" style="width:472.5pt;height:15.75pt" o:ole="" filled="t">
                  <v:fill color2="black"/>
                  <v:imagedata r:id="rId319" o:title=""/>
                </v:shape>
                <w:control r:id="rId330" w:name="TextBox25212416" w:shapeid="_x0000_i1925"/>
              </w:object>
            </w:r>
          </w:p>
          <w:p w:rsidR="00A30D79" w:rsidRDefault="00A30D79" w:rsidP="000401CA">
            <w:pPr>
              <w:pStyle w:val="Zawartotabeli"/>
            </w:pPr>
            <w:r>
              <w:object w:dxaOrig="225" w:dyaOrig="225">
                <v:shape id="_x0000_i1927" type="#_x0000_t75" style="width:472.5pt;height:15.75pt" o:ole="" filled="t">
                  <v:fill color2="black"/>
                  <v:imagedata r:id="rId319" o:title=""/>
                </v:shape>
                <w:control r:id="rId331" w:name="TextBox25212418" w:shapeid="_x0000_i1927"/>
              </w:object>
            </w:r>
          </w:p>
        </w:tc>
      </w:tr>
    </w:tbl>
    <w:p w:rsidR="00F07A8A" w:rsidRDefault="00F07A8A" w:rsidP="00F07A8A">
      <w:pPr>
        <w:jc w:val="both"/>
        <w:rPr>
          <w:rFonts w:ascii="Arial" w:hAnsi="Arial" w:cs="Arial"/>
          <w:b/>
          <w:bCs/>
          <w:color w:val="000000"/>
          <w:sz w:val="2"/>
          <w:szCs w:val="2"/>
        </w:rPr>
      </w:pPr>
    </w:p>
    <w:p w:rsidR="00F07A8A" w:rsidRDefault="00F07A8A" w:rsidP="00F07A8A">
      <w:pPr>
        <w:jc w:val="both"/>
        <w:rPr>
          <w:rFonts w:ascii="Arial" w:hAnsi="Arial" w:cs="Arial"/>
          <w:color w:val="000000"/>
          <w:sz w:val="2"/>
          <w:szCs w:val="2"/>
        </w:rPr>
      </w:pPr>
    </w:p>
    <w:p w:rsidR="00F07A8A" w:rsidRDefault="00F07A8A" w:rsidP="00F07A8A">
      <w:pPr>
        <w:jc w:val="both"/>
        <w:rPr>
          <w:rFonts w:ascii="Arial" w:hAnsi="Arial" w:cs="Arial"/>
          <w:color w:val="000000"/>
          <w:sz w:val="2"/>
          <w:szCs w:val="2"/>
        </w:rPr>
      </w:pPr>
    </w:p>
    <w:p w:rsidR="00F07A8A" w:rsidRDefault="00F07A8A" w:rsidP="00F07A8A">
      <w:pPr>
        <w:jc w:val="both"/>
        <w:rPr>
          <w:rFonts w:ascii="Arial" w:hAnsi="Arial" w:cs="Arial"/>
          <w:color w:val="000000"/>
          <w:sz w:val="2"/>
          <w:szCs w:val="2"/>
        </w:rPr>
      </w:pPr>
    </w:p>
    <w:p w:rsidR="00F07A8A" w:rsidRDefault="00F07A8A" w:rsidP="00F07A8A">
      <w:pPr>
        <w:jc w:val="both"/>
        <w:rPr>
          <w:rFonts w:ascii="Arial" w:hAnsi="Arial" w:cs="Arial"/>
          <w:color w:val="000000"/>
          <w:sz w:val="2"/>
          <w:szCs w:val="2"/>
        </w:rPr>
      </w:pPr>
    </w:p>
    <w:p w:rsidR="00F07A8A" w:rsidRDefault="00F07A8A" w:rsidP="00F07A8A">
      <w:pPr>
        <w:jc w:val="both"/>
        <w:rPr>
          <w:rFonts w:ascii="Arial" w:hAnsi="Arial" w:cs="Arial"/>
          <w:color w:val="000000"/>
          <w:sz w:val="2"/>
          <w:szCs w:val="2"/>
        </w:rPr>
      </w:pPr>
    </w:p>
    <w:p w:rsidR="00F07A8A" w:rsidRDefault="00F07A8A" w:rsidP="00F07A8A">
      <w:pPr>
        <w:jc w:val="both"/>
        <w:rPr>
          <w:rFonts w:ascii="Arial" w:hAnsi="Arial" w:cs="Arial"/>
          <w:color w:val="000000"/>
          <w:sz w:val="2"/>
          <w:szCs w:val="2"/>
        </w:rPr>
      </w:pPr>
    </w:p>
    <w:p w:rsidR="00F07A8A" w:rsidRDefault="00F07A8A" w:rsidP="00F07A8A">
      <w:pPr>
        <w:jc w:val="both"/>
        <w:rPr>
          <w:rFonts w:ascii="Arial" w:hAnsi="Arial" w:cs="Arial"/>
          <w:color w:val="000000"/>
          <w:sz w:val="2"/>
          <w:szCs w:val="2"/>
        </w:rPr>
      </w:pPr>
    </w:p>
    <w:p w:rsidR="00523C33" w:rsidRDefault="00523C33" w:rsidP="00F07A8A">
      <w:pPr>
        <w:jc w:val="both"/>
        <w:rPr>
          <w:rFonts w:ascii="Arial" w:hAnsi="Arial" w:cs="Arial"/>
          <w:color w:val="000000"/>
          <w:sz w:val="2"/>
          <w:szCs w:val="2"/>
        </w:rPr>
        <w:sectPr w:rsidR="00523C33" w:rsidSect="005F064F">
          <w:type w:val="continuous"/>
          <w:pgSz w:w="16838" w:h="11906" w:orient="landscape"/>
          <w:pgMar w:top="709" w:right="709" w:bottom="567" w:left="426" w:header="709" w:footer="709" w:gutter="0"/>
          <w:cols w:space="708"/>
          <w:docGrid w:linePitch="360"/>
        </w:sectPr>
      </w:pPr>
    </w:p>
    <w:p w:rsidR="00C90422" w:rsidRPr="004D50CA" w:rsidRDefault="00C90422" w:rsidP="004D50CA">
      <w:pPr>
        <w:rPr>
          <w:rFonts w:ascii="Trebuchet MS" w:hAnsi="Trebuchet MS"/>
          <w:sz w:val="22"/>
          <w:szCs w:val="22"/>
        </w:rPr>
        <w:sectPr w:rsidR="00C90422" w:rsidRPr="004D50CA" w:rsidSect="00523C33">
          <w:pgSz w:w="11906" w:h="16838"/>
          <w:pgMar w:top="709" w:right="567" w:bottom="426" w:left="709" w:header="709" w:footer="709" w:gutter="0"/>
          <w:cols w:space="708"/>
          <w:docGrid w:linePitch="360"/>
        </w:sect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02"/>
        <w:gridCol w:w="5003"/>
      </w:tblGrid>
      <w:tr w:rsidR="004537DE" w:rsidRPr="00647276" w:rsidTr="00220053">
        <w:trPr>
          <w:trHeight w:val="557"/>
        </w:trPr>
        <w:tc>
          <w:tcPr>
            <w:tcW w:w="10005" w:type="dxa"/>
            <w:gridSpan w:val="2"/>
            <w:tcBorders>
              <w:top w:val="single" w:sz="4" w:space="0" w:color="000000"/>
              <w:left w:val="single" w:sz="4" w:space="0" w:color="000000"/>
              <w:right w:val="single" w:sz="4" w:space="0" w:color="000000"/>
            </w:tcBorders>
            <w:shd w:val="clear" w:color="auto" w:fill="DCDCDC"/>
            <w:vAlign w:val="center"/>
          </w:tcPr>
          <w:p w:rsidR="004537DE" w:rsidRPr="00523C33" w:rsidRDefault="00CC7CBA" w:rsidP="004537DE">
            <w:pPr>
              <w:tabs>
                <w:tab w:val="left" w:pos="5040"/>
              </w:tabs>
              <w:snapToGrid w:val="0"/>
              <w:jc w:val="center"/>
              <w:rPr>
                <w:rFonts w:ascii="Arial" w:hAnsi="Arial" w:cs="Arial"/>
                <w:b/>
                <w:color w:val="000000"/>
              </w:rPr>
            </w:pPr>
            <w:r w:rsidRPr="00523C33">
              <w:rPr>
                <w:rFonts w:ascii="Arial" w:hAnsi="Arial" w:cs="Arial"/>
                <w:b/>
                <w:color w:val="000000"/>
              </w:rPr>
              <w:lastRenderedPageBreak/>
              <w:t xml:space="preserve">CZĘŚĆ VI. </w:t>
            </w:r>
            <w:r w:rsidR="004537DE" w:rsidRPr="00523C33">
              <w:rPr>
                <w:rFonts w:ascii="Arial" w:hAnsi="Arial" w:cs="Arial"/>
                <w:b/>
                <w:color w:val="000000"/>
              </w:rPr>
              <w:t>UZASADNIENIE WYBORU REALIZATORA USŁUGI KSZTAŁCENIA USTAWICZNEGO</w:t>
            </w:r>
            <w:r w:rsidR="00523C33">
              <w:rPr>
                <w:rFonts w:ascii="Arial" w:hAnsi="Arial" w:cs="Arial"/>
                <w:b/>
                <w:color w:val="000000"/>
              </w:rPr>
              <w:t xml:space="preserve"> </w:t>
            </w:r>
            <w:r w:rsidR="004537DE" w:rsidRPr="00523C33">
              <w:rPr>
                <w:rFonts w:ascii="Arial" w:hAnsi="Arial" w:cs="Arial"/>
                <w:b/>
                <w:color w:val="000000"/>
              </w:rPr>
              <w:t>FINANSOWANEGO ZE ŚRODKÓW KFS</w:t>
            </w:r>
          </w:p>
          <w:p w:rsidR="004537DE" w:rsidRPr="00523C33" w:rsidRDefault="00523C33" w:rsidP="00523C33">
            <w:pPr>
              <w:tabs>
                <w:tab w:val="left" w:pos="5040"/>
              </w:tabs>
              <w:snapToGrid w:val="0"/>
              <w:jc w:val="center"/>
              <w:rPr>
                <w:rFonts w:ascii="Arial" w:hAnsi="Arial" w:cs="Arial"/>
                <w:b/>
                <w:i/>
                <w:color w:val="000000"/>
                <w:sz w:val="20"/>
                <w:szCs w:val="20"/>
              </w:rPr>
            </w:pPr>
            <w:r>
              <w:rPr>
                <w:rStyle w:val="Hipercze"/>
                <w:rFonts w:ascii="Arial" w:hAnsi="Arial" w:cs="Arial"/>
                <w:b/>
                <w:bCs/>
                <w:i/>
                <w:color w:val="000000"/>
                <w:sz w:val="20"/>
                <w:szCs w:val="20"/>
                <w:u w:val="none"/>
              </w:rPr>
              <w:t>UWAGA!</w:t>
            </w:r>
            <w:r w:rsidR="004537DE" w:rsidRPr="00523C33">
              <w:rPr>
                <w:rStyle w:val="Hipercze"/>
                <w:rFonts w:ascii="Arial" w:hAnsi="Arial" w:cs="Arial"/>
                <w:i/>
                <w:color w:val="000000"/>
                <w:sz w:val="20"/>
                <w:szCs w:val="20"/>
                <w:u w:val="none"/>
              </w:rPr>
              <w:t xml:space="preserve"> należy sporządzić odrębnie w odniesieniu do każdej formy kształcenia</w:t>
            </w:r>
          </w:p>
        </w:tc>
      </w:tr>
      <w:tr w:rsidR="00220053" w:rsidRPr="00647276" w:rsidTr="002E627E">
        <w:trPr>
          <w:trHeight w:val="480"/>
        </w:trPr>
        <w:tc>
          <w:tcPr>
            <w:tcW w:w="10005" w:type="dxa"/>
            <w:gridSpan w:val="2"/>
            <w:tcBorders>
              <w:top w:val="single" w:sz="4" w:space="0" w:color="000000"/>
              <w:left w:val="single" w:sz="4" w:space="0" w:color="000000"/>
              <w:right w:val="single" w:sz="4" w:space="0" w:color="000000"/>
            </w:tcBorders>
            <w:shd w:val="clear" w:color="auto" w:fill="DCDCDC"/>
            <w:vAlign w:val="center"/>
          </w:tcPr>
          <w:p w:rsidR="00220053" w:rsidRDefault="00F773E7" w:rsidP="00220053">
            <w:pPr>
              <w:tabs>
                <w:tab w:val="left" w:pos="5040"/>
              </w:tabs>
              <w:snapToGrid w:val="0"/>
              <w:jc w:val="center"/>
              <w:rPr>
                <w:rFonts w:ascii="Arial" w:hAnsi="Arial" w:cs="Arial"/>
                <w:b/>
                <w:color w:val="000000"/>
                <w:sz w:val="20"/>
                <w:szCs w:val="20"/>
              </w:rPr>
            </w:pPr>
            <w:r>
              <w:rPr>
                <w:rFonts w:ascii="Arial" w:hAnsi="Arial" w:cs="Arial"/>
                <w:b/>
                <w:color w:val="000000"/>
                <w:sz w:val="20"/>
                <w:szCs w:val="20"/>
              </w:rPr>
              <w:t>OFERTA WYBRANEGO REALIZATORA</w:t>
            </w:r>
          </w:p>
          <w:p w:rsidR="00B658D7" w:rsidRPr="00523C33" w:rsidRDefault="00B658D7" w:rsidP="00220053">
            <w:pPr>
              <w:tabs>
                <w:tab w:val="left" w:pos="5040"/>
              </w:tabs>
              <w:snapToGrid w:val="0"/>
              <w:jc w:val="center"/>
              <w:rPr>
                <w:rFonts w:ascii="Arial" w:hAnsi="Arial" w:cs="Arial"/>
                <w:i/>
                <w:color w:val="000000"/>
                <w:sz w:val="20"/>
                <w:szCs w:val="20"/>
              </w:rPr>
            </w:pPr>
            <w:r w:rsidRPr="00523C33">
              <w:rPr>
                <w:rFonts w:ascii="Arial" w:hAnsi="Arial" w:cs="Arial"/>
                <w:i/>
                <w:color w:val="000000"/>
                <w:sz w:val="20"/>
                <w:szCs w:val="20"/>
              </w:rPr>
              <w:t>Do wniosku należy dołączyć podpisaną ofertę realizatora usług, stanowiącą załącznik numer .........</w:t>
            </w:r>
          </w:p>
        </w:tc>
      </w:tr>
      <w:tr w:rsidR="00F773E7" w:rsidRPr="00647276" w:rsidTr="002E627E">
        <w:trPr>
          <w:trHeight w:val="304"/>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NAZWA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10"/>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REALIZATOR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02"/>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 xml:space="preserve">LICZBA GODZIN </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294"/>
        </w:trPr>
        <w:tc>
          <w:tcPr>
            <w:tcW w:w="5002"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CENA USŁUGI (na 1 osobę)</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14"/>
        </w:trPr>
        <w:tc>
          <w:tcPr>
            <w:tcW w:w="5002"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KOSZT OSOBOGODZINY</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30"/>
        </w:trPr>
        <w:tc>
          <w:tcPr>
            <w:tcW w:w="10005" w:type="dxa"/>
            <w:gridSpan w:val="2"/>
            <w:tcBorders>
              <w:top w:val="single" w:sz="4" w:space="0" w:color="000000"/>
              <w:left w:val="single" w:sz="4" w:space="0" w:color="000000"/>
              <w:right w:val="single" w:sz="4" w:space="0" w:color="000000"/>
            </w:tcBorders>
            <w:shd w:val="clear" w:color="auto" w:fill="DCDCDC"/>
            <w:vAlign w:val="center"/>
          </w:tcPr>
          <w:p w:rsidR="00F773E7" w:rsidRDefault="00F773E7" w:rsidP="00220053">
            <w:pPr>
              <w:tabs>
                <w:tab w:val="left" w:pos="5040"/>
              </w:tabs>
              <w:snapToGrid w:val="0"/>
              <w:jc w:val="center"/>
              <w:rPr>
                <w:rFonts w:ascii="Arial" w:hAnsi="Arial" w:cs="Arial"/>
                <w:b/>
                <w:color w:val="000000"/>
                <w:sz w:val="20"/>
                <w:szCs w:val="20"/>
              </w:rPr>
            </w:pPr>
            <w:r>
              <w:rPr>
                <w:rFonts w:ascii="Arial" w:hAnsi="Arial" w:cs="Arial"/>
                <w:b/>
                <w:color w:val="000000"/>
                <w:sz w:val="20"/>
                <w:szCs w:val="20"/>
              </w:rPr>
              <w:t>KONTROFERTA NR 1</w:t>
            </w:r>
          </w:p>
        </w:tc>
      </w:tr>
      <w:tr w:rsidR="00F773E7" w:rsidRPr="00647276" w:rsidTr="002E627E">
        <w:trPr>
          <w:trHeight w:val="284"/>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NAZWA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06"/>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REALIZATOR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365ADC" w:rsidRPr="00647276" w:rsidTr="002E627E">
        <w:trPr>
          <w:trHeight w:val="296"/>
        </w:trPr>
        <w:tc>
          <w:tcPr>
            <w:tcW w:w="5002" w:type="dxa"/>
            <w:tcBorders>
              <w:top w:val="single" w:sz="4" w:space="0" w:color="000000"/>
              <w:left w:val="single" w:sz="4" w:space="0" w:color="000000"/>
              <w:right w:val="single" w:sz="4" w:space="0" w:color="000000"/>
            </w:tcBorders>
            <w:shd w:val="clear" w:color="auto" w:fill="DCDCDC"/>
            <w:vAlign w:val="center"/>
          </w:tcPr>
          <w:p w:rsidR="00365ADC" w:rsidRPr="007C40A3" w:rsidRDefault="002E627E" w:rsidP="00365ADC">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KOSZT OSOBOGODZINY</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365ADC" w:rsidRDefault="00365ADC" w:rsidP="00220053">
            <w:pPr>
              <w:tabs>
                <w:tab w:val="left" w:pos="5040"/>
              </w:tabs>
              <w:snapToGrid w:val="0"/>
              <w:jc w:val="center"/>
              <w:rPr>
                <w:rFonts w:ascii="Arial" w:hAnsi="Arial" w:cs="Arial"/>
                <w:b/>
                <w:color w:val="000000"/>
                <w:sz w:val="20"/>
                <w:szCs w:val="20"/>
              </w:rPr>
            </w:pPr>
          </w:p>
        </w:tc>
      </w:tr>
      <w:tr w:rsidR="00F773E7" w:rsidRPr="00647276" w:rsidTr="002E627E">
        <w:trPr>
          <w:trHeight w:val="316"/>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LICZBA GODZIN</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20"/>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CENA USŁUGI (na 1 osobę)</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298"/>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2E627E" w:rsidP="00220053">
            <w:pPr>
              <w:tabs>
                <w:tab w:val="left" w:pos="5040"/>
              </w:tabs>
              <w:snapToGrid w:val="0"/>
              <w:jc w:val="center"/>
              <w:rPr>
                <w:rFonts w:ascii="Arial" w:hAnsi="Arial" w:cs="Arial"/>
                <w:color w:val="000000"/>
                <w:sz w:val="20"/>
                <w:szCs w:val="20"/>
              </w:rPr>
            </w:pPr>
            <w:r>
              <w:rPr>
                <w:rFonts w:ascii="Arial" w:hAnsi="Arial" w:cs="Arial"/>
                <w:color w:val="000000"/>
                <w:sz w:val="20"/>
                <w:szCs w:val="20"/>
              </w:rPr>
              <w:t>DOKUMENT, NA PODSTAWIE KTÓREGO REALIZATOR POSIADA UPRAWNIENIA DO PROWADZENIA POZASZKOLNYCH FORM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3E7BA0">
        <w:trPr>
          <w:trHeight w:val="440"/>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365ADC">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INFORMACJA O SPOSOBIE POZYSKANIA KONTROFERTY</w:t>
            </w:r>
            <w:r w:rsidR="009A0958">
              <w:rPr>
                <w:rFonts w:ascii="Arial" w:hAnsi="Arial" w:cs="Arial"/>
                <w:color w:val="000000"/>
                <w:sz w:val="20"/>
                <w:szCs w:val="20"/>
              </w:rPr>
              <w:t>, I T</w:t>
            </w:r>
            <w:r w:rsidR="002E627E">
              <w:rPr>
                <w:rFonts w:ascii="Arial" w:hAnsi="Arial" w:cs="Arial"/>
                <w:color w:val="000000"/>
                <w:sz w:val="20"/>
                <w:szCs w:val="20"/>
              </w:rPr>
              <w:t xml:space="preserve">ELEFON KONTAKTOWY         DO OSOBY </w:t>
            </w:r>
            <w:r w:rsidR="009A0958">
              <w:rPr>
                <w:rFonts w:ascii="Arial" w:hAnsi="Arial" w:cs="Arial"/>
                <w:color w:val="000000"/>
                <w:sz w:val="20"/>
                <w:szCs w:val="20"/>
              </w:rPr>
              <w:t>PRZYGOTOWUJĄCEJ OFERTĘ</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523C33">
        <w:trPr>
          <w:trHeight w:val="352"/>
        </w:trPr>
        <w:tc>
          <w:tcPr>
            <w:tcW w:w="10005" w:type="dxa"/>
            <w:gridSpan w:val="2"/>
            <w:tcBorders>
              <w:top w:val="single" w:sz="4" w:space="0" w:color="000000"/>
              <w:left w:val="single" w:sz="4" w:space="0" w:color="000000"/>
              <w:right w:val="single" w:sz="4" w:space="0" w:color="000000"/>
            </w:tcBorders>
            <w:shd w:val="clear" w:color="auto" w:fill="DCDCDC"/>
            <w:vAlign w:val="center"/>
          </w:tcPr>
          <w:p w:rsidR="00F773E7" w:rsidRDefault="00F773E7" w:rsidP="00220053">
            <w:pPr>
              <w:tabs>
                <w:tab w:val="left" w:pos="5040"/>
              </w:tabs>
              <w:snapToGrid w:val="0"/>
              <w:jc w:val="center"/>
              <w:rPr>
                <w:rFonts w:ascii="Arial" w:hAnsi="Arial" w:cs="Arial"/>
                <w:b/>
                <w:color w:val="000000"/>
                <w:sz w:val="20"/>
                <w:szCs w:val="20"/>
              </w:rPr>
            </w:pPr>
            <w:r>
              <w:rPr>
                <w:rFonts w:ascii="Arial" w:hAnsi="Arial" w:cs="Arial"/>
                <w:b/>
                <w:color w:val="000000"/>
                <w:sz w:val="20"/>
                <w:szCs w:val="20"/>
              </w:rPr>
              <w:t>KONTROFERTA NR 2</w:t>
            </w:r>
          </w:p>
        </w:tc>
      </w:tr>
      <w:tr w:rsidR="00F773E7" w:rsidRPr="00647276" w:rsidTr="002E627E">
        <w:trPr>
          <w:trHeight w:val="308"/>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NAZWA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02"/>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F773E7"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REALIZATOR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365ADC" w:rsidRPr="00647276" w:rsidTr="002E627E">
        <w:trPr>
          <w:trHeight w:val="374"/>
        </w:trPr>
        <w:tc>
          <w:tcPr>
            <w:tcW w:w="5002" w:type="dxa"/>
            <w:tcBorders>
              <w:top w:val="single" w:sz="4" w:space="0" w:color="000000"/>
              <w:left w:val="single" w:sz="4" w:space="0" w:color="000000"/>
              <w:right w:val="single" w:sz="4" w:space="0" w:color="000000"/>
            </w:tcBorders>
            <w:shd w:val="clear" w:color="auto" w:fill="DCDCDC"/>
            <w:vAlign w:val="center"/>
          </w:tcPr>
          <w:p w:rsidR="00365ADC" w:rsidRPr="007C40A3" w:rsidRDefault="002E627E"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KOSZT OSOBOGODZINY</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365ADC" w:rsidRDefault="00365ADC" w:rsidP="00220053">
            <w:pPr>
              <w:tabs>
                <w:tab w:val="left" w:pos="5040"/>
              </w:tabs>
              <w:snapToGrid w:val="0"/>
              <w:jc w:val="center"/>
              <w:rPr>
                <w:rFonts w:ascii="Arial" w:hAnsi="Arial" w:cs="Arial"/>
                <w:b/>
                <w:color w:val="000000"/>
                <w:sz w:val="20"/>
                <w:szCs w:val="20"/>
              </w:rPr>
            </w:pPr>
          </w:p>
        </w:tc>
      </w:tr>
      <w:tr w:rsidR="00F773E7" w:rsidRPr="00647276" w:rsidTr="002E627E">
        <w:trPr>
          <w:trHeight w:val="296"/>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2E3ED6"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LICZBA GODZIN</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12"/>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2E3ED6"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CENA USŁUGI (na 1 osobę)</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2E627E">
        <w:trPr>
          <w:trHeight w:val="312"/>
        </w:trPr>
        <w:tc>
          <w:tcPr>
            <w:tcW w:w="5002" w:type="dxa"/>
            <w:tcBorders>
              <w:top w:val="single" w:sz="4" w:space="0" w:color="000000"/>
              <w:left w:val="single" w:sz="4" w:space="0" w:color="000000"/>
              <w:right w:val="single" w:sz="4" w:space="0" w:color="000000"/>
            </w:tcBorders>
            <w:shd w:val="clear" w:color="auto" w:fill="DCDCDC"/>
            <w:vAlign w:val="center"/>
          </w:tcPr>
          <w:p w:rsidR="00F773E7" w:rsidRPr="007C40A3" w:rsidRDefault="002E627E" w:rsidP="00220053">
            <w:pPr>
              <w:tabs>
                <w:tab w:val="left" w:pos="5040"/>
              </w:tabs>
              <w:snapToGrid w:val="0"/>
              <w:jc w:val="center"/>
              <w:rPr>
                <w:rFonts w:ascii="Arial" w:hAnsi="Arial" w:cs="Arial"/>
                <w:color w:val="000000"/>
                <w:sz w:val="20"/>
                <w:szCs w:val="20"/>
              </w:rPr>
            </w:pPr>
            <w:r>
              <w:rPr>
                <w:rFonts w:ascii="Arial" w:hAnsi="Arial" w:cs="Arial"/>
                <w:color w:val="000000"/>
                <w:sz w:val="20"/>
                <w:szCs w:val="20"/>
              </w:rPr>
              <w:t>DOKUMENT, NA PODSTAWIE KTÓREGO REALIZATOR POSIADA UPRAWNIENIA DO PROWADZENIA POZASZKOLNYCH FORM KSZTAŁCENIA USTAWICZNEGO</w:t>
            </w:r>
          </w:p>
        </w:tc>
        <w:tc>
          <w:tcPr>
            <w:tcW w:w="5003" w:type="dxa"/>
            <w:tcBorders>
              <w:top w:val="single" w:sz="4" w:space="0" w:color="000000"/>
              <w:left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F773E7" w:rsidRPr="00647276" w:rsidTr="003E7BA0">
        <w:trPr>
          <w:trHeight w:val="441"/>
        </w:trPr>
        <w:tc>
          <w:tcPr>
            <w:tcW w:w="5002" w:type="dxa"/>
            <w:tcBorders>
              <w:top w:val="single" w:sz="4" w:space="0" w:color="000000"/>
              <w:left w:val="single" w:sz="4" w:space="0" w:color="000000"/>
              <w:bottom w:val="single" w:sz="4" w:space="0" w:color="000000"/>
              <w:right w:val="single" w:sz="4" w:space="0" w:color="000000"/>
            </w:tcBorders>
            <w:shd w:val="clear" w:color="auto" w:fill="DCDCDC"/>
            <w:vAlign w:val="center"/>
          </w:tcPr>
          <w:p w:rsidR="00F773E7" w:rsidRPr="007C40A3" w:rsidRDefault="009A0958" w:rsidP="00220053">
            <w:pPr>
              <w:tabs>
                <w:tab w:val="left" w:pos="5040"/>
              </w:tabs>
              <w:snapToGrid w:val="0"/>
              <w:jc w:val="center"/>
              <w:rPr>
                <w:rFonts w:ascii="Arial" w:hAnsi="Arial" w:cs="Arial"/>
                <w:color w:val="000000"/>
                <w:sz w:val="20"/>
                <w:szCs w:val="20"/>
              </w:rPr>
            </w:pPr>
            <w:r w:rsidRPr="007C40A3">
              <w:rPr>
                <w:rFonts w:ascii="Arial" w:hAnsi="Arial" w:cs="Arial"/>
                <w:color w:val="000000"/>
                <w:sz w:val="20"/>
                <w:szCs w:val="20"/>
              </w:rPr>
              <w:t>INFORMACJA O SPOSOBIE POZYSKANIA KONTROFERTY</w:t>
            </w:r>
            <w:r>
              <w:rPr>
                <w:rFonts w:ascii="Arial" w:hAnsi="Arial" w:cs="Arial"/>
                <w:color w:val="000000"/>
                <w:sz w:val="20"/>
                <w:szCs w:val="20"/>
              </w:rPr>
              <w:t>, NAZWISKO OSOBY I TELEFON KONTAKTOWY DO OSOBY       PRZYGOTOWUJĄCEJ OFERTĘ</w:t>
            </w:r>
          </w:p>
        </w:tc>
        <w:tc>
          <w:tcPr>
            <w:tcW w:w="500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773E7" w:rsidRDefault="00F773E7" w:rsidP="00220053">
            <w:pPr>
              <w:tabs>
                <w:tab w:val="left" w:pos="5040"/>
              </w:tabs>
              <w:snapToGrid w:val="0"/>
              <w:jc w:val="center"/>
              <w:rPr>
                <w:rFonts w:ascii="Arial" w:hAnsi="Arial" w:cs="Arial"/>
                <w:b/>
                <w:color w:val="000000"/>
                <w:sz w:val="20"/>
                <w:szCs w:val="20"/>
              </w:rPr>
            </w:pPr>
          </w:p>
        </w:tc>
      </w:tr>
      <w:tr w:rsidR="007C40A3" w:rsidRPr="00647276" w:rsidTr="00523C33">
        <w:trPr>
          <w:trHeight w:val="458"/>
        </w:trPr>
        <w:tc>
          <w:tcPr>
            <w:tcW w:w="10005" w:type="dxa"/>
            <w:gridSpan w:val="2"/>
            <w:tcBorders>
              <w:top w:val="single" w:sz="4" w:space="0" w:color="000000"/>
              <w:left w:val="single" w:sz="4" w:space="0" w:color="000000"/>
              <w:bottom w:val="single" w:sz="4" w:space="0" w:color="000000"/>
              <w:right w:val="single" w:sz="4" w:space="0" w:color="000000"/>
            </w:tcBorders>
            <w:shd w:val="clear" w:color="auto" w:fill="DCDCDC"/>
            <w:vAlign w:val="center"/>
          </w:tcPr>
          <w:p w:rsidR="007C40A3" w:rsidRDefault="007C40A3" w:rsidP="00220053">
            <w:pPr>
              <w:tabs>
                <w:tab w:val="left" w:pos="5040"/>
              </w:tabs>
              <w:snapToGrid w:val="0"/>
              <w:jc w:val="center"/>
              <w:rPr>
                <w:rFonts w:ascii="Arial" w:hAnsi="Arial" w:cs="Arial"/>
                <w:b/>
                <w:color w:val="000000"/>
                <w:sz w:val="20"/>
                <w:szCs w:val="20"/>
              </w:rPr>
            </w:pPr>
            <w:r>
              <w:rPr>
                <w:rFonts w:ascii="Arial" w:hAnsi="Arial" w:cs="Arial"/>
                <w:b/>
                <w:color w:val="000000"/>
                <w:sz w:val="20"/>
                <w:szCs w:val="20"/>
              </w:rPr>
              <w:t>UZASADNIENIE WYBORU REALIZATORA USŁUGI KSZTAŁCENIA</w:t>
            </w:r>
          </w:p>
          <w:p w:rsidR="000329CB" w:rsidRPr="00523C33" w:rsidRDefault="000329CB" w:rsidP="000329CB">
            <w:pPr>
              <w:tabs>
                <w:tab w:val="left" w:pos="5040"/>
              </w:tabs>
              <w:snapToGrid w:val="0"/>
              <w:jc w:val="center"/>
              <w:rPr>
                <w:rFonts w:ascii="Arial" w:hAnsi="Arial" w:cs="Arial"/>
                <w:i/>
                <w:color w:val="000000"/>
                <w:sz w:val="20"/>
                <w:szCs w:val="20"/>
              </w:rPr>
            </w:pPr>
            <w:r w:rsidRPr="00523C33">
              <w:rPr>
                <w:rFonts w:ascii="Arial" w:hAnsi="Arial" w:cs="Arial"/>
                <w:i/>
                <w:color w:val="000000"/>
                <w:sz w:val="20"/>
                <w:szCs w:val="20"/>
              </w:rPr>
              <w:t>(zwięzłe i rzetelne treści)</w:t>
            </w:r>
          </w:p>
        </w:tc>
      </w:tr>
      <w:tr w:rsidR="007C40A3" w:rsidRPr="00647276" w:rsidTr="007C40A3">
        <w:trPr>
          <w:trHeight w:val="557"/>
        </w:trPr>
        <w:tc>
          <w:tcPr>
            <w:tcW w:w="1000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C40A3" w:rsidRDefault="007C40A3" w:rsidP="00220053">
            <w:pPr>
              <w:tabs>
                <w:tab w:val="left" w:pos="5040"/>
              </w:tabs>
              <w:snapToGrid w:val="0"/>
              <w:jc w:val="center"/>
              <w:rPr>
                <w:rFonts w:ascii="Arial" w:hAnsi="Arial" w:cs="Arial"/>
                <w:b/>
                <w:color w:val="000000"/>
                <w:sz w:val="20"/>
                <w:szCs w:val="20"/>
              </w:rPr>
            </w:pPr>
          </w:p>
          <w:p w:rsidR="009A0958" w:rsidRDefault="009A0958" w:rsidP="00220053">
            <w:pPr>
              <w:tabs>
                <w:tab w:val="left" w:pos="5040"/>
              </w:tabs>
              <w:snapToGrid w:val="0"/>
              <w:jc w:val="center"/>
              <w:rPr>
                <w:rFonts w:ascii="Arial" w:hAnsi="Arial" w:cs="Arial"/>
                <w:b/>
                <w:color w:val="000000"/>
                <w:sz w:val="20"/>
                <w:szCs w:val="20"/>
              </w:rPr>
            </w:pPr>
          </w:p>
          <w:p w:rsidR="002E627E" w:rsidRDefault="002E627E" w:rsidP="00220053">
            <w:pPr>
              <w:tabs>
                <w:tab w:val="left" w:pos="5040"/>
              </w:tabs>
              <w:snapToGrid w:val="0"/>
              <w:jc w:val="center"/>
              <w:rPr>
                <w:rFonts w:ascii="Arial" w:hAnsi="Arial" w:cs="Arial"/>
                <w:b/>
                <w:color w:val="000000"/>
                <w:sz w:val="20"/>
                <w:szCs w:val="20"/>
              </w:rPr>
            </w:pPr>
          </w:p>
          <w:p w:rsidR="002E627E" w:rsidRDefault="002E627E" w:rsidP="00220053">
            <w:pPr>
              <w:tabs>
                <w:tab w:val="left" w:pos="5040"/>
              </w:tabs>
              <w:snapToGrid w:val="0"/>
              <w:jc w:val="center"/>
              <w:rPr>
                <w:rFonts w:ascii="Arial" w:hAnsi="Arial" w:cs="Arial"/>
                <w:b/>
                <w:color w:val="000000"/>
                <w:sz w:val="20"/>
                <w:szCs w:val="20"/>
              </w:rPr>
            </w:pPr>
          </w:p>
          <w:p w:rsidR="002E627E" w:rsidRDefault="002E627E" w:rsidP="00220053">
            <w:pPr>
              <w:tabs>
                <w:tab w:val="left" w:pos="5040"/>
              </w:tabs>
              <w:snapToGrid w:val="0"/>
              <w:jc w:val="center"/>
              <w:rPr>
                <w:rFonts w:ascii="Arial" w:hAnsi="Arial" w:cs="Arial"/>
                <w:b/>
                <w:color w:val="000000"/>
                <w:sz w:val="20"/>
                <w:szCs w:val="20"/>
              </w:rPr>
            </w:pPr>
          </w:p>
          <w:p w:rsidR="007C40A3" w:rsidRDefault="007C40A3" w:rsidP="00220053">
            <w:pPr>
              <w:tabs>
                <w:tab w:val="left" w:pos="5040"/>
              </w:tabs>
              <w:snapToGrid w:val="0"/>
              <w:jc w:val="center"/>
              <w:rPr>
                <w:rFonts w:ascii="Arial" w:hAnsi="Arial" w:cs="Arial"/>
                <w:b/>
                <w:color w:val="000000"/>
                <w:sz w:val="20"/>
                <w:szCs w:val="20"/>
              </w:rPr>
            </w:pPr>
          </w:p>
        </w:tc>
      </w:tr>
    </w:tbl>
    <w:p w:rsidR="00220053" w:rsidRDefault="00220053" w:rsidP="0043667D">
      <w:pPr>
        <w:outlineLvl w:val="0"/>
        <w:rPr>
          <w:rFonts w:ascii="Trebuchet MS" w:hAnsi="Trebuchet MS"/>
          <w:b/>
          <w:sz w:val="22"/>
          <w:szCs w:val="22"/>
        </w:rPr>
        <w:sectPr w:rsidR="00220053" w:rsidSect="00C90422">
          <w:type w:val="continuous"/>
          <w:pgSz w:w="11906" w:h="16838"/>
          <w:pgMar w:top="709" w:right="709" w:bottom="426" w:left="709" w:header="709" w:footer="709" w:gutter="0"/>
          <w:cols w:space="708"/>
          <w:docGrid w:linePitch="360"/>
        </w:sectPr>
      </w:pPr>
    </w:p>
    <w:p w:rsidR="00F07A8A" w:rsidRDefault="00F07A8A" w:rsidP="002907A2">
      <w:pPr>
        <w:outlineLvl w:val="0"/>
        <w:rPr>
          <w:rFonts w:ascii="Trebuchet MS" w:hAnsi="Trebuchet MS"/>
          <w:b/>
          <w:sz w:val="22"/>
          <w:szCs w:val="22"/>
        </w:rPr>
        <w:sectPr w:rsidR="00F07A8A" w:rsidSect="00641514">
          <w:pgSz w:w="11906" w:h="16838"/>
          <w:pgMar w:top="720" w:right="851" w:bottom="720" w:left="720" w:header="709" w:footer="709" w:gutter="0"/>
          <w:cols w:space="708"/>
          <w:docGrid w:linePitch="360"/>
        </w:sectPr>
      </w:pPr>
    </w:p>
    <w:p w:rsidR="00D81FBA" w:rsidRDefault="00D81FBA" w:rsidP="002907A2">
      <w:pPr>
        <w:outlineLvl w:val="0"/>
        <w:rPr>
          <w:rFonts w:ascii="Trebuchet MS" w:hAnsi="Trebuchet MS"/>
          <w:b/>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02"/>
      </w:tblGrid>
      <w:tr w:rsidR="00F07A8A" w:rsidTr="00196E76">
        <w:tc>
          <w:tcPr>
            <w:tcW w:w="10002" w:type="dxa"/>
            <w:tcBorders>
              <w:top w:val="single" w:sz="4" w:space="0" w:color="000000"/>
              <w:left w:val="single" w:sz="4" w:space="0" w:color="000000"/>
              <w:bottom w:val="single" w:sz="4" w:space="0" w:color="000000"/>
              <w:right w:val="single" w:sz="4" w:space="0" w:color="000000"/>
            </w:tcBorders>
            <w:shd w:val="clear" w:color="auto" w:fill="DCDCDC"/>
          </w:tcPr>
          <w:p w:rsidR="00F07A8A" w:rsidRPr="00D45311" w:rsidRDefault="000329CB" w:rsidP="00196E76">
            <w:pPr>
              <w:snapToGrid w:val="0"/>
              <w:jc w:val="center"/>
              <w:rPr>
                <w:rFonts w:ascii="Arial" w:hAnsi="Arial" w:cs="Arial"/>
                <w:b/>
                <w:color w:val="000000"/>
              </w:rPr>
            </w:pPr>
            <w:r>
              <w:rPr>
                <w:rFonts w:ascii="Arial" w:hAnsi="Arial" w:cs="Arial"/>
                <w:b/>
                <w:color w:val="000000"/>
              </w:rPr>
              <w:t>CZĘŚĆ VII. OŚWIADCZENIA</w:t>
            </w:r>
          </w:p>
        </w:tc>
      </w:tr>
      <w:tr w:rsidR="000329CB" w:rsidTr="00196E76">
        <w:tc>
          <w:tcPr>
            <w:tcW w:w="10002" w:type="dxa"/>
            <w:tcBorders>
              <w:top w:val="single" w:sz="4" w:space="0" w:color="000000"/>
              <w:left w:val="single" w:sz="4" w:space="0" w:color="000000"/>
              <w:bottom w:val="single" w:sz="4" w:space="0" w:color="000000"/>
              <w:right w:val="single" w:sz="4" w:space="0" w:color="000000"/>
            </w:tcBorders>
            <w:shd w:val="clear" w:color="auto" w:fill="DCDCDC"/>
          </w:tcPr>
          <w:p w:rsidR="000329CB" w:rsidRPr="00523C33" w:rsidRDefault="000329CB" w:rsidP="000329CB">
            <w:pPr>
              <w:pStyle w:val="Akapitzlist"/>
              <w:numPr>
                <w:ilvl w:val="0"/>
                <w:numId w:val="16"/>
              </w:numPr>
              <w:snapToGrid w:val="0"/>
              <w:jc w:val="center"/>
              <w:rPr>
                <w:rFonts w:ascii="Arial" w:hAnsi="Arial" w:cs="Arial"/>
                <w:b/>
                <w:color w:val="000000"/>
                <w:sz w:val="20"/>
                <w:szCs w:val="20"/>
              </w:rPr>
            </w:pPr>
            <w:r w:rsidRPr="00523C33">
              <w:rPr>
                <w:rFonts w:ascii="Arial" w:hAnsi="Arial" w:cs="Arial"/>
                <w:b/>
                <w:color w:val="000000"/>
                <w:sz w:val="20"/>
                <w:szCs w:val="20"/>
              </w:rPr>
              <w:t>OŚWIADCZENIE O WYSOKOŚCI UZYSKANEJ POMOCY DE MINIMIS</w:t>
            </w:r>
          </w:p>
        </w:tc>
      </w:tr>
      <w:tr w:rsidR="000329CB" w:rsidTr="00196E76">
        <w:tc>
          <w:tcPr>
            <w:tcW w:w="10002" w:type="dxa"/>
            <w:tcBorders>
              <w:top w:val="single" w:sz="4" w:space="0" w:color="000000"/>
              <w:left w:val="single" w:sz="4" w:space="0" w:color="000000"/>
              <w:bottom w:val="single" w:sz="4" w:space="0" w:color="000000"/>
              <w:right w:val="single" w:sz="4" w:space="0" w:color="000000"/>
            </w:tcBorders>
            <w:shd w:val="clear" w:color="auto" w:fill="DCDCDC"/>
          </w:tcPr>
          <w:p w:rsidR="000329CB" w:rsidRPr="000329CB" w:rsidRDefault="000329CB" w:rsidP="003D2608">
            <w:pPr>
              <w:snapToGrid w:val="0"/>
              <w:rPr>
                <w:rFonts w:ascii="Arial" w:hAnsi="Arial" w:cs="Arial"/>
                <w:b/>
                <w:color w:val="000000"/>
              </w:rPr>
            </w:pPr>
            <w:r w:rsidRPr="000329CB">
              <w:rPr>
                <w:rFonts w:ascii="Arial" w:hAnsi="Arial" w:cs="Arial"/>
                <w:color w:val="000000"/>
                <w:sz w:val="20"/>
                <w:szCs w:val="20"/>
              </w:rPr>
              <w:t xml:space="preserve">PEŁNA NAZWA PRACODAWCY </w:t>
            </w:r>
            <w:r w:rsidRPr="00523C33">
              <w:rPr>
                <w:rFonts w:ascii="Arial" w:hAnsi="Arial" w:cs="Arial"/>
                <w:color w:val="000000"/>
                <w:sz w:val="16"/>
                <w:szCs w:val="16"/>
              </w:rPr>
              <w:t>(</w:t>
            </w:r>
            <w:r w:rsidRPr="00523C33">
              <w:rPr>
                <w:rFonts w:ascii="Arial" w:hAnsi="Arial" w:cs="Arial"/>
                <w:i/>
                <w:color w:val="000000"/>
                <w:sz w:val="16"/>
                <w:szCs w:val="16"/>
              </w:rPr>
              <w:t>zgodnie z dokumentem rejestrowym</w:t>
            </w:r>
            <w:r w:rsidRPr="00523C33">
              <w:rPr>
                <w:rFonts w:ascii="Arial" w:hAnsi="Arial" w:cs="Arial"/>
                <w:color w:val="000000"/>
                <w:sz w:val="16"/>
                <w:szCs w:val="16"/>
              </w:rPr>
              <w:t>)</w:t>
            </w:r>
          </w:p>
        </w:tc>
      </w:tr>
      <w:tr w:rsidR="000329CB" w:rsidTr="00093D54">
        <w:trPr>
          <w:trHeight w:val="447"/>
        </w:trPr>
        <w:tc>
          <w:tcPr>
            <w:tcW w:w="100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329CB" w:rsidRPr="000329CB" w:rsidRDefault="000329CB" w:rsidP="000329CB">
            <w:pPr>
              <w:snapToGrid w:val="0"/>
              <w:rPr>
                <w:rFonts w:ascii="Arial" w:hAnsi="Arial" w:cs="Arial"/>
                <w:color w:val="000000"/>
                <w:sz w:val="20"/>
                <w:szCs w:val="20"/>
              </w:rPr>
            </w:pPr>
          </w:p>
        </w:tc>
      </w:tr>
      <w:tr w:rsidR="00D45311" w:rsidTr="00196E76">
        <w:tc>
          <w:tcPr>
            <w:tcW w:w="10002" w:type="dxa"/>
            <w:tcBorders>
              <w:top w:val="single" w:sz="4" w:space="0" w:color="000000"/>
              <w:left w:val="single" w:sz="4" w:space="0" w:color="000000"/>
              <w:bottom w:val="single" w:sz="4" w:space="0" w:color="000000"/>
              <w:right w:val="single" w:sz="4" w:space="0" w:color="000000"/>
            </w:tcBorders>
            <w:shd w:val="clear" w:color="auto" w:fill="DCDCDC"/>
          </w:tcPr>
          <w:p w:rsidR="00D45311" w:rsidRPr="00D45311" w:rsidRDefault="00D45311" w:rsidP="00D45311">
            <w:pPr>
              <w:spacing w:line="360" w:lineRule="auto"/>
              <w:jc w:val="center"/>
              <w:rPr>
                <w:rFonts w:ascii="Arial" w:hAnsi="Arial" w:cs="Arial"/>
                <w:b/>
                <w:color w:val="000000"/>
              </w:rPr>
            </w:pPr>
            <w:r w:rsidRPr="00093D54">
              <w:rPr>
                <w:rFonts w:ascii="Arial" w:hAnsi="Arial" w:cs="Arial"/>
                <w:sz w:val="20"/>
                <w:szCs w:val="20"/>
              </w:rPr>
              <w:t>Oświadczam, iż zgodnie z Rozporządzeniem Komisji (UE) 2023/2831 z dnia 13 grudnia 2023r. w sprawie stosowania art. 107 i 108 Traktatu o funkcjonowaniu Unii Europejskiej do pomocy de minimis</w:t>
            </w:r>
          </w:p>
        </w:tc>
      </w:tr>
      <w:tr w:rsidR="00D45311" w:rsidTr="00D45311">
        <w:tc>
          <w:tcPr>
            <w:tcW w:w="100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45311" w:rsidRDefault="00D45311" w:rsidP="00D45311">
            <w:pPr>
              <w:snapToGrid w:val="0"/>
            </w:pPr>
            <w:r>
              <w:rPr>
                <w:rFonts w:ascii="Arial" w:hAnsi="Arial" w:cs="Arial"/>
                <w:b/>
                <w:color w:val="000000"/>
              </w:rPr>
              <w:object w:dxaOrig="225" w:dyaOrig="225">
                <v:shape id="_x0000_i1929" type="#_x0000_t75" style="width:339.75pt;height:21.75pt" o:ole="">
                  <v:imagedata r:id="rId332" o:title=""/>
                </v:shape>
                <w:control r:id="rId333" w:name="CheckBox1" w:shapeid="_x0000_i1929"/>
              </w:object>
            </w:r>
            <w:r w:rsidR="00F258E9">
              <w:rPr>
                <w:rFonts w:ascii="Arial" w:hAnsi="Arial" w:cs="Arial"/>
                <w:b/>
                <w:color w:val="000000"/>
              </w:rPr>
              <w:t xml:space="preserve">  </w:t>
            </w:r>
            <w:r w:rsidR="00396D18">
              <w:rPr>
                <w:rFonts w:ascii="Arial" w:hAnsi="Arial" w:cs="Arial"/>
                <w:b/>
                <w:color w:val="000000"/>
              </w:rPr>
              <w:t xml:space="preserve">                     </w:t>
            </w:r>
            <w:r w:rsidR="00F258E9">
              <w:rPr>
                <w:rFonts w:ascii="Arial" w:hAnsi="Arial" w:cs="Arial"/>
                <w:b/>
                <w:color w:val="000000"/>
              </w:rPr>
              <w:t xml:space="preserve">  </w:t>
            </w:r>
            <w:r w:rsidR="00F258E9">
              <w:object w:dxaOrig="225" w:dyaOrig="225">
                <v:shape id="_x0000_i1931" type="#_x0000_t75" style="width:70.5pt;height:18pt" o:ole="" filled="t">
                  <v:fill color2="black"/>
                  <v:imagedata r:id="rId334" o:title=""/>
                </v:shape>
                <w:control r:id="rId335" w:name="TextBox45172212" w:shapeid="_x0000_i1931"/>
              </w:object>
            </w:r>
          </w:p>
          <w:p w:rsidR="004544B9" w:rsidRDefault="004544B9" w:rsidP="00C04E20">
            <w:pPr>
              <w:snapToGrid w:val="0"/>
            </w:pPr>
            <w:r w:rsidRPr="004544B9">
              <w:rPr>
                <w:rFonts w:ascii="Arial" w:hAnsi="Arial" w:cs="Arial"/>
                <w:color w:val="000000"/>
                <w:sz w:val="18"/>
                <w:szCs w:val="18"/>
              </w:rPr>
              <w:t>Stanowiącą równowartość EURO</w:t>
            </w:r>
            <w:r w:rsidR="00C04E20">
              <w:rPr>
                <w:rFonts w:ascii="Arial" w:hAnsi="Arial" w:cs="Arial"/>
                <w:b/>
                <w:color w:val="000000"/>
              </w:rPr>
              <w:t xml:space="preserve"> </w:t>
            </w:r>
            <w:r w:rsidR="00F258E9">
              <w:rPr>
                <w:rFonts w:ascii="Arial" w:hAnsi="Arial" w:cs="Arial"/>
                <w:b/>
                <w:color w:val="000000"/>
              </w:rPr>
              <w:t xml:space="preserve">    </w:t>
            </w:r>
            <w:r>
              <w:rPr>
                <w:rFonts w:ascii="Arial" w:hAnsi="Arial" w:cs="Arial"/>
                <w:b/>
                <w:color w:val="000000"/>
              </w:rPr>
              <w:t xml:space="preserve"> </w:t>
            </w:r>
            <w:r w:rsidR="00F258E9">
              <w:rPr>
                <w:rFonts w:ascii="Arial" w:hAnsi="Arial" w:cs="Arial"/>
                <w:b/>
                <w:color w:val="000000"/>
              </w:rPr>
              <w:t xml:space="preserve">                                                          </w:t>
            </w:r>
            <w:r w:rsidR="00396D18">
              <w:rPr>
                <w:rFonts w:ascii="Arial" w:hAnsi="Arial" w:cs="Arial"/>
                <w:b/>
                <w:color w:val="000000"/>
              </w:rPr>
              <w:t xml:space="preserve">                     </w:t>
            </w:r>
            <w:r w:rsidR="00F258E9">
              <w:rPr>
                <w:rFonts w:ascii="Arial" w:hAnsi="Arial" w:cs="Arial"/>
                <w:b/>
                <w:color w:val="000000"/>
              </w:rPr>
              <w:t xml:space="preserve">  </w:t>
            </w:r>
            <w:r>
              <w:object w:dxaOrig="225" w:dyaOrig="225">
                <v:shape id="_x0000_i1933" type="#_x0000_t75" style="width:70.5pt;height:18pt" o:ole="" filled="t">
                  <v:fill color2="black"/>
                  <v:imagedata r:id="rId334" o:title=""/>
                </v:shape>
                <w:control r:id="rId336" w:name="TextBox4517221" w:shapeid="_x0000_i1933"/>
              </w:object>
            </w:r>
          </w:p>
          <w:p w:rsidR="00F258E9" w:rsidRDefault="00F258E9" w:rsidP="00C04E20">
            <w:pPr>
              <w:snapToGrid w:val="0"/>
            </w:pPr>
          </w:p>
          <w:p w:rsidR="00C04E20" w:rsidRDefault="00C04E20" w:rsidP="00C04E20">
            <w:pPr>
              <w:snapToGrid w:val="0"/>
              <w:rPr>
                <w:rFonts w:ascii="Arial" w:hAnsi="Arial" w:cs="Arial"/>
                <w:b/>
                <w:color w:val="000000"/>
              </w:rPr>
            </w:pPr>
            <w:r>
              <w:rPr>
                <w:rFonts w:ascii="Arial" w:hAnsi="Arial" w:cs="Arial"/>
                <w:b/>
                <w:color w:val="000000"/>
              </w:rPr>
              <w:object w:dxaOrig="225" w:dyaOrig="225">
                <v:shape id="_x0000_i1935" type="#_x0000_t75" style="width:339.75pt;height:21.75pt" o:ole="">
                  <v:imagedata r:id="rId337" o:title=""/>
                </v:shape>
                <w:control r:id="rId338" w:name="CheckBox11" w:shapeid="_x0000_i1935"/>
              </w:object>
            </w:r>
          </w:p>
        </w:tc>
      </w:tr>
      <w:tr w:rsidR="00396D18" w:rsidTr="00800AEB">
        <w:tc>
          <w:tcPr>
            <w:tcW w:w="100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96D18" w:rsidRDefault="00396D18" w:rsidP="00800AEB">
            <w:pPr>
              <w:snapToGrid w:val="0"/>
            </w:pPr>
            <w:r>
              <w:rPr>
                <w:rFonts w:ascii="Arial" w:hAnsi="Arial" w:cs="Arial"/>
                <w:b/>
                <w:color w:val="000000"/>
              </w:rPr>
              <w:object w:dxaOrig="225" w:dyaOrig="225">
                <v:shape id="_x0000_i1937" type="#_x0000_t75" style="width:398.25pt;height:21.75pt" o:ole="">
                  <v:imagedata r:id="rId339" o:title=""/>
                </v:shape>
                <w:control r:id="rId340" w:name="CheckBox13" w:shapeid="_x0000_i1937"/>
              </w:object>
            </w:r>
            <w:r>
              <w:rPr>
                <w:rFonts w:ascii="Arial" w:hAnsi="Arial" w:cs="Arial"/>
                <w:b/>
                <w:color w:val="000000"/>
              </w:rPr>
              <w:t xml:space="preserve">       </w:t>
            </w:r>
            <w:r>
              <w:object w:dxaOrig="225" w:dyaOrig="225">
                <v:shape id="_x0000_i1939" type="#_x0000_t75" style="width:70.5pt;height:18pt" o:ole="" filled="t">
                  <v:fill color2="black"/>
                  <v:imagedata r:id="rId334" o:title=""/>
                </v:shape>
                <w:control r:id="rId341" w:name="TextBox451722125" w:shapeid="_x0000_i1939"/>
              </w:object>
            </w:r>
          </w:p>
          <w:p w:rsidR="00396D18" w:rsidRDefault="00396D18" w:rsidP="00800AEB">
            <w:pPr>
              <w:snapToGrid w:val="0"/>
            </w:pPr>
            <w:r w:rsidRPr="004544B9">
              <w:rPr>
                <w:rFonts w:ascii="Arial" w:hAnsi="Arial" w:cs="Arial"/>
                <w:color w:val="000000"/>
                <w:sz w:val="18"/>
                <w:szCs w:val="18"/>
              </w:rPr>
              <w:t>Stanowiącą równowartość EURO</w:t>
            </w:r>
            <w:r>
              <w:rPr>
                <w:rFonts w:ascii="Arial" w:hAnsi="Arial" w:cs="Arial"/>
                <w:b/>
                <w:color w:val="000000"/>
              </w:rPr>
              <w:t xml:space="preserve">                                                                                      </w:t>
            </w:r>
            <w:r w:rsidR="00154221">
              <w:rPr>
                <w:rFonts w:ascii="Arial" w:hAnsi="Arial" w:cs="Arial"/>
                <w:b/>
                <w:color w:val="000000"/>
              </w:rPr>
              <w:t xml:space="preserve"> </w:t>
            </w:r>
            <w:r>
              <w:object w:dxaOrig="225" w:dyaOrig="225">
                <v:shape id="_x0000_i1941" type="#_x0000_t75" style="width:70.5pt;height:18pt" o:ole="" filled="t">
                  <v:fill color2="black"/>
                  <v:imagedata r:id="rId334" o:title=""/>
                </v:shape>
                <w:control r:id="rId342" w:name="TextBox45172211" w:shapeid="_x0000_i1941"/>
              </w:object>
            </w:r>
          </w:p>
          <w:p w:rsidR="00396D18" w:rsidRDefault="00396D18" w:rsidP="00800AEB">
            <w:pPr>
              <w:snapToGrid w:val="0"/>
            </w:pPr>
          </w:p>
          <w:p w:rsidR="00396D18" w:rsidRDefault="00396D18" w:rsidP="00800AEB">
            <w:pPr>
              <w:snapToGrid w:val="0"/>
              <w:rPr>
                <w:rFonts w:ascii="Arial" w:hAnsi="Arial" w:cs="Arial"/>
                <w:b/>
                <w:color w:val="000000"/>
              </w:rPr>
            </w:pPr>
            <w:r>
              <w:rPr>
                <w:rFonts w:ascii="Arial" w:hAnsi="Arial" w:cs="Arial"/>
                <w:b/>
                <w:color w:val="000000"/>
              </w:rPr>
              <w:object w:dxaOrig="225" w:dyaOrig="225">
                <v:shape id="_x0000_i1943" type="#_x0000_t75" style="width:339.75pt;height:21.75pt" o:ole="">
                  <v:imagedata r:id="rId343" o:title=""/>
                </v:shape>
                <w:control r:id="rId344" w:name="CheckBox112" w:shapeid="_x0000_i1943"/>
              </w:object>
            </w:r>
          </w:p>
        </w:tc>
      </w:tr>
      <w:tr w:rsidR="00396D18" w:rsidTr="00800AEB">
        <w:tc>
          <w:tcPr>
            <w:tcW w:w="100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96D18" w:rsidRDefault="00396D18" w:rsidP="00800AEB">
            <w:pPr>
              <w:snapToGrid w:val="0"/>
            </w:pPr>
            <w:r>
              <w:rPr>
                <w:rFonts w:ascii="Arial" w:hAnsi="Arial" w:cs="Arial"/>
                <w:b/>
                <w:color w:val="000000"/>
              </w:rPr>
              <w:object w:dxaOrig="225" w:dyaOrig="225">
                <v:shape id="_x0000_i1945" type="#_x0000_t75" style="width:408.75pt;height:21.75pt" o:ole="">
                  <v:imagedata r:id="rId345" o:title=""/>
                </v:shape>
                <w:control r:id="rId346" w:name="CheckBox14" w:shapeid="_x0000_i1945"/>
              </w:object>
            </w:r>
            <w:r>
              <w:rPr>
                <w:rFonts w:ascii="Arial" w:hAnsi="Arial" w:cs="Arial"/>
                <w:b/>
                <w:color w:val="000000"/>
              </w:rPr>
              <w:t xml:space="preserve">    </w:t>
            </w:r>
            <w:r>
              <w:object w:dxaOrig="225" w:dyaOrig="225">
                <v:shape id="_x0000_i1947" type="#_x0000_t75" style="width:70.5pt;height:18pt" o:ole="" filled="t">
                  <v:fill color2="black"/>
                  <v:imagedata r:id="rId334" o:title=""/>
                </v:shape>
                <w:control r:id="rId347" w:name="TextBox451722126" w:shapeid="_x0000_i1947"/>
              </w:object>
            </w:r>
          </w:p>
          <w:p w:rsidR="00396D18" w:rsidRDefault="00396D18" w:rsidP="00800AEB">
            <w:pPr>
              <w:snapToGrid w:val="0"/>
            </w:pPr>
            <w:r w:rsidRPr="004544B9">
              <w:rPr>
                <w:rFonts w:ascii="Arial" w:hAnsi="Arial" w:cs="Arial"/>
                <w:color w:val="000000"/>
                <w:sz w:val="18"/>
                <w:szCs w:val="18"/>
              </w:rPr>
              <w:t>Stanowiącą równowartość EURO</w:t>
            </w:r>
            <w:r>
              <w:rPr>
                <w:rFonts w:ascii="Arial" w:hAnsi="Arial" w:cs="Arial"/>
                <w:b/>
                <w:color w:val="000000"/>
              </w:rPr>
              <w:t xml:space="preserve">                                                                                       </w:t>
            </w:r>
            <w:r>
              <w:object w:dxaOrig="225" w:dyaOrig="225">
                <v:shape id="_x0000_i1949" type="#_x0000_t75" style="width:70.5pt;height:18pt" o:ole="" filled="t">
                  <v:fill color2="black"/>
                  <v:imagedata r:id="rId334" o:title=""/>
                </v:shape>
                <w:control r:id="rId348" w:name="TextBox45172213" w:shapeid="_x0000_i1949"/>
              </w:object>
            </w:r>
          </w:p>
          <w:p w:rsidR="00396D18" w:rsidRDefault="00396D18" w:rsidP="00800AEB">
            <w:pPr>
              <w:snapToGrid w:val="0"/>
            </w:pPr>
          </w:p>
          <w:p w:rsidR="00396D18" w:rsidRDefault="00396D18" w:rsidP="00800AEB">
            <w:pPr>
              <w:snapToGrid w:val="0"/>
              <w:rPr>
                <w:rFonts w:ascii="Arial" w:hAnsi="Arial" w:cs="Arial"/>
                <w:b/>
                <w:color w:val="000000"/>
              </w:rPr>
            </w:pPr>
            <w:r>
              <w:rPr>
                <w:rFonts w:ascii="Arial" w:hAnsi="Arial" w:cs="Arial"/>
                <w:b/>
                <w:color w:val="000000"/>
              </w:rPr>
              <w:object w:dxaOrig="225" w:dyaOrig="225">
                <v:shape id="_x0000_i1951" type="#_x0000_t75" style="width:339.75pt;height:21.75pt" o:ole="">
                  <v:imagedata r:id="rId349" o:title=""/>
                </v:shape>
                <w:control r:id="rId350" w:name="CheckBox113" w:shapeid="_x0000_i1951"/>
              </w:object>
            </w:r>
          </w:p>
        </w:tc>
      </w:tr>
    </w:tbl>
    <w:p w:rsidR="00D45311" w:rsidRDefault="00D45311" w:rsidP="003A360E">
      <w:pPr>
        <w:outlineLvl w:val="0"/>
        <w:rPr>
          <w:rFonts w:ascii="Trebuchet MS" w:hAnsi="Trebuchet MS"/>
          <w:b/>
          <w:sz w:val="22"/>
          <w:szCs w:val="22"/>
        </w:rPr>
      </w:pPr>
    </w:p>
    <w:p w:rsidR="003A3B9D" w:rsidRDefault="003A3B9D" w:rsidP="007D2986">
      <w:pPr>
        <w:ind w:left="555"/>
        <w:outlineLvl w:val="0"/>
        <w:rPr>
          <w:rFonts w:ascii="Trebuchet MS" w:hAnsi="Trebuchet MS"/>
          <w:b/>
          <w:sz w:val="22"/>
          <w:szCs w:val="22"/>
        </w:rPr>
      </w:pPr>
    </w:p>
    <w:p w:rsidR="00806941" w:rsidRDefault="00806941" w:rsidP="007D2986">
      <w:pPr>
        <w:ind w:left="555"/>
        <w:outlineLvl w:val="0"/>
        <w:rPr>
          <w:rFonts w:ascii="Trebuchet MS" w:hAnsi="Trebuchet MS"/>
          <w:b/>
          <w:sz w:val="22"/>
          <w:szCs w:val="22"/>
        </w:rPr>
      </w:pPr>
    </w:p>
    <w:p w:rsidR="00441632" w:rsidRDefault="00441632" w:rsidP="007D2986">
      <w:pPr>
        <w:ind w:left="555"/>
        <w:outlineLvl w:val="0"/>
        <w:rPr>
          <w:rFonts w:ascii="Trebuchet MS" w:hAnsi="Trebuchet MS"/>
          <w:b/>
          <w:sz w:val="22"/>
          <w:szCs w:val="22"/>
        </w:rPr>
        <w:sectPr w:rsidR="00441632" w:rsidSect="00F07A8A">
          <w:type w:val="continuous"/>
          <w:pgSz w:w="11906" w:h="16838"/>
          <w:pgMar w:top="720" w:right="851" w:bottom="720" w:left="720" w:header="709" w:footer="709" w:gutter="0"/>
          <w:cols w:space="708"/>
          <w:docGrid w:linePitch="360"/>
        </w:sect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02"/>
      </w:tblGrid>
      <w:tr w:rsidR="003D2608" w:rsidTr="009549F5">
        <w:tc>
          <w:tcPr>
            <w:tcW w:w="10002" w:type="dxa"/>
            <w:tcBorders>
              <w:top w:val="single" w:sz="4" w:space="0" w:color="000000"/>
              <w:left w:val="single" w:sz="4" w:space="0" w:color="000000"/>
              <w:bottom w:val="single" w:sz="4" w:space="0" w:color="000000"/>
              <w:right w:val="single" w:sz="4" w:space="0" w:color="000000"/>
            </w:tcBorders>
            <w:shd w:val="clear" w:color="auto" w:fill="DCDCDC"/>
          </w:tcPr>
          <w:p w:rsidR="003D2608" w:rsidRPr="000329CB" w:rsidRDefault="00850EC7" w:rsidP="003D2608">
            <w:pPr>
              <w:pStyle w:val="Akapitzlist"/>
              <w:numPr>
                <w:ilvl w:val="0"/>
                <w:numId w:val="16"/>
              </w:numPr>
              <w:snapToGrid w:val="0"/>
              <w:jc w:val="center"/>
              <w:rPr>
                <w:rFonts w:ascii="Arial" w:hAnsi="Arial" w:cs="Arial"/>
                <w:b/>
                <w:color w:val="000000"/>
              </w:rPr>
            </w:pPr>
            <w:r>
              <w:rPr>
                <w:rFonts w:ascii="Arial" w:hAnsi="Arial" w:cs="Arial"/>
                <w:b/>
                <w:color w:val="000000"/>
              </w:rPr>
              <w:lastRenderedPageBreak/>
              <w:t>OŚWIADCZENIE RODO</w:t>
            </w:r>
          </w:p>
        </w:tc>
      </w:tr>
      <w:tr w:rsidR="00261DF3" w:rsidTr="00261DF3">
        <w:tc>
          <w:tcPr>
            <w:tcW w:w="100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61DF3" w:rsidRPr="00850EC7" w:rsidRDefault="00261DF3" w:rsidP="00261DF3">
            <w:pPr>
              <w:spacing w:line="360" w:lineRule="auto"/>
              <w:ind w:firstLine="426"/>
              <w:jc w:val="both"/>
              <w:rPr>
                <w:rFonts w:ascii="Arial" w:hAnsi="Arial" w:cs="Arial"/>
                <w:sz w:val="20"/>
                <w:szCs w:val="20"/>
              </w:rPr>
            </w:pPr>
            <w:r w:rsidRPr="00850EC7">
              <w:rPr>
                <w:rFonts w:ascii="Arial" w:hAnsi="Arial" w:cs="Arial"/>
                <w:sz w:val="20"/>
                <w:szCs w:val="20"/>
              </w:rPr>
              <w:t>W oparciu o art. 13 ust. 1 i ust. 2 Ogólnego rozporządzenia o ochronie danych osobowych z dnia 27 kwietnia 2016 r. – RODO (Dz. Urz. UE L Nr 119 str. 1) zostałam(em) poinformowana(y), że:</w:t>
            </w:r>
          </w:p>
          <w:p w:rsidR="00261DF3" w:rsidRPr="00850EC7" w:rsidRDefault="00261DF3" w:rsidP="00261DF3">
            <w:pPr>
              <w:spacing w:line="360" w:lineRule="auto"/>
              <w:jc w:val="both"/>
              <w:rPr>
                <w:rFonts w:ascii="Arial" w:hAnsi="Arial" w:cs="Arial"/>
                <w:sz w:val="20"/>
                <w:szCs w:val="20"/>
              </w:rPr>
            </w:pPr>
          </w:p>
          <w:p w:rsidR="00261DF3" w:rsidRPr="00850EC7" w:rsidRDefault="00261DF3" w:rsidP="00261DF3">
            <w:pPr>
              <w:numPr>
                <w:ilvl w:val="0"/>
                <w:numId w:val="18"/>
              </w:numPr>
              <w:spacing w:line="360" w:lineRule="auto"/>
              <w:ind w:left="426" w:hanging="437"/>
              <w:jc w:val="both"/>
              <w:rPr>
                <w:rFonts w:ascii="Arial" w:hAnsi="Arial" w:cs="Arial"/>
                <w:sz w:val="20"/>
                <w:szCs w:val="20"/>
              </w:rPr>
            </w:pPr>
            <w:r w:rsidRPr="00850EC7">
              <w:rPr>
                <w:rFonts w:ascii="Arial" w:hAnsi="Arial" w:cs="Arial"/>
                <w:sz w:val="20"/>
                <w:szCs w:val="20"/>
              </w:rPr>
              <w:t>Administratorem danych osobowych jest Dyrektor Powiatowego Urzędu Pracy w Rudzie Śląskiej, reprezentujący Powiatowy Urząd Pracy w Rudzie Śląskiej, z siedzibą w Rudzie Śląskiej przy ul. Ballestremów 16,</w:t>
            </w:r>
          </w:p>
          <w:p w:rsidR="00261DF3" w:rsidRPr="00850EC7" w:rsidRDefault="00261DF3" w:rsidP="00261DF3">
            <w:pPr>
              <w:numPr>
                <w:ilvl w:val="0"/>
                <w:numId w:val="18"/>
              </w:numPr>
              <w:spacing w:line="360" w:lineRule="auto"/>
              <w:ind w:left="426" w:hanging="437"/>
              <w:jc w:val="both"/>
              <w:rPr>
                <w:rFonts w:ascii="Arial" w:hAnsi="Arial" w:cs="Arial"/>
                <w:sz w:val="20"/>
                <w:szCs w:val="20"/>
              </w:rPr>
            </w:pPr>
            <w:r w:rsidRPr="00850EC7">
              <w:rPr>
                <w:rFonts w:ascii="Arial" w:hAnsi="Arial" w:cs="Arial"/>
                <w:sz w:val="20"/>
                <w:szCs w:val="20"/>
              </w:rPr>
              <w:t>kontakt z Inspektorem Ochrony Danych Osobowych: iod@rudaslaska.praca.gov.pl,</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dane są zbierane dla celów związanych ze złożonym wnioskiem czyli zadaniami wynikającymi z przepisów ustawy o promocji zatrudnienia i instytucjach rynku pracy (tekst jedn.: Dz. U. z 202</w:t>
            </w:r>
            <w:r w:rsidR="009A20B0">
              <w:rPr>
                <w:rFonts w:ascii="Arial" w:hAnsi="Arial" w:cs="Arial"/>
                <w:sz w:val="20"/>
                <w:szCs w:val="20"/>
              </w:rPr>
              <w:t>4</w:t>
            </w:r>
            <w:r w:rsidRPr="00850EC7">
              <w:rPr>
                <w:rFonts w:ascii="Arial" w:hAnsi="Arial" w:cs="Arial"/>
                <w:sz w:val="20"/>
                <w:szCs w:val="20"/>
              </w:rPr>
              <w:t xml:space="preserve">r., poz. </w:t>
            </w:r>
            <w:r w:rsidR="009A20B0">
              <w:rPr>
                <w:rFonts w:ascii="Arial" w:hAnsi="Arial" w:cs="Arial"/>
                <w:sz w:val="20"/>
                <w:szCs w:val="20"/>
              </w:rPr>
              <w:t>47</w:t>
            </w:r>
            <w:r w:rsidRPr="00850EC7">
              <w:rPr>
                <w:rFonts w:ascii="Arial" w:hAnsi="Arial" w:cs="Arial"/>
                <w:sz w:val="20"/>
                <w:szCs w:val="20"/>
              </w:rPr>
              <w:t>5 z późn. zm.) oraz aktów wykonawczych, tj. na podstawie art. 6 ust. 1 lit. c RODO,</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odbiorcami danych będą podmioty uprawnione do ich pozyskiwania na podstawie przepisów prawa lub stosunków umownych (firma obsługująca system informatyczny Syriusz Std),</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 xml:space="preserve">dane osobowe przechowywane będą na okres zgodny z obowiązującym rzeczowym jednolitym wykazem akt, </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 xml:space="preserve">posiadam prawo do żądania od administratora dostępu do danych osobowych, prawo do ich sprostowania, usunięcia (po upływie prawnego okresu ich przechowywania) lub ograniczenia przetwarzania (po upływie prawnego okresu ich przechowywania), prawo do wniesienia sprzeciwu wobec przetwarzania, prawo do przenoszenia danych, </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mam prawo wniesienia skargi do organu nadzorczego,</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bCs/>
                <w:sz w:val="20"/>
                <w:szCs w:val="20"/>
              </w:rPr>
              <w:t xml:space="preserve">podanie danych wynika z </w:t>
            </w:r>
            <w:r w:rsidRPr="00850EC7">
              <w:rPr>
                <w:rFonts w:ascii="Arial" w:hAnsi="Arial" w:cs="Arial"/>
                <w:sz w:val="20"/>
                <w:szCs w:val="20"/>
              </w:rPr>
              <w:t>ustawy o promocji zatrudnienia i instytucjach rynku pracy oraz aktów wykonawczych, pozostałe dane zostały przekazane</w:t>
            </w:r>
            <w:r w:rsidRPr="00850EC7">
              <w:rPr>
                <w:rFonts w:ascii="Arial" w:hAnsi="Arial" w:cs="Arial"/>
                <w:bCs/>
                <w:sz w:val="20"/>
                <w:szCs w:val="20"/>
              </w:rPr>
              <w:t xml:space="preserve"> dobrowolne, jednakże brak ich podania uniemożliwia rozpatrzenie wniosku</w:t>
            </w:r>
            <w:r w:rsidRPr="00850EC7">
              <w:rPr>
                <w:rFonts w:ascii="Arial" w:hAnsi="Arial" w:cs="Arial"/>
                <w:sz w:val="20"/>
                <w:szCs w:val="20"/>
              </w:rPr>
              <w:t>,</w:t>
            </w:r>
          </w:p>
          <w:p w:rsidR="00261DF3" w:rsidRPr="00850EC7" w:rsidRDefault="00261DF3" w:rsidP="00261DF3">
            <w:pPr>
              <w:numPr>
                <w:ilvl w:val="0"/>
                <w:numId w:val="18"/>
              </w:numPr>
              <w:spacing w:line="360" w:lineRule="auto"/>
              <w:ind w:left="426" w:hanging="426"/>
              <w:jc w:val="both"/>
              <w:rPr>
                <w:rFonts w:ascii="Arial" w:hAnsi="Arial" w:cs="Arial"/>
                <w:sz w:val="20"/>
                <w:szCs w:val="20"/>
              </w:rPr>
            </w:pPr>
            <w:r w:rsidRPr="00850EC7">
              <w:rPr>
                <w:rFonts w:ascii="Arial" w:hAnsi="Arial" w:cs="Arial"/>
                <w:sz w:val="20"/>
                <w:szCs w:val="20"/>
              </w:rPr>
              <w:t>dane nie będą przetwarzane w sposób zautomatyzowany.</w:t>
            </w:r>
          </w:p>
          <w:p w:rsidR="00261DF3" w:rsidRDefault="00261DF3" w:rsidP="00261DF3">
            <w:pPr>
              <w:pStyle w:val="Akapitzlist"/>
              <w:snapToGrid w:val="0"/>
              <w:ind w:left="720"/>
              <w:rPr>
                <w:rFonts w:ascii="Arial" w:hAnsi="Arial" w:cs="Arial"/>
                <w:b/>
                <w:color w:val="000000"/>
              </w:rPr>
            </w:pPr>
          </w:p>
        </w:tc>
      </w:tr>
    </w:tbl>
    <w:p w:rsidR="00806941" w:rsidRDefault="00806941" w:rsidP="007D2986">
      <w:pPr>
        <w:ind w:left="555"/>
        <w:outlineLvl w:val="0"/>
        <w:rPr>
          <w:rFonts w:ascii="Trebuchet MS" w:hAnsi="Trebuchet MS"/>
          <w:b/>
          <w:sz w:val="22"/>
          <w:szCs w:val="22"/>
        </w:rPr>
      </w:pPr>
    </w:p>
    <w:p w:rsidR="00850EC7" w:rsidRDefault="00850EC7" w:rsidP="00850EC7">
      <w:pPr>
        <w:jc w:val="both"/>
        <w:rPr>
          <w:rFonts w:ascii="Trebuchet MS" w:hAnsi="Trebuchet MS" w:cs="Calibri"/>
          <w:sz w:val="20"/>
          <w:szCs w:val="20"/>
        </w:rPr>
      </w:pPr>
    </w:p>
    <w:p w:rsidR="00850EC7" w:rsidRPr="0056030E" w:rsidRDefault="00850EC7" w:rsidP="00850EC7">
      <w:pPr>
        <w:spacing w:line="360" w:lineRule="auto"/>
        <w:ind w:left="6521" w:hanging="851"/>
        <w:rPr>
          <w:rFonts w:ascii="Trebuchet MS" w:hAnsi="Trebuchet MS" w:cs="Calibri"/>
          <w:sz w:val="20"/>
          <w:szCs w:val="20"/>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p w:rsidR="00850EC7" w:rsidRDefault="00850EC7" w:rsidP="007D2986">
      <w:pPr>
        <w:ind w:left="555"/>
        <w:outlineLvl w:val="0"/>
        <w:rPr>
          <w:rFonts w:ascii="Trebuchet MS" w:hAnsi="Trebuchet MS"/>
          <w:b/>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7"/>
        <w:gridCol w:w="2835"/>
        <w:gridCol w:w="6663"/>
      </w:tblGrid>
      <w:tr w:rsidR="00850EC7" w:rsidTr="00703603">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tcPr>
          <w:p w:rsidR="00850EC7" w:rsidRDefault="00850EC7" w:rsidP="00850EC7">
            <w:pPr>
              <w:pStyle w:val="Akapitzlist"/>
              <w:numPr>
                <w:ilvl w:val="0"/>
                <w:numId w:val="16"/>
              </w:numPr>
              <w:snapToGrid w:val="0"/>
              <w:jc w:val="center"/>
              <w:rPr>
                <w:rFonts w:ascii="Arial" w:hAnsi="Arial" w:cs="Arial"/>
                <w:b/>
                <w:color w:val="000000"/>
              </w:rPr>
            </w:pPr>
            <w:r w:rsidRPr="000329CB">
              <w:rPr>
                <w:rFonts w:ascii="Arial" w:hAnsi="Arial" w:cs="Arial"/>
                <w:b/>
                <w:color w:val="000000"/>
              </w:rPr>
              <w:lastRenderedPageBreak/>
              <w:t xml:space="preserve">OŚWIADCZENIE O </w:t>
            </w:r>
            <w:r>
              <w:rPr>
                <w:rFonts w:ascii="Arial" w:hAnsi="Arial" w:cs="Arial"/>
                <w:b/>
                <w:color w:val="000000"/>
              </w:rPr>
              <w:t>WSPÓŁPRACY Z KONTRAHENTEM ZAGRANICZNYM</w:t>
            </w:r>
          </w:p>
          <w:p w:rsidR="00850EC7" w:rsidRPr="00523C33" w:rsidRDefault="00850EC7" w:rsidP="00850EC7">
            <w:pPr>
              <w:pStyle w:val="Akapitzlist"/>
              <w:snapToGrid w:val="0"/>
              <w:ind w:left="720"/>
              <w:jc w:val="center"/>
              <w:rPr>
                <w:rFonts w:ascii="Arial" w:hAnsi="Arial" w:cs="Arial"/>
                <w:i/>
                <w:color w:val="000000"/>
                <w:sz w:val="20"/>
                <w:szCs w:val="20"/>
              </w:rPr>
            </w:pPr>
            <w:r w:rsidRPr="00523C33">
              <w:rPr>
                <w:rFonts w:ascii="Arial" w:hAnsi="Arial" w:cs="Arial"/>
                <w:i/>
                <w:color w:val="000000"/>
                <w:sz w:val="20"/>
                <w:szCs w:val="20"/>
              </w:rPr>
              <w:t>(W PRZYPADKU UBIEGANIA SIĘ O DOFINANSOWANIE SZKOLENIA JĘZYKOWEGO)</w:t>
            </w:r>
          </w:p>
        </w:tc>
      </w:tr>
      <w:tr w:rsidR="0066319E" w:rsidTr="00703603">
        <w:trPr>
          <w:trHeight w:val="320"/>
        </w:trPr>
        <w:tc>
          <w:tcPr>
            <w:tcW w:w="507" w:type="dxa"/>
            <w:vMerge w:val="restart"/>
            <w:tcBorders>
              <w:top w:val="single" w:sz="4" w:space="0" w:color="000000"/>
              <w:left w:val="single" w:sz="4" w:space="0" w:color="000000"/>
              <w:bottom w:val="single" w:sz="4" w:space="0" w:color="000000"/>
            </w:tcBorders>
            <w:shd w:val="clear" w:color="auto" w:fill="DCDCDC"/>
            <w:vAlign w:val="center"/>
          </w:tcPr>
          <w:p w:rsidR="0066319E" w:rsidRPr="00986820" w:rsidRDefault="0066319E" w:rsidP="0066319E">
            <w:pPr>
              <w:pStyle w:val="Zawartotabeli"/>
              <w:rPr>
                <w:rFonts w:ascii="Arial" w:hAnsi="Arial" w:cs="Arial"/>
                <w:sz w:val="20"/>
                <w:szCs w:val="20"/>
              </w:rPr>
            </w:pPr>
            <w:r w:rsidRPr="00986820">
              <w:rPr>
                <w:rFonts w:ascii="Arial" w:hAnsi="Arial" w:cs="Arial"/>
                <w:sz w:val="20"/>
                <w:szCs w:val="20"/>
              </w:rPr>
              <w:t>1.</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66319E" w:rsidRDefault="0066319E" w:rsidP="0066319E">
            <w:pPr>
              <w:pStyle w:val="Zawartotabeli"/>
              <w:jc w:val="both"/>
            </w:pPr>
            <w:r w:rsidRPr="000329CB">
              <w:rPr>
                <w:rFonts w:ascii="Arial" w:hAnsi="Arial" w:cs="Arial"/>
                <w:color w:val="000000"/>
                <w:sz w:val="20"/>
                <w:szCs w:val="20"/>
              </w:rPr>
              <w:t xml:space="preserve">PEŁNA NAZWA PRACODAWCY </w:t>
            </w:r>
            <w:r w:rsidRPr="00523C33">
              <w:rPr>
                <w:rFonts w:ascii="Arial" w:hAnsi="Arial" w:cs="Arial"/>
                <w:color w:val="000000"/>
                <w:sz w:val="16"/>
                <w:szCs w:val="16"/>
              </w:rPr>
              <w:t>(</w:t>
            </w:r>
            <w:r w:rsidRPr="00523C33">
              <w:rPr>
                <w:rFonts w:ascii="Arial" w:hAnsi="Arial" w:cs="Arial"/>
                <w:i/>
                <w:color w:val="000000"/>
                <w:sz w:val="16"/>
                <w:szCs w:val="16"/>
              </w:rPr>
              <w:t>zgodnie z dokumentem rejestrowym</w:t>
            </w:r>
            <w:r w:rsidRPr="00523C33">
              <w:rPr>
                <w:rFonts w:ascii="Arial" w:hAnsi="Arial" w:cs="Arial"/>
                <w:color w:val="000000"/>
                <w:sz w:val="16"/>
                <w:szCs w:val="16"/>
              </w:rPr>
              <w:t>)</w:t>
            </w:r>
          </w:p>
        </w:tc>
      </w:tr>
      <w:tr w:rsidR="0066319E" w:rsidTr="00703603">
        <w:trPr>
          <w:trHeight w:val="453"/>
        </w:trPr>
        <w:tc>
          <w:tcPr>
            <w:tcW w:w="507" w:type="dxa"/>
            <w:vMerge/>
            <w:tcBorders>
              <w:top w:val="single" w:sz="4" w:space="0" w:color="000000"/>
              <w:left w:val="single" w:sz="4" w:space="0" w:color="000000"/>
              <w:bottom w:val="single" w:sz="4" w:space="0" w:color="000000"/>
            </w:tcBorders>
            <w:shd w:val="clear" w:color="auto" w:fill="DCDCDC"/>
            <w:vAlign w:val="center"/>
          </w:tcPr>
          <w:p w:rsidR="0066319E" w:rsidRPr="00986820" w:rsidRDefault="0066319E" w:rsidP="0066319E">
            <w:pPr>
              <w:pStyle w:val="Zawartotabeli"/>
              <w:rPr>
                <w:rFonts w:ascii="Arial" w:hAnsi="Arial" w:cs="Arial"/>
                <w:color w:val="000000"/>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66319E" w:rsidRDefault="0066319E" w:rsidP="0066319E">
            <w:pPr>
              <w:tabs>
                <w:tab w:val="left" w:pos="5040"/>
              </w:tabs>
              <w:snapToGrid w:val="0"/>
              <w:rPr>
                <w:rFonts w:ascii="Arial" w:hAnsi="Arial" w:cs="Arial"/>
                <w:color w:val="000000"/>
                <w:sz w:val="20"/>
                <w:szCs w:val="20"/>
              </w:rPr>
            </w:pPr>
          </w:p>
        </w:tc>
      </w:tr>
      <w:tr w:rsidR="0066319E" w:rsidTr="00703603">
        <w:trPr>
          <w:trHeight w:val="320"/>
        </w:trPr>
        <w:tc>
          <w:tcPr>
            <w:tcW w:w="507" w:type="dxa"/>
            <w:vMerge w:val="restart"/>
            <w:tcBorders>
              <w:top w:val="single" w:sz="4" w:space="0" w:color="000000"/>
              <w:left w:val="single" w:sz="4" w:space="0" w:color="000000"/>
            </w:tcBorders>
            <w:shd w:val="clear" w:color="auto" w:fill="DCDCDC"/>
            <w:vAlign w:val="center"/>
          </w:tcPr>
          <w:p w:rsidR="0066319E" w:rsidRPr="00986820" w:rsidRDefault="0066319E" w:rsidP="0066319E">
            <w:pPr>
              <w:pStyle w:val="Zawartotabeli"/>
              <w:rPr>
                <w:rFonts w:ascii="Arial" w:hAnsi="Arial" w:cs="Arial"/>
                <w:sz w:val="20"/>
                <w:szCs w:val="20"/>
              </w:rPr>
            </w:pPr>
            <w:r w:rsidRPr="00986820">
              <w:rPr>
                <w:rFonts w:ascii="Arial" w:hAnsi="Arial" w:cs="Arial"/>
                <w:sz w:val="20"/>
                <w:szCs w:val="20"/>
              </w:rPr>
              <w:t>2.</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66319E" w:rsidRPr="00986820" w:rsidRDefault="0066319E" w:rsidP="0066319E">
            <w:pPr>
              <w:pStyle w:val="Zawartotabeli"/>
              <w:jc w:val="both"/>
              <w:rPr>
                <w:rFonts w:ascii="Arial" w:hAnsi="Arial" w:cs="Arial"/>
              </w:rPr>
            </w:pPr>
            <w:r w:rsidRPr="00986820">
              <w:rPr>
                <w:rFonts w:ascii="Arial" w:hAnsi="Arial" w:cs="Arial"/>
                <w:sz w:val="20"/>
                <w:szCs w:val="20"/>
              </w:rPr>
              <w:t>W związku z ubieganiem się o dofinansowanie szkolenia językowego, oświadczam</w:t>
            </w:r>
            <w:r w:rsidR="00986820">
              <w:rPr>
                <w:rFonts w:ascii="Arial" w:hAnsi="Arial" w:cs="Arial"/>
                <w:sz w:val="20"/>
                <w:szCs w:val="20"/>
              </w:rPr>
              <w:t>, że:</w:t>
            </w:r>
          </w:p>
        </w:tc>
      </w:tr>
      <w:tr w:rsidR="0066319E" w:rsidTr="00986820">
        <w:trPr>
          <w:trHeight w:val="411"/>
        </w:trPr>
        <w:tc>
          <w:tcPr>
            <w:tcW w:w="507" w:type="dxa"/>
            <w:vMerge/>
            <w:tcBorders>
              <w:left w:val="single" w:sz="4" w:space="0" w:color="000000"/>
              <w:bottom w:val="single" w:sz="4" w:space="0" w:color="000000"/>
            </w:tcBorders>
            <w:shd w:val="clear" w:color="auto" w:fill="DCDCDC"/>
            <w:vAlign w:val="center"/>
          </w:tcPr>
          <w:p w:rsidR="0066319E" w:rsidRPr="00986820" w:rsidRDefault="0066319E" w:rsidP="004A462E">
            <w:pPr>
              <w:pStyle w:val="Zawartotabeli"/>
              <w:rPr>
                <w:rFonts w:ascii="Arial" w:hAnsi="Arial" w:cs="Arial"/>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6319E" w:rsidRPr="000329CB" w:rsidRDefault="0066319E" w:rsidP="00986820">
            <w:pPr>
              <w:pStyle w:val="Zawartotabeli"/>
              <w:jc w:val="both"/>
              <w:rPr>
                <w:rFonts w:ascii="Arial" w:hAnsi="Arial" w:cs="Arial"/>
                <w:color w:val="000000"/>
                <w:sz w:val="20"/>
                <w:szCs w:val="20"/>
              </w:rPr>
            </w:pPr>
            <w:r>
              <w:rPr>
                <w:rFonts w:ascii="Arial" w:hAnsi="Arial" w:cs="Arial"/>
                <w:color w:val="000000"/>
                <w:sz w:val="18"/>
                <w:szCs w:val="18"/>
              </w:rPr>
              <w:object w:dxaOrig="225" w:dyaOrig="225">
                <v:shape id="_x0000_i1953" type="#_x0000_t75" style="width:108pt;height:15pt" o:ole="">
                  <v:imagedata r:id="rId351" o:title=""/>
                </v:shape>
                <w:control r:id="rId352" w:name="CheckBox211117" w:shapeid="_x0000_i1953"/>
              </w:object>
            </w:r>
            <w:r>
              <w:rPr>
                <w:rFonts w:ascii="Arial" w:hAnsi="Arial" w:cs="Arial"/>
                <w:color w:val="000000"/>
                <w:sz w:val="18"/>
                <w:szCs w:val="18"/>
              </w:rPr>
              <w:object w:dxaOrig="225" w:dyaOrig="225">
                <v:shape id="_x0000_i1955" type="#_x0000_t75" style="width:108pt;height:15pt" o:ole="">
                  <v:imagedata r:id="rId353" o:title=""/>
                </v:shape>
                <w:control r:id="rId354" w:name="CheckBox211118" w:shapeid="_x0000_i1955"/>
              </w:object>
            </w:r>
            <w:r w:rsidRPr="00682D63">
              <w:rPr>
                <w:rFonts w:ascii="Trebuchet MS" w:hAnsi="Trebuchet MS"/>
                <w:sz w:val="20"/>
                <w:szCs w:val="20"/>
              </w:rPr>
              <w:t xml:space="preserve"> </w:t>
            </w:r>
            <w:r w:rsidRPr="00986820">
              <w:rPr>
                <w:rFonts w:ascii="Arial" w:hAnsi="Arial" w:cs="Arial"/>
                <w:sz w:val="28"/>
                <w:szCs w:val="28"/>
                <w:vertAlign w:val="superscript"/>
              </w:rPr>
              <w:t>z kontrahentem zagranicznym</w:t>
            </w:r>
          </w:p>
        </w:tc>
      </w:tr>
      <w:tr w:rsidR="0066319E" w:rsidTr="00A43798">
        <w:trPr>
          <w:trHeight w:val="293"/>
        </w:trPr>
        <w:tc>
          <w:tcPr>
            <w:tcW w:w="507" w:type="dxa"/>
            <w:tcBorders>
              <w:top w:val="single" w:sz="4" w:space="0" w:color="000000"/>
              <w:left w:val="single" w:sz="4" w:space="0" w:color="000000"/>
              <w:bottom w:val="single" w:sz="4" w:space="0" w:color="000000"/>
            </w:tcBorders>
            <w:shd w:val="clear" w:color="auto" w:fill="DCDCDC"/>
            <w:vAlign w:val="center"/>
          </w:tcPr>
          <w:p w:rsidR="0066319E" w:rsidRPr="00986820" w:rsidRDefault="0066319E" w:rsidP="0066319E">
            <w:pPr>
              <w:pStyle w:val="Zawartotabeli"/>
              <w:rPr>
                <w:rFonts w:ascii="Arial" w:hAnsi="Arial" w:cs="Arial"/>
                <w:sz w:val="20"/>
                <w:szCs w:val="20"/>
              </w:rPr>
            </w:pPr>
            <w:r w:rsidRPr="00986820">
              <w:rPr>
                <w:rFonts w:ascii="Arial" w:hAnsi="Arial" w:cs="Arial"/>
                <w:sz w:val="20"/>
                <w:szCs w:val="20"/>
              </w:rPr>
              <w:t>3.</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66319E" w:rsidRDefault="0066319E" w:rsidP="0066319E">
            <w:pPr>
              <w:pStyle w:val="Zawartotabeli"/>
              <w:jc w:val="both"/>
            </w:pPr>
            <w:r w:rsidRPr="000329CB">
              <w:rPr>
                <w:rFonts w:ascii="Arial" w:hAnsi="Arial" w:cs="Arial"/>
                <w:color w:val="000000"/>
                <w:sz w:val="20"/>
                <w:szCs w:val="20"/>
              </w:rPr>
              <w:t xml:space="preserve">PEŁNA NAZWA </w:t>
            </w:r>
            <w:r>
              <w:rPr>
                <w:rFonts w:ascii="Arial" w:hAnsi="Arial" w:cs="Arial"/>
                <w:color w:val="000000"/>
                <w:sz w:val="20"/>
                <w:szCs w:val="20"/>
              </w:rPr>
              <w:t>I ADRES KONTRAHENTA</w:t>
            </w:r>
          </w:p>
        </w:tc>
      </w:tr>
      <w:tr w:rsidR="0066319E" w:rsidTr="00703603">
        <w:trPr>
          <w:trHeight w:val="427"/>
        </w:trPr>
        <w:tc>
          <w:tcPr>
            <w:tcW w:w="507" w:type="dxa"/>
            <w:tcBorders>
              <w:top w:val="single" w:sz="4" w:space="0" w:color="000000"/>
              <w:left w:val="single" w:sz="4" w:space="0" w:color="000000"/>
              <w:bottom w:val="single" w:sz="4" w:space="0" w:color="000000"/>
            </w:tcBorders>
            <w:shd w:val="clear" w:color="auto" w:fill="DCDCDC"/>
            <w:vAlign w:val="center"/>
          </w:tcPr>
          <w:p w:rsidR="0066319E" w:rsidRPr="00986820" w:rsidRDefault="0066319E" w:rsidP="0066319E">
            <w:pPr>
              <w:pStyle w:val="Zawartotabeli"/>
              <w:rPr>
                <w:rFonts w:ascii="Arial" w:hAnsi="Arial" w:cs="Arial"/>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6319E" w:rsidRPr="000329CB" w:rsidRDefault="0066319E" w:rsidP="0066319E">
            <w:pPr>
              <w:pStyle w:val="Zawartotabeli"/>
              <w:jc w:val="both"/>
              <w:rPr>
                <w:rFonts w:ascii="Arial" w:hAnsi="Arial" w:cs="Arial"/>
                <w:color w:val="000000"/>
                <w:sz w:val="20"/>
                <w:szCs w:val="20"/>
              </w:rPr>
            </w:pPr>
          </w:p>
        </w:tc>
      </w:tr>
      <w:tr w:rsidR="0066319E" w:rsidTr="00A43798">
        <w:trPr>
          <w:trHeight w:val="335"/>
        </w:trPr>
        <w:tc>
          <w:tcPr>
            <w:tcW w:w="507" w:type="dxa"/>
            <w:vMerge w:val="restart"/>
            <w:tcBorders>
              <w:top w:val="single" w:sz="4" w:space="0" w:color="000000"/>
              <w:left w:val="single" w:sz="4" w:space="0" w:color="000000"/>
            </w:tcBorders>
            <w:shd w:val="clear" w:color="auto" w:fill="DCDCDC"/>
            <w:vAlign w:val="center"/>
          </w:tcPr>
          <w:p w:rsidR="0066319E" w:rsidRPr="00986820" w:rsidRDefault="0066319E" w:rsidP="0066319E">
            <w:pPr>
              <w:pStyle w:val="Zawartotabeli"/>
              <w:rPr>
                <w:rFonts w:ascii="Arial" w:hAnsi="Arial" w:cs="Arial"/>
                <w:sz w:val="20"/>
                <w:szCs w:val="20"/>
              </w:rPr>
            </w:pPr>
            <w:r w:rsidRPr="00986820">
              <w:rPr>
                <w:rFonts w:ascii="Arial" w:hAnsi="Arial" w:cs="Arial"/>
                <w:sz w:val="20"/>
                <w:szCs w:val="20"/>
              </w:rPr>
              <w:t>4.</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66319E" w:rsidRPr="000329CB" w:rsidRDefault="0066319E" w:rsidP="0066319E">
            <w:pPr>
              <w:pStyle w:val="Zawartotabeli"/>
              <w:jc w:val="both"/>
              <w:rPr>
                <w:rFonts w:ascii="Arial" w:hAnsi="Arial" w:cs="Arial"/>
                <w:color w:val="000000"/>
                <w:sz w:val="20"/>
                <w:szCs w:val="20"/>
              </w:rPr>
            </w:pPr>
            <w:r>
              <w:rPr>
                <w:rFonts w:ascii="Arial" w:hAnsi="Arial" w:cs="Arial"/>
                <w:color w:val="000000"/>
                <w:sz w:val="20"/>
                <w:szCs w:val="20"/>
              </w:rPr>
              <w:t>ZAKRES WSPÓŁPRACY</w:t>
            </w:r>
          </w:p>
        </w:tc>
      </w:tr>
      <w:tr w:rsidR="0066319E" w:rsidTr="00205A08">
        <w:trPr>
          <w:trHeight w:val="1573"/>
        </w:trPr>
        <w:tc>
          <w:tcPr>
            <w:tcW w:w="507" w:type="dxa"/>
            <w:vMerge/>
            <w:tcBorders>
              <w:left w:val="single" w:sz="4" w:space="0" w:color="000000"/>
              <w:bottom w:val="single" w:sz="4" w:space="0" w:color="000000"/>
            </w:tcBorders>
            <w:shd w:val="clear" w:color="auto" w:fill="DCDCDC"/>
            <w:vAlign w:val="center"/>
          </w:tcPr>
          <w:p w:rsidR="0066319E" w:rsidRDefault="0066319E" w:rsidP="0066319E">
            <w:pPr>
              <w:pStyle w:val="Zawartotabeli"/>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66319E" w:rsidRPr="00205A08" w:rsidRDefault="0066319E" w:rsidP="00EF1021">
            <w:pPr>
              <w:pStyle w:val="Zawartotabeli"/>
              <w:jc w:val="both"/>
              <w:rPr>
                <w:rFonts w:ascii="Arial" w:hAnsi="Arial" w:cs="Arial"/>
                <w:color w:val="000000"/>
                <w:sz w:val="16"/>
                <w:szCs w:val="16"/>
              </w:rPr>
            </w:pPr>
            <w:r>
              <w:object w:dxaOrig="225" w:dyaOrig="225">
                <v:shape id="_x0000_i1957" type="#_x0000_t75" style="width:469.5pt;height:18pt" o:ole="" filled="t">
                  <v:fill color2="black"/>
                  <v:imagedata r:id="rId355" o:title=""/>
                </v:shape>
                <w:control r:id="rId356" w:name="TextBox252124151" w:shapeid="_x0000_i1957"/>
              </w:object>
            </w:r>
            <w:r>
              <w:object w:dxaOrig="225" w:dyaOrig="225">
                <v:shape id="_x0000_i1959" type="#_x0000_t75" style="width:469.5pt;height:18pt" o:ole="" filled="t">
                  <v:fill color2="black"/>
                  <v:imagedata r:id="rId355" o:title=""/>
                </v:shape>
                <w:control r:id="rId357" w:name="TextBox252124152" w:shapeid="_x0000_i1959"/>
              </w:object>
            </w:r>
            <w:r>
              <w:object w:dxaOrig="225" w:dyaOrig="225">
                <v:shape id="_x0000_i1961" type="#_x0000_t75" style="width:469.5pt;height:18pt" o:ole="" filled="t">
                  <v:fill color2="black"/>
                  <v:imagedata r:id="rId355" o:title=""/>
                </v:shape>
                <w:control r:id="rId358" w:name="TextBox252124153" w:shapeid="_x0000_i1961"/>
              </w:object>
            </w:r>
            <w:r>
              <w:object w:dxaOrig="225" w:dyaOrig="225">
                <v:shape id="_x0000_i1963" type="#_x0000_t75" style="width:469.5pt;height:18pt" o:ole="" filled="t">
                  <v:fill color2="black"/>
                  <v:imagedata r:id="rId355" o:title=""/>
                </v:shape>
                <w:control r:id="rId359" w:name="TextBox252124154" w:shapeid="_x0000_i1963"/>
              </w:object>
            </w:r>
          </w:p>
        </w:tc>
      </w:tr>
      <w:tr w:rsidR="0066319E" w:rsidTr="00A43798">
        <w:trPr>
          <w:trHeight w:val="505"/>
        </w:trPr>
        <w:tc>
          <w:tcPr>
            <w:tcW w:w="10005" w:type="dxa"/>
            <w:gridSpan w:val="3"/>
            <w:tcBorders>
              <w:left w:val="single" w:sz="4" w:space="0" w:color="000000"/>
              <w:bottom w:val="single" w:sz="4" w:space="0" w:color="000000"/>
              <w:right w:val="single" w:sz="4" w:space="0" w:color="000000"/>
            </w:tcBorders>
            <w:shd w:val="clear" w:color="auto" w:fill="DCDCDC"/>
            <w:vAlign w:val="center"/>
          </w:tcPr>
          <w:p w:rsidR="0066319E" w:rsidRPr="00205A08" w:rsidRDefault="0066319E" w:rsidP="00A43798">
            <w:pPr>
              <w:spacing w:line="276" w:lineRule="auto"/>
              <w:jc w:val="center"/>
              <w:rPr>
                <w:rFonts w:ascii="Arial" w:hAnsi="Arial" w:cs="Arial"/>
              </w:rPr>
            </w:pPr>
            <w:r w:rsidRPr="00205A08">
              <w:rPr>
                <w:rStyle w:val="Uwydatnienie"/>
                <w:rFonts w:ascii="Arial" w:hAnsi="Arial" w:cs="Arial"/>
                <w:i w:val="0"/>
                <w:sz w:val="20"/>
                <w:szCs w:val="20"/>
              </w:rPr>
              <w:t>Oświadczam, że potrzeba przeprowadzenia szkolenia językowego jest podyktowana koniecznością usprawnienia komunikacji z ww. kontrahentem, w celu podniesienia jakości współpracy</w:t>
            </w:r>
            <w:r w:rsidRPr="00205A08">
              <w:rPr>
                <w:rStyle w:val="st"/>
                <w:rFonts w:ascii="Arial" w:hAnsi="Arial" w:cs="Arial"/>
                <w:sz w:val="20"/>
                <w:szCs w:val="20"/>
              </w:rPr>
              <w:t>.</w:t>
            </w:r>
          </w:p>
        </w:tc>
      </w:tr>
      <w:tr w:rsidR="00962CCC" w:rsidTr="00703603">
        <w:trPr>
          <w:trHeight w:val="698"/>
        </w:trPr>
        <w:tc>
          <w:tcPr>
            <w:tcW w:w="10005" w:type="dxa"/>
            <w:gridSpan w:val="3"/>
            <w:tcBorders>
              <w:left w:val="single" w:sz="4" w:space="0" w:color="000000"/>
              <w:bottom w:val="single" w:sz="4" w:space="0" w:color="000000"/>
              <w:right w:val="single" w:sz="4" w:space="0" w:color="000000"/>
            </w:tcBorders>
            <w:shd w:val="clear" w:color="auto" w:fill="DCDCDC"/>
            <w:vAlign w:val="center"/>
          </w:tcPr>
          <w:p w:rsidR="00962CCC" w:rsidRPr="00962CCC" w:rsidRDefault="00962CCC" w:rsidP="00962CCC">
            <w:pPr>
              <w:pStyle w:val="Akapitzlist"/>
              <w:numPr>
                <w:ilvl w:val="0"/>
                <w:numId w:val="16"/>
              </w:numPr>
              <w:snapToGrid w:val="0"/>
              <w:jc w:val="center"/>
              <w:rPr>
                <w:rFonts w:ascii="Arial" w:hAnsi="Arial" w:cs="Arial"/>
                <w:b/>
                <w:color w:val="000000"/>
              </w:rPr>
            </w:pPr>
            <w:r w:rsidRPr="00962CCC">
              <w:rPr>
                <w:rFonts w:ascii="Arial" w:hAnsi="Arial" w:cs="Arial"/>
                <w:b/>
                <w:color w:val="000000"/>
              </w:rPr>
              <w:t xml:space="preserve">OŚWIADCZENIE </w:t>
            </w:r>
            <w:r>
              <w:rPr>
                <w:rFonts w:ascii="Arial" w:hAnsi="Arial" w:cs="Arial"/>
                <w:b/>
                <w:color w:val="000000"/>
              </w:rPr>
              <w:t>PRACODAWCY O SPEŁNIANIU PRIORYTETU 2</w:t>
            </w:r>
          </w:p>
          <w:p w:rsidR="00962CCC" w:rsidRPr="00205A08" w:rsidRDefault="00962CCC" w:rsidP="00962CCC">
            <w:pPr>
              <w:spacing w:line="276" w:lineRule="auto"/>
              <w:jc w:val="center"/>
              <w:rPr>
                <w:rFonts w:ascii="Arial" w:hAnsi="Arial" w:cs="Arial"/>
                <w:i/>
                <w:sz w:val="20"/>
                <w:szCs w:val="20"/>
              </w:rPr>
            </w:pPr>
            <w:r w:rsidRPr="00205A08">
              <w:rPr>
                <w:rFonts w:ascii="Arial" w:hAnsi="Arial" w:cs="Arial"/>
                <w:i/>
                <w:sz w:val="20"/>
                <w:szCs w:val="20"/>
              </w:rPr>
              <w:t xml:space="preserve">(Wsparcie rozwoju umiejętności i kwalifikacji w związku z zastosowaniem </w:t>
            </w:r>
          </w:p>
          <w:p w:rsidR="00962CCC" w:rsidRPr="00682D63" w:rsidRDefault="00962CCC" w:rsidP="00962CCC">
            <w:pPr>
              <w:spacing w:line="276" w:lineRule="auto"/>
              <w:jc w:val="center"/>
              <w:rPr>
                <w:rStyle w:val="Uwydatnienie"/>
                <w:rFonts w:ascii="Trebuchet MS" w:hAnsi="Trebuchet MS"/>
                <w:i w:val="0"/>
                <w:sz w:val="20"/>
                <w:szCs w:val="20"/>
              </w:rPr>
            </w:pPr>
            <w:r w:rsidRPr="00205A08">
              <w:rPr>
                <w:rFonts w:ascii="Arial" w:hAnsi="Arial" w:cs="Arial"/>
                <w:i/>
                <w:sz w:val="20"/>
                <w:szCs w:val="20"/>
              </w:rPr>
              <w:t>w firmach nowych procesów, technologii i narzędzi pracy)</w:t>
            </w:r>
          </w:p>
        </w:tc>
      </w:tr>
      <w:tr w:rsidR="00962CCC" w:rsidTr="00703603">
        <w:trPr>
          <w:trHeight w:val="236"/>
        </w:trPr>
        <w:tc>
          <w:tcPr>
            <w:tcW w:w="507" w:type="dxa"/>
            <w:vMerge w:val="restart"/>
            <w:tcBorders>
              <w:left w:val="single" w:sz="4" w:space="0" w:color="000000"/>
            </w:tcBorders>
            <w:shd w:val="clear" w:color="auto" w:fill="DCDCDC"/>
            <w:vAlign w:val="center"/>
          </w:tcPr>
          <w:p w:rsidR="00962CCC" w:rsidRDefault="004A462E" w:rsidP="004A462E">
            <w:pPr>
              <w:pStyle w:val="Zawartotabeli"/>
              <w:rPr>
                <w:rFonts w:ascii="Arial" w:hAnsi="Arial" w:cs="Arial"/>
                <w:color w:val="000000"/>
                <w:sz w:val="20"/>
                <w:szCs w:val="20"/>
              </w:rPr>
            </w:pPr>
            <w:r>
              <w:rPr>
                <w:rFonts w:ascii="Arial" w:hAnsi="Arial" w:cs="Arial"/>
                <w:color w:val="000000"/>
                <w:sz w:val="20"/>
                <w:szCs w:val="20"/>
              </w:rPr>
              <w:t>1.</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962CCC" w:rsidRDefault="008D1CC8" w:rsidP="004A462E">
            <w:pPr>
              <w:pStyle w:val="Zawartotabeli"/>
              <w:jc w:val="left"/>
            </w:pPr>
            <w:r w:rsidRPr="000329CB">
              <w:rPr>
                <w:rFonts w:ascii="Arial" w:hAnsi="Arial" w:cs="Arial"/>
                <w:color w:val="000000"/>
                <w:sz w:val="20"/>
                <w:szCs w:val="20"/>
              </w:rPr>
              <w:t xml:space="preserve">PEŁNA NAZWA PRACODAWCY </w:t>
            </w:r>
            <w:r w:rsidRPr="00205A08">
              <w:rPr>
                <w:rFonts w:ascii="Arial" w:hAnsi="Arial" w:cs="Arial"/>
                <w:color w:val="000000"/>
                <w:sz w:val="16"/>
                <w:szCs w:val="16"/>
              </w:rPr>
              <w:t>(</w:t>
            </w:r>
            <w:r w:rsidRPr="00205A08">
              <w:rPr>
                <w:rFonts w:ascii="Arial" w:hAnsi="Arial" w:cs="Arial"/>
                <w:i/>
                <w:color w:val="000000"/>
                <w:sz w:val="16"/>
                <w:szCs w:val="16"/>
              </w:rPr>
              <w:t>zgodnie z dokumentem rejestrowym</w:t>
            </w:r>
            <w:r w:rsidRPr="00205A08">
              <w:rPr>
                <w:rFonts w:ascii="Arial" w:hAnsi="Arial" w:cs="Arial"/>
                <w:color w:val="000000"/>
                <w:sz w:val="16"/>
                <w:szCs w:val="16"/>
              </w:rPr>
              <w:t>)</w:t>
            </w:r>
          </w:p>
        </w:tc>
      </w:tr>
      <w:tr w:rsidR="00962CCC" w:rsidTr="00093D54">
        <w:trPr>
          <w:trHeight w:val="477"/>
        </w:trPr>
        <w:tc>
          <w:tcPr>
            <w:tcW w:w="507" w:type="dxa"/>
            <w:vMerge/>
            <w:tcBorders>
              <w:left w:val="single" w:sz="4" w:space="0" w:color="000000"/>
              <w:bottom w:val="single" w:sz="4" w:space="0" w:color="000000"/>
            </w:tcBorders>
            <w:shd w:val="clear" w:color="auto" w:fill="DCDCDC"/>
            <w:vAlign w:val="center"/>
          </w:tcPr>
          <w:p w:rsidR="00962CCC" w:rsidRDefault="00962CCC" w:rsidP="004A462E">
            <w:pPr>
              <w:pStyle w:val="Zawartotabeli"/>
              <w:rPr>
                <w:rFonts w:ascii="Arial" w:hAnsi="Arial" w:cs="Arial"/>
                <w:color w:val="000000"/>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962CCC" w:rsidRPr="0016267A" w:rsidRDefault="00962CCC" w:rsidP="004A462E">
            <w:pPr>
              <w:pStyle w:val="Zawartotabeli"/>
              <w:ind w:left="370"/>
              <w:jc w:val="left"/>
              <w:rPr>
                <w:rFonts w:ascii="Arial" w:hAnsi="Arial" w:cs="Arial"/>
                <w:color w:val="000000"/>
                <w:sz w:val="18"/>
                <w:szCs w:val="18"/>
              </w:rPr>
            </w:pPr>
          </w:p>
        </w:tc>
      </w:tr>
      <w:tr w:rsidR="004A462E" w:rsidTr="00703603">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vAlign w:val="center"/>
          </w:tcPr>
          <w:p w:rsidR="004A462E" w:rsidRPr="00EF1021" w:rsidRDefault="004A462E" w:rsidP="004A462E">
            <w:pPr>
              <w:tabs>
                <w:tab w:val="left" w:pos="5040"/>
              </w:tabs>
              <w:snapToGrid w:val="0"/>
              <w:jc w:val="center"/>
              <w:rPr>
                <w:rFonts w:ascii="Arial" w:hAnsi="Arial" w:cs="Arial"/>
              </w:rPr>
            </w:pPr>
            <w:r w:rsidRPr="00EF1021">
              <w:rPr>
                <w:rFonts w:ascii="Arial" w:hAnsi="Arial" w:cs="Arial"/>
                <w:b/>
                <w:sz w:val="20"/>
                <w:szCs w:val="20"/>
              </w:rPr>
              <w:t>wskazani do kształcenia w ramach Priorytetu nr 1 będą wykonywali nowe zadania związane                                    z wprowadzonymi  / planowanymi do wprowadzenia zmianami:</w:t>
            </w:r>
          </w:p>
        </w:tc>
      </w:tr>
      <w:tr w:rsidR="004A462E" w:rsidTr="00991F14">
        <w:trPr>
          <w:trHeight w:val="403"/>
        </w:trPr>
        <w:tc>
          <w:tcPr>
            <w:tcW w:w="3342" w:type="dxa"/>
            <w:gridSpan w:val="2"/>
            <w:tcBorders>
              <w:top w:val="single" w:sz="4" w:space="0" w:color="000000"/>
              <w:left w:val="single" w:sz="4" w:space="0" w:color="000000"/>
              <w:bottom w:val="single" w:sz="4" w:space="0" w:color="000000"/>
              <w:right w:val="single" w:sz="4" w:space="0" w:color="000000"/>
            </w:tcBorders>
            <w:shd w:val="clear" w:color="auto" w:fill="DCDCDC"/>
            <w:vAlign w:val="center"/>
          </w:tcPr>
          <w:p w:rsidR="004A462E" w:rsidRPr="00EF1021" w:rsidRDefault="004A462E" w:rsidP="004A462E">
            <w:pPr>
              <w:tabs>
                <w:tab w:val="left" w:pos="5040"/>
              </w:tabs>
              <w:rPr>
                <w:rFonts w:ascii="Arial" w:hAnsi="Arial" w:cs="Arial"/>
                <w:color w:val="000000"/>
                <w:sz w:val="20"/>
                <w:szCs w:val="20"/>
              </w:rPr>
            </w:pPr>
            <w:r w:rsidRPr="00EF1021">
              <w:rPr>
                <w:rFonts w:ascii="Arial" w:eastAsia="Verdana" w:hAnsi="Arial" w:cs="Arial"/>
                <w:sz w:val="20"/>
                <w:szCs w:val="20"/>
              </w:rPr>
              <w:t>Nazwa wnioskowanego kształcenia</w:t>
            </w:r>
          </w:p>
        </w:tc>
        <w:tc>
          <w:tcPr>
            <w:tcW w:w="6663" w:type="dxa"/>
            <w:tcBorders>
              <w:top w:val="single" w:sz="4" w:space="0" w:color="000000"/>
              <w:left w:val="single" w:sz="4" w:space="0" w:color="000000"/>
              <w:bottom w:val="single" w:sz="4" w:space="0" w:color="000000"/>
              <w:right w:val="single" w:sz="4" w:space="0" w:color="000000"/>
            </w:tcBorders>
            <w:shd w:val="clear" w:color="auto" w:fill="DCDCDC"/>
          </w:tcPr>
          <w:p w:rsidR="00093D54" w:rsidRDefault="004A462E" w:rsidP="004A462E">
            <w:pPr>
              <w:tabs>
                <w:tab w:val="left" w:pos="5040"/>
              </w:tabs>
            </w:pPr>
            <w:r>
              <w:object w:dxaOrig="225" w:dyaOrig="225">
                <v:shape id="_x0000_i1965" type="#_x0000_t75" style="width:324.75pt;height:18pt" o:ole="" filled="t">
                  <v:fill color2="black"/>
                  <v:imagedata r:id="rId360" o:title=""/>
                </v:shape>
                <w:control r:id="rId361" w:name="TextBox25212415512" w:shapeid="_x0000_i1965"/>
              </w:object>
            </w:r>
          </w:p>
          <w:p w:rsidR="004A462E" w:rsidRPr="004A462E" w:rsidRDefault="00093D54" w:rsidP="004A462E">
            <w:pPr>
              <w:tabs>
                <w:tab w:val="left" w:pos="5040"/>
              </w:tabs>
              <w:rPr>
                <w:rFonts w:ascii="Arial" w:hAnsi="Arial" w:cs="Arial"/>
                <w:color w:val="000000"/>
                <w:sz w:val="20"/>
                <w:szCs w:val="20"/>
              </w:rPr>
            </w:pPr>
            <w:r>
              <w:object w:dxaOrig="225" w:dyaOrig="225">
                <v:shape id="_x0000_i1967" type="#_x0000_t75" style="width:324.75pt;height:18pt" o:ole="" filled="t">
                  <v:fill color2="black"/>
                  <v:imagedata r:id="rId362" o:title=""/>
                </v:shape>
                <w:control r:id="rId363" w:name="TextBox2521241551210" w:shapeid="_x0000_i1967"/>
              </w:object>
            </w:r>
            <w:r>
              <w:object w:dxaOrig="225" w:dyaOrig="225">
                <v:shape id="_x0000_i1969" type="#_x0000_t75" style="width:324.75pt;height:18pt" o:ole="" filled="t">
                  <v:fill color2="black"/>
                  <v:imagedata r:id="rId364" o:title=""/>
                </v:shape>
                <w:control r:id="rId365" w:name="TextBox2521241551212" w:shapeid="_x0000_i1969"/>
              </w:object>
            </w:r>
          </w:p>
        </w:tc>
      </w:tr>
      <w:tr w:rsidR="004A462E" w:rsidTr="00205A08">
        <w:trPr>
          <w:trHeight w:val="1114"/>
        </w:trPr>
        <w:tc>
          <w:tcPr>
            <w:tcW w:w="507" w:type="dxa"/>
            <w:tcBorders>
              <w:top w:val="single" w:sz="4" w:space="0" w:color="000000"/>
              <w:left w:val="single" w:sz="4" w:space="0" w:color="000000"/>
              <w:bottom w:val="single" w:sz="4" w:space="0" w:color="000000"/>
            </w:tcBorders>
            <w:shd w:val="clear" w:color="auto" w:fill="DCDCDC"/>
            <w:vAlign w:val="center"/>
          </w:tcPr>
          <w:p w:rsidR="004A462E" w:rsidRPr="00EF1021" w:rsidRDefault="004A462E" w:rsidP="004A462E">
            <w:pPr>
              <w:pStyle w:val="Zawartotabeli"/>
              <w:rPr>
                <w:rFonts w:ascii="Arial" w:hAnsi="Arial" w:cs="Arial"/>
                <w:color w:val="000000"/>
                <w:sz w:val="20"/>
                <w:szCs w:val="20"/>
              </w:rPr>
            </w:pPr>
            <w:r w:rsidRPr="00EF1021">
              <w:rPr>
                <w:rFonts w:ascii="Arial" w:hAnsi="Arial" w:cs="Arial"/>
                <w:color w:val="000000"/>
                <w:sz w:val="20"/>
                <w:szCs w:val="20"/>
              </w:rPr>
              <w:t>A)</w:t>
            </w:r>
          </w:p>
        </w:tc>
        <w:tc>
          <w:tcPr>
            <w:tcW w:w="2835" w:type="dxa"/>
            <w:tcBorders>
              <w:top w:val="single" w:sz="4" w:space="0" w:color="000000"/>
              <w:left w:val="single" w:sz="4" w:space="0" w:color="000000"/>
              <w:bottom w:val="single" w:sz="4" w:space="0" w:color="000000"/>
              <w:right w:val="single" w:sz="4" w:space="0" w:color="000000"/>
            </w:tcBorders>
            <w:shd w:val="clear" w:color="auto" w:fill="DCDCDC"/>
          </w:tcPr>
          <w:p w:rsidR="00205A08" w:rsidRDefault="00205A08" w:rsidP="004A462E">
            <w:pPr>
              <w:tabs>
                <w:tab w:val="left" w:pos="5040"/>
              </w:tabs>
              <w:rPr>
                <w:rFonts w:ascii="Arial" w:hAnsi="Arial" w:cs="Arial"/>
                <w:bCs/>
                <w:sz w:val="18"/>
                <w:szCs w:val="18"/>
              </w:rPr>
            </w:pPr>
          </w:p>
          <w:p w:rsidR="004A462E" w:rsidRPr="00205A08" w:rsidRDefault="004A462E" w:rsidP="004A462E">
            <w:pPr>
              <w:tabs>
                <w:tab w:val="left" w:pos="5040"/>
              </w:tabs>
              <w:rPr>
                <w:rFonts w:ascii="Arial" w:hAnsi="Arial" w:cs="Arial"/>
                <w:color w:val="000000"/>
                <w:sz w:val="18"/>
                <w:szCs w:val="18"/>
              </w:rPr>
            </w:pPr>
            <w:r w:rsidRPr="00205A08">
              <w:rPr>
                <w:rFonts w:ascii="Arial" w:hAnsi="Arial" w:cs="Arial"/>
                <w:bCs/>
                <w:sz w:val="18"/>
                <w:szCs w:val="18"/>
              </w:rPr>
              <w:t xml:space="preserve">Nowe zadania związane </w:t>
            </w:r>
            <w:r w:rsidRPr="00205A08">
              <w:rPr>
                <w:rFonts w:ascii="Arial" w:hAnsi="Arial" w:cs="Arial"/>
                <w:bCs/>
                <w:sz w:val="18"/>
                <w:szCs w:val="18"/>
              </w:rPr>
              <w:br/>
              <w:t>z wprowadzonymi lub planowanymi do wprowadzenia zmianami</w:t>
            </w:r>
          </w:p>
        </w:tc>
        <w:tc>
          <w:tcPr>
            <w:tcW w:w="6663" w:type="dxa"/>
            <w:tcBorders>
              <w:top w:val="single" w:sz="4" w:space="0" w:color="000000"/>
              <w:left w:val="single" w:sz="4" w:space="0" w:color="000000"/>
              <w:bottom w:val="single" w:sz="4" w:space="0" w:color="000000"/>
              <w:right w:val="single" w:sz="4" w:space="0" w:color="000000"/>
            </w:tcBorders>
            <w:shd w:val="clear" w:color="auto" w:fill="DCDCDC"/>
          </w:tcPr>
          <w:p w:rsidR="00EF1021" w:rsidRPr="004A462E" w:rsidRDefault="00991F14" w:rsidP="00EF1021">
            <w:pPr>
              <w:tabs>
                <w:tab w:val="left" w:pos="5040"/>
              </w:tabs>
              <w:rPr>
                <w:rFonts w:ascii="Arial" w:hAnsi="Arial" w:cs="Arial"/>
                <w:color w:val="000000"/>
                <w:sz w:val="20"/>
                <w:szCs w:val="20"/>
              </w:rPr>
            </w:pPr>
            <w:r>
              <w:object w:dxaOrig="225" w:dyaOrig="225">
                <v:shape id="_x0000_i1971" type="#_x0000_t75" style="width:324.75pt;height:18pt" o:ole="" filled="t">
                  <v:fill color2="black"/>
                  <v:imagedata r:id="rId366" o:title=""/>
                </v:shape>
                <w:control r:id="rId367" w:name="TextBox252124155122" w:shapeid="_x0000_i1971"/>
              </w:object>
            </w:r>
            <w:r>
              <w:object w:dxaOrig="225" w:dyaOrig="225">
                <v:shape id="_x0000_i1973" type="#_x0000_t75" style="width:324.75pt;height:18pt" o:ole="" filled="t">
                  <v:fill color2="black"/>
                  <v:imagedata r:id="rId366" o:title=""/>
                </v:shape>
                <w:control r:id="rId368" w:name="TextBox252124155123" w:shapeid="_x0000_i1973"/>
              </w:object>
            </w:r>
            <w:r>
              <w:object w:dxaOrig="225" w:dyaOrig="225">
                <v:shape id="_x0000_i1975" type="#_x0000_t75" style="width:324.75pt;height:18pt" o:ole="" filled="t">
                  <v:fill color2="black"/>
                  <v:imagedata r:id="rId366" o:title=""/>
                </v:shape>
                <w:control r:id="rId369" w:name="TextBox252124155124" w:shapeid="_x0000_i1975"/>
              </w:object>
            </w:r>
          </w:p>
        </w:tc>
      </w:tr>
      <w:tr w:rsidR="004A462E" w:rsidTr="00991F14">
        <w:trPr>
          <w:trHeight w:val="469"/>
        </w:trPr>
        <w:tc>
          <w:tcPr>
            <w:tcW w:w="507" w:type="dxa"/>
            <w:tcBorders>
              <w:top w:val="single" w:sz="4" w:space="0" w:color="000000"/>
              <w:left w:val="single" w:sz="4" w:space="0" w:color="000000"/>
              <w:bottom w:val="single" w:sz="4" w:space="0" w:color="000000"/>
            </w:tcBorders>
            <w:shd w:val="clear" w:color="auto" w:fill="DCDCDC"/>
            <w:vAlign w:val="center"/>
          </w:tcPr>
          <w:p w:rsidR="004A462E" w:rsidRDefault="006F4269" w:rsidP="004A462E">
            <w:pPr>
              <w:pStyle w:val="Zawartotabeli"/>
              <w:rPr>
                <w:rFonts w:ascii="Arial" w:hAnsi="Arial" w:cs="Arial"/>
                <w:color w:val="000000"/>
                <w:sz w:val="20"/>
                <w:szCs w:val="20"/>
              </w:rPr>
            </w:pPr>
            <w:r>
              <w:rPr>
                <w:rFonts w:ascii="Arial" w:hAnsi="Arial" w:cs="Arial"/>
                <w:color w:val="000000"/>
                <w:sz w:val="20"/>
                <w:szCs w:val="20"/>
              </w:rPr>
              <w:t>B</w:t>
            </w:r>
            <w:r w:rsidR="004A462E">
              <w:rPr>
                <w:rFonts w:ascii="Arial" w:hAnsi="Arial" w:cs="Arial"/>
                <w:color w:val="000000"/>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DCDCDC"/>
          </w:tcPr>
          <w:p w:rsidR="00991F14" w:rsidRDefault="00991F14" w:rsidP="004A462E">
            <w:pPr>
              <w:tabs>
                <w:tab w:val="left" w:pos="5040"/>
              </w:tabs>
              <w:rPr>
                <w:rFonts w:ascii="Arial" w:hAnsi="Arial" w:cs="Arial"/>
                <w:sz w:val="18"/>
                <w:szCs w:val="18"/>
              </w:rPr>
            </w:pPr>
          </w:p>
          <w:p w:rsidR="004A462E" w:rsidRPr="00205A08" w:rsidRDefault="006F4269" w:rsidP="004A462E">
            <w:pPr>
              <w:tabs>
                <w:tab w:val="left" w:pos="5040"/>
              </w:tabs>
              <w:rPr>
                <w:rFonts w:ascii="Arial" w:hAnsi="Arial" w:cs="Arial"/>
                <w:bCs/>
                <w:sz w:val="18"/>
                <w:szCs w:val="18"/>
              </w:rPr>
            </w:pPr>
            <w:r w:rsidRPr="00205A08">
              <w:rPr>
                <w:rFonts w:ascii="Arial" w:hAnsi="Arial" w:cs="Arial"/>
                <w:sz w:val="18"/>
                <w:szCs w:val="18"/>
              </w:rPr>
              <w:t xml:space="preserve">Dokumenty wskazujące, </w:t>
            </w:r>
            <w:r w:rsidR="00205A08">
              <w:rPr>
                <w:rFonts w:ascii="Arial" w:hAnsi="Arial" w:cs="Arial"/>
                <w:sz w:val="18"/>
                <w:szCs w:val="18"/>
              </w:rPr>
              <w:t xml:space="preserve">            </w:t>
            </w:r>
            <w:r w:rsidRPr="00205A08">
              <w:rPr>
                <w:rFonts w:ascii="Arial" w:hAnsi="Arial" w:cs="Arial"/>
                <w:bCs/>
                <w:sz w:val="18"/>
                <w:szCs w:val="18"/>
              </w:rPr>
              <w:t>że w ciągu jednego roku przed złożeniem wniosku bądź w ciągu trzech miesięcy po jego złożeniu zostały/zostaną zakupione nowe maszyny i narzędzia, bądź będą wdrożone nowe procesy, technologie i systemy</w:t>
            </w:r>
            <w:r w:rsidRPr="00205A08">
              <w:rPr>
                <w:rFonts w:ascii="Arial" w:hAnsi="Arial" w:cs="Arial"/>
                <w:b/>
                <w:bCs/>
                <w:color w:val="FF0000"/>
                <w:sz w:val="18"/>
                <w:szCs w:val="18"/>
              </w:rPr>
              <w:t xml:space="preserve"> </w:t>
            </w:r>
            <w:r w:rsidR="003C3D62" w:rsidRPr="00205A08">
              <w:rPr>
                <w:rFonts w:ascii="Arial" w:hAnsi="Arial" w:cs="Arial"/>
                <w:b/>
                <w:bCs/>
                <w:color w:val="FF0000"/>
                <w:sz w:val="18"/>
                <w:szCs w:val="18"/>
              </w:rPr>
              <w:t xml:space="preserve">   </w:t>
            </w:r>
            <w:r w:rsidRPr="00205A08">
              <w:rPr>
                <w:rFonts w:ascii="Arial" w:hAnsi="Arial" w:cs="Arial"/>
                <w:b/>
                <w:bCs/>
                <w:sz w:val="18"/>
                <w:szCs w:val="18"/>
              </w:rPr>
              <w:t>(dokumenty przedkłada się jako załączniki do oświadczenia)</w:t>
            </w:r>
          </w:p>
        </w:tc>
        <w:tc>
          <w:tcPr>
            <w:tcW w:w="6663" w:type="dxa"/>
            <w:tcBorders>
              <w:top w:val="single" w:sz="4" w:space="0" w:color="000000"/>
              <w:left w:val="single" w:sz="4" w:space="0" w:color="000000"/>
              <w:bottom w:val="single" w:sz="4" w:space="0" w:color="000000"/>
              <w:right w:val="single" w:sz="4" w:space="0" w:color="000000"/>
            </w:tcBorders>
            <w:shd w:val="clear" w:color="auto" w:fill="DCDCDC"/>
          </w:tcPr>
          <w:p w:rsidR="003C3D62" w:rsidRDefault="003C3D62" w:rsidP="004A462E">
            <w:pPr>
              <w:tabs>
                <w:tab w:val="left" w:pos="5040"/>
              </w:tabs>
            </w:pPr>
          </w:p>
          <w:p w:rsidR="006F4269" w:rsidRDefault="00991F14" w:rsidP="004A462E">
            <w:pPr>
              <w:tabs>
                <w:tab w:val="left" w:pos="5040"/>
              </w:tabs>
            </w:pPr>
            <w:r>
              <w:object w:dxaOrig="225" w:dyaOrig="225">
                <v:shape id="_x0000_i1977" type="#_x0000_t75" style="width:324.75pt;height:18pt" o:ole="" filled="t">
                  <v:fill color2="black"/>
                  <v:imagedata r:id="rId366" o:title=""/>
                </v:shape>
                <w:control r:id="rId370" w:name="TextBox252124155125" w:shapeid="_x0000_i1977"/>
              </w:object>
            </w:r>
            <w:r>
              <w:object w:dxaOrig="225" w:dyaOrig="225">
                <v:shape id="_x0000_i1979" type="#_x0000_t75" style="width:324.75pt;height:18pt" o:ole="" filled="t">
                  <v:fill color2="black"/>
                  <v:imagedata r:id="rId366" o:title=""/>
                </v:shape>
                <w:control r:id="rId371" w:name="TextBox252124155126" w:shapeid="_x0000_i1979"/>
              </w:object>
            </w:r>
            <w:r>
              <w:object w:dxaOrig="225" w:dyaOrig="225">
                <v:shape id="_x0000_i1981" type="#_x0000_t75" style="width:324.75pt;height:18pt" o:ole="" filled="t">
                  <v:fill color2="black"/>
                  <v:imagedata r:id="rId366" o:title=""/>
                </v:shape>
                <w:control r:id="rId372" w:name="TextBox252124155127" w:shapeid="_x0000_i1981"/>
              </w:object>
            </w:r>
            <w:r>
              <w:object w:dxaOrig="225" w:dyaOrig="225">
                <v:shape id="_x0000_i1983" type="#_x0000_t75" style="width:324.75pt;height:18pt" o:ole="" filled="t">
                  <v:fill color2="black"/>
                  <v:imagedata r:id="rId366" o:title=""/>
                </v:shape>
                <w:control r:id="rId373" w:name="TextBox252124155128" w:shapeid="_x0000_i1983"/>
              </w:object>
            </w:r>
            <w:r>
              <w:object w:dxaOrig="225" w:dyaOrig="225">
                <v:shape id="_x0000_i1985" type="#_x0000_t75" style="width:324.75pt;height:18pt" o:ole="" filled="t">
                  <v:fill color2="black"/>
                  <v:imagedata r:id="rId366" o:title=""/>
                </v:shape>
                <w:control r:id="rId374" w:name="TextBox252124155129" w:shapeid="_x0000_i1985"/>
              </w:object>
            </w:r>
          </w:p>
          <w:p w:rsidR="004A462E" w:rsidRPr="004A462E" w:rsidRDefault="004A462E" w:rsidP="004A462E">
            <w:pPr>
              <w:tabs>
                <w:tab w:val="left" w:pos="5040"/>
              </w:tabs>
            </w:pPr>
          </w:p>
        </w:tc>
      </w:tr>
      <w:tr w:rsidR="00EF1021" w:rsidRPr="00647276" w:rsidTr="00991F14">
        <w:trPr>
          <w:trHeight w:val="321"/>
        </w:trPr>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vAlign w:val="center"/>
          </w:tcPr>
          <w:p w:rsidR="00EF1021" w:rsidRPr="00205A08" w:rsidRDefault="003C3D62" w:rsidP="00B47472">
            <w:pPr>
              <w:tabs>
                <w:tab w:val="left" w:pos="5040"/>
              </w:tabs>
              <w:snapToGrid w:val="0"/>
              <w:jc w:val="center"/>
              <w:rPr>
                <w:rFonts w:ascii="Arial" w:hAnsi="Arial" w:cs="Arial"/>
                <w:color w:val="000000"/>
                <w:sz w:val="20"/>
                <w:szCs w:val="20"/>
              </w:rPr>
            </w:pPr>
            <w:r w:rsidRPr="00205A08">
              <w:rPr>
                <w:rFonts w:ascii="Arial" w:hAnsi="Arial" w:cs="Arial"/>
                <w:sz w:val="20"/>
                <w:szCs w:val="20"/>
              </w:rPr>
              <w:t>l</w:t>
            </w:r>
            <w:r w:rsidR="00EF1021" w:rsidRPr="00205A08">
              <w:rPr>
                <w:rFonts w:ascii="Arial" w:hAnsi="Arial" w:cs="Arial"/>
                <w:sz w:val="20"/>
                <w:szCs w:val="20"/>
              </w:rPr>
              <w:t>ogiczne i wiarygodne uzasadnienie</w:t>
            </w:r>
            <w:r w:rsidR="00205A08" w:rsidRPr="00205A08">
              <w:rPr>
                <w:rFonts w:ascii="Arial" w:hAnsi="Arial" w:cs="Arial"/>
                <w:sz w:val="20"/>
                <w:szCs w:val="20"/>
              </w:rPr>
              <w:t>:</w:t>
            </w:r>
          </w:p>
        </w:tc>
      </w:tr>
      <w:tr w:rsidR="00EF1021" w:rsidRPr="00647276" w:rsidTr="00703603">
        <w:trPr>
          <w:trHeight w:val="557"/>
        </w:trPr>
        <w:tc>
          <w:tcPr>
            <w:tcW w:w="10005" w:type="dxa"/>
            <w:gridSpan w:val="3"/>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EF1021" w:rsidRDefault="00EF1021" w:rsidP="00B47472">
            <w:pPr>
              <w:tabs>
                <w:tab w:val="left" w:pos="5040"/>
              </w:tabs>
              <w:snapToGrid w:val="0"/>
              <w:jc w:val="center"/>
              <w:rPr>
                <w:rFonts w:ascii="Arial" w:hAnsi="Arial" w:cs="Arial"/>
                <w:b/>
                <w:color w:val="000000"/>
                <w:sz w:val="20"/>
                <w:szCs w:val="20"/>
              </w:rPr>
            </w:pPr>
          </w:p>
          <w:p w:rsidR="00EF1021" w:rsidRDefault="00EF1021" w:rsidP="00B47472">
            <w:pPr>
              <w:tabs>
                <w:tab w:val="left" w:pos="5040"/>
              </w:tabs>
              <w:snapToGrid w:val="0"/>
              <w:jc w:val="center"/>
              <w:rPr>
                <w:rFonts w:ascii="Arial" w:hAnsi="Arial" w:cs="Arial"/>
                <w:b/>
                <w:color w:val="000000"/>
                <w:sz w:val="20"/>
                <w:szCs w:val="20"/>
              </w:rPr>
            </w:pPr>
          </w:p>
          <w:p w:rsidR="00EF1021" w:rsidRDefault="00EF1021" w:rsidP="00B47472">
            <w:pPr>
              <w:tabs>
                <w:tab w:val="left" w:pos="5040"/>
              </w:tabs>
              <w:snapToGrid w:val="0"/>
              <w:jc w:val="center"/>
              <w:rPr>
                <w:rFonts w:ascii="Arial" w:hAnsi="Arial" w:cs="Arial"/>
                <w:b/>
                <w:color w:val="000000"/>
                <w:sz w:val="20"/>
                <w:szCs w:val="20"/>
              </w:rPr>
            </w:pPr>
          </w:p>
        </w:tc>
      </w:tr>
      <w:tr w:rsidR="00703603" w:rsidTr="00703603">
        <w:trPr>
          <w:trHeight w:val="698"/>
        </w:trPr>
        <w:tc>
          <w:tcPr>
            <w:tcW w:w="10005" w:type="dxa"/>
            <w:gridSpan w:val="3"/>
            <w:tcBorders>
              <w:top w:val="single" w:sz="4" w:space="0" w:color="auto"/>
              <w:left w:val="single" w:sz="4" w:space="0" w:color="auto"/>
              <w:bottom w:val="single" w:sz="4" w:space="0" w:color="auto"/>
              <w:right w:val="single" w:sz="4" w:space="0" w:color="auto"/>
            </w:tcBorders>
            <w:shd w:val="clear" w:color="auto" w:fill="DCDCDC"/>
            <w:vAlign w:val="center"/>
          </w:tcPr>
          <w:p w:rsidR="00703603" w:rsidRPr="00703603" w:rsidRDefault="00703603" w:rsidP="00703603">
            <w:pPr>
              <w:pStyle w:val="Akapitzlist"/>
              <w:numPr>
                <w:ilvl w:val="0"/>
                <w:numId w:val="16"/>
              </w:numPr>
              <w:snapToGrid w:val="0"/>
              <w:jc w:val="center"/>
              <w:rPr>
                <w:rFonts w:ascii="Arial" w:hAnsi="Arial" w:cs="Arial"/>
                <w:b/>
                <w:color w:val="000000"/>
              </w:rPr>
            </w:pPr>
            <w:r w:rsidRPr="00703603">
              <w:rPr>
                <w:rFonts w:ascii="Arial" w:hAnsi="Arial" w:cs="Arial"/>
                <w:b/>
                <w:color w:val="000000"/>
              </w:rPr>
              <w:lastRenderedPageBreak/>
              <w:t>OŚWIADCZENIE PRAC</w:t>
            </w:r>
            <w:r w:rsidR="00991F14">
              <w:rPr>
                <w:rFonts w:ascii="Arial" w:hAnsi="Arial" w:cs="Arial"/>
                <w:b/>
                <w:color w:val="000000"/>
              </w:rPr>
              <w:t>ODAWCY O SPEŁNIANIU PRIORYTETU 6</w:t>
            </w:r>
          </w:p>
          <w:p w:rsidR="00703603" w:rsidRPr="00205A08" w:rsidRDefault="00703603" w:rsidP="00703603">
            <w:pPr>
              <w:spacing w:line="276" w:lineRule="auto"/>
              <w:jc w:val="center"/>
              <w:rPr>
                <w:rStyle w:val="Uwydatnienie"/>
                <w:rFonts w:ascii="Trebuchet MS" w:hAnsi="Trebuchet MS"/>
                <w:i w:val="0"/>
                <w:sz w:val="20"/>
                <w:szCs w:val="20"/>
              </w:rPr>
            </w:pPr>
            <w:r w:rsidRPr="00205A08">
              <w:rPr>
                <w:rFonts w:ascii="Trebuchet MS" w:hAnsi="Trebuchet MS" w:cs="Arial"/>
                <w:i/>
                <w:sz w:val="20"/>
                <w:szCs w:val="20"/>
              </w:rPr>
              <w:t>(</w:t>
            </w:r>
            <w:r w:rsidRPr="00205A08">
              <w:rPr>
                <w:rFonts w:ascii="Trebuchet MS" w:hAnsi="Trebuchet MS"/>
                <w:i/>
                <w:sz w:val="20"/>
                <w:szCs w:val="20"/>
              </w:rPr>
              <w:t>Wsparcie cudzoziemców, w szczególności w zakresie zdobywania wiedzy na temat polskiego prawa pracy       i integracji tych osób na rynku pracy</w:t>
            </w:r>
            <w:r w:rsidRPr="00205A08">
              <w:rPr>
                <w:rFonts w:ascii="Trebuchet MS" w:hAnsi="Trebuchet MS" w:cs="Arial"/>
                <w:i/>
                <w:sz w:val="20"/>
                <w:szCs w:val="20"/>
              </w:rPr>
              <w:t>)</w:t>
            </w:r>
          </w:p>
        </w:tc>
      </w:tr>
      <w:tr w:rsidR="00703603" w:rsidTr="00703603">
        <w:trPr>
          <w:trHeight w:val="236"/>
        </w:trPr>
        <w:tc>
          <w:tcPr>
            <w:tcW w:w="507" w:type="dxa"/>
            <w:vMerge w:val="restart"/>
            <w:tcBorders>
              <w:top w:val="single" w:sz="4" w:space="0" w:color="auto"/>
              <w:left w:val="single" w:sz="4" w:space="0" w:color="000000"/>
            </w:tcBorders>
            <w:shd w:val="clear" w:color="auto" w:fill="DCDCDC"/>
            <w:vAlign w:val="center"/>
          </w:tcPr>
          <w:p w:rsidR="00703603" w:rsidRDefault="00703603" w:rsidP="00B47472">
            <w:pPr>
              <w:pStyle w:val="Zawartotabeli"/>
              <w:rPr>
                <w:rFonts w:ascii="Arial" w:hAnsi="Arial" w:cs="Arial"/>
                <w:color w:val="000000"/>
                <w:sz w:val="20"/>
                <w:szCs w:val="20"/>
              </w:rPr>
            </w:pPr>
            <w:r>
              <w:rPr>
                <w:rFonts w:ascii="Arial" w:hAnsi="Arial" w:cs="Arial"/>
                <w:color w:val="000000"/>
                <w:sz w:val="20"/>
                <w:szCs w:val="20"/>
              </w:rPr>
              <w:t>1.</w:t>
            </w:r>
          </w:p>
        </w:tc>
        <w:tc>
          <w:tcPr>
            <w:tcW w:w="9498"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703603" w:rsidRDefault="00703603" w:rsidP="00B47472">
            <w:pPr>
              <w:pStyle w:val="Zawartotabeli"/>
              <w:jc w:val="left"/>
            </w:pPr>
            <w:r w:rsidRPr="000329CB">
              <w:rPr>
                <w:rFonts w:ascii="Arial" w:hAnsi="Arial" w:cs="Arial"/>
                <w:color w:val="000000"/>
                <w:sz w:val="20"/>
                <w:szCs w:val="20"/>
              </w:rPr>
              <w:t xml:space="preserve">PEŁNA NAZWA PRACODAWCY </w:t>
            </w:r>
            <w:r w:rsidRPr="00205A08">
              <w:rPr>
                <w:rFonts w:ascii="Arial" w:hAnsi="Arial" w:cs="Arial"/>
                <w:color w:val="000000"/>
                <w:sz w:val="16"/>
                <w:szCs w:val="16"/>
              </w:rPr>
              <w:t>(</w:t>
            </w:r>
            <w:r w:rsidRPr="00205A08">
              <w:rPr>
                <w:rFonts w:ascii="Arial" w:hAnsi="Arial" w:cs="Arial"/>
                <w:i/>
                <w:color w:val="000000"/>
                <w:sz w:val="16"/>
                <w:szCs w:val="16"/>
              </w:rPr>
              <w:t>zgodnie z dokumentem rejestrowym</w:t>
            </w:r>
            <w:r w:rsidRPr="00205A08">
              <w:rPr>
                <w:rFonts w:ascii="Arial" w:hAnsi="Arial" w:cs="Arial"/>
                <w:color w:val="000000"/>
                <w:sz w:val="16"/>
                <w:szCs w:val="16"/>
              </w:rPr>
              <w:t>)</w:t>
            </w:r>
          </w:p>
        </w:tc>
      </w:tr>
      <w:tr w:rsidR="00703603" w:rsidTr="00093D54">
        <w:trPr>
          <w:trHeight w:val="485"/>
        </w:trPr>
        <w:tc>
          <w:tcPr>
            <w:tcW w:w="507" w:type="dxa"/>
            <w:vMerge/>
            <w:tcBorders>
              <w:left w:val="single" w:sz="4" w:space="0" w:color="000000"/>
              <w:bottom w:val="single" w:sz="4" w:space="0" w:color="000000"/>
            </w:tcBorders>
            <w:shd w:val="clear" w:color="auto" w:fill="DCDCDC"/>
            <w:vAlign w:val="center"/>
          </w:tcPr>
          <w:p w:rsidR="00703603" w:rsidRDefault="00703603" w:rsidP="00B47472">
            <w:pPr>
              <w:pStyle w:val="Zawartotabeli"/>
              <w:rPr>
                <w:rFonts w:ascii="Arial" w:hAnsi="Arial" w:cs="Arial"/>
                <w:color w:val="000000"/>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03603" w:rsidRPr="0016267A" w:rsidRDefault="00703603" w:rsidP="00B47472">
            <w:pPr>
              <w:pStyle w:val="Zawartotabeli"/>
              <w:ind w:left="370"/>
              <w:jc w:val="left"/>
              <w:rPr>
                <w:rFonts w:ascii="Arial" w:hAnsi="Arial" w:cs="Arial"/>
                <w:color w:val="000000"/>
                <w:sz w:val="18"/>
                <w:szCs w:val="18"/>
              </w:rPr>
            </w:pPr>
          </w:p>
        </w:tc>
      </w:tr>
      <w:tr w:rsidR="00703603" w:rsidTr="00703603">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vAlign w:val="center"/>
          </w:tcPr>
          <w:p w:rsidR="00703603" w:rsidRPr="00EF1021" w:rsidRDefault="00703603" w:rsidP="00991F14">
            <w:pPr>
              <w:tabs>
                <w:tab w:val="left" w:pos="5040"/>
              </w:tabs>
              <w:snapToGrid w:val="0"/>
              <w:jc w:val="center"/>
              <w:rPr>
                <w:rFonts w:ascii="Arial" w:hAnsi="Arial" w:cs="Arial"/>
              </w:rPr>
            </w:pPr>
            <w:r w:rsidRPr="00EF1021">
              <w:rPr>
                <w:rFonts w:ascii="Arial" w:hAnsi="Arial" w:cs="Arial"/>
                <w:b/>
                <w:sz w:val="20"/>
                <w:szCs w:val="20"/>
              </w:rPr>
              <w:t>wskazani do ksz</w:t>
            </w:r>
            <w:r w:rsidR="00991F14">
              <w:rPr>
                <w:rFonts w:ascii="Arial" w:hAnsi="Arial" w:cs="Arial"/>
                <w:b/>
                <w:sz w:val="20"/>
                <w:szCs w:val="20"/>
              </w:rPr>
              <w:t xml:space="preserve">tałcenia </w:t>
            </w:r>
            <w:r w:rsidR="00991F14" w:rsidRPr="00991F14">
              <w:rPr>
                <w:rFonts w:ascii="Arial" w:hAnsi="Arial" w:cs="Arial"/>
                <w:b/>
                <w:sz w:val="20"/>
                <w:szCs w:val="20"/>
              </w:rPr>
              <w:t xml:space="preserve">w ramach Priorytetu 6 są cudzoziemcami i wykazują </w:t>
            </w:r>
            <w:r w:rsidR="00991F14" w:rsidRPr="00991F14">
              <w:rPr>
                <w:rFonts w:ascii="Arial" w:hAnsi="Arial" w:cs="Arial"/>
                <w:b/>
                <w:spacing w:val="-1"/>
                <w:sz w:val="20"/>
                <w:szCs w:val="20"/>
              </w:rPr>
              <w:t>specyficzne potrzeby pracowników cudzoziemskich</w:t>
            </w:r>
          </w:p>
        </w:tc>
      </w:tr>
      <w:tr w:rsidR="00703603" w:rsidTr="00991F14">
        <w:trPr>
          <w:trHeight w:val="403"/>
        </w:trPr>
        <w:tc>
          <w:tcPr>
            <w:tcW w:w="3342" w:type="dxa"/>
            <w:gridSpan w:val="2"/>
            <w:tcBorders>
              <w:top w:val="single" w:sz="4" w:space="0" w:color="000000"/>
              <w:left w:val="single" w:sz="4" w:space="0" w:color="000000"/>
              <w:bottom w:val="single" w:sz="4" w:space="0" w:color="000000"/>
              <w:right w:val="single" w:sz="4" w:space="0" w:color="000000"/>
            </w:tcBorders>
            <w:shd w:val="clear" w:color="auto" w:fill="DCDCDC"/>
            <w:vAlign w:val="center"/>
          </w:tcPr>
          <w:p w:rsidR="00703603" w:rsidRPr="00EF1021" w:rsidRDefault="00703603" w:rsidP="00B47472">
            <w:pPr>
              <w:tabs>
                <w:tab w:val="left" w:pos="5040"/>
              </w:tabs>
              <w:rPr>
                <w:rFonts w:ascii="Arial" w:hAnsi="Arial" w:cs="Arial"/>
                <w:color w:val="000000"/>
                <w:sz w:val="20"/>
                <w:szCs w:val="20"/>
              </w:rPr>
            </w:pPr>
            <w:r w:rsidRPr="00EF1021">
              <w:rPr>
                <w:rFonts w:ascii="Arial" w:eastAsia="Verdana" w:hAnsi="Arial" w:cs="Arial"/>
                <w:sz w:val="20"/>
                <w:szCs w:val="20"/>
              </w:rPr>
              <w:t>Nazwa wnioskowanego kształcenia</w:t>
            </w:r>
          </w:p>
        </w:tc>
        <w:tc>
          <w:tcPr>
            <w:tcW w:w="6663" w:type="dxa"/>
            <w:tcBorders>
              <w:top w:val="single" w:sz="4" w:space="0" w:color="000000"/>
              <w:left w:val="single" w:sz="4" w:space="0" w:color="000000"/>
              <w:bottom w:val="single" w:sz="4" w:space="0" w:color="000000"/>
              <w:right w:val="single" w:sz="4" w:space="0" w:color="000000"/>
            </w:tcBorders>
            <w:shd w:val="clear" w:color="auto" w:fill="DCDCDC"/>
          </w:tcPr>
          <w:p w:rsidR="00093D54" w:rsidRDefault="00703603" w:rsidP="00B47472">
            <w:pPr>
              <w:tabs>
                <w:tab w:val="left" w:pos="5040"/>
              </w:tabs>
            </w:pPr>
            <w:r>
              <w:object w:dxaOrig="225" w:dyaOrig="225">
                <v:shape id="_x0000_i1987" type="#_x0000_t75" style="width:324.75pt;height:18pt" o:ole="" filled="t">
                  <v:fill color2="black"/>
                  <v:imagedata r:id="rId375" o:title=""/>
                </v:shape>
                <w:control r:id="rId376" w:name="TextBox252124155121" w:shapeid="_x0000_i1987"/>
              </w:object>
            </w:r>
          </w:p>
          <w:p w:rsidR="00703603" w:rsidRPr="004A462E" w:rsidRDefault="00093D54" w:rsidP="00B47472">
            <w:pPr>
              <w:tabs>
                <w:tab w:val="left" w:pos="5040"/>
              </w:tabs>
              <w:rPr>
                <w:rFonts w:ascii="Arial" w:hAnsi="Arial" w:cs="Arial"/>
                <w:color w:val="000000"/>
                <w:sz w:val="20"/>
                <w:szCs w:val="20"/>
              </w:rPr>
            </w:pPr>
            <w:r>
              <w:object w:dxaOrig="225" w:dyaOrig="225">
                <v:shape id="_x0000_i1989" type="#_x0000_t75" style="width:324.75pt;height:18pt" o:ole="" filled="t">
                  <v:fill color2="black"/>
                  <v:imagedata r:id="rId377" o:title=""/>
                </v:shape>
                <w:control r:id="rId378" w:name="TextBox2521241551213" w:shapeid="_x0000_i1989"/>
              </w:object>
            </w:r>
            <w:r>
              <w:object w:dxaOrig="225" w:dyaOrig="225">
                <v:shape id="_x0000_i1991" type="#_x0000_t75" style="width:324.75pt;height:18pt" o:ole="" filled="t">
                  <v:fill color2="black"/>
                  <v:imagedata r:id="rId379" o:title=""/>
                </v:shape>
                <w:control r:id="rId380" w:name="TextBox2521241551214" w:shapeid="_x0000_i1991"/>
              </w:object>
            </w:r>
          </w:p>
        </w:tc>
      </w:tr>
      <w:tr w:rsidR="00703603" w:rsidRPr="00647276" w:rsidTr="00991F14">
        <w:trPr>
          <w:trHeight w:val="271"/>
        </w:trPr>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vAlign w:val="center"/>
          </w:tcPr>
          <w:p w:rsidR="00703603" w:rsidRPr="00160BF6" w:rsidRDefault="00703603" w:rsidP="00B47472">
            <w:pPr>
              <w:tabs>
                <w:tab w:val="left" w:pos="5040"/>
              </w:tabs>
              <w:snapToGrid w:val="0"/>
              <w:jc w:val="center"/>
              <w:rPr>
                <w:rFonts w:ascii="Arial" w:hAnsi="Arial" w:cs="Arial"/>
                <w:color w:val="000000"/>
                <w:sz w:val="20"/>
                <w:szCs w:val="20"/>
              </w:rPr>
            </w:pPr>
            <w:r w:rsidRPr="00160BF6">
              <w:rPr>
                <w:rFonts w:ascii="Arial" w:hAnsi="Arial" w:cs="Arial"/>
                <w:sz w:val="20"/>
                <w:szCs w:val="20"/>
              </w:rPr>
              <w:t>logiczne i wiarygodne uzasadnienie</w:t>
            </w:r>
            <w:r w:rsidR="008F0E8A" w:rsidRPr="00160BF6">
              <w:rPr>
                <w:rFonts w:ascii="Arial" w:hAnsi="Arial" w:cs="Arial"/>
                <w:sz w:val="20"/>
                <w:szCs w:val="20"/>
              </w:rPr>
              <w:t>:</w:t>
            </w:r>
          </w:p>
        </w:tc>
      </w:tr>
      <w:tr w:rsidR="00703603" w:rsidRPr="00647276" w:rsidTr="00B47472">
        <w:trPr>
          <w:trHeight w:val="557"/>
        </w:trPr>
        <w:tc>
          <w:tcPr>
            <w:tcW w:w="100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703603" w:rsidRDefault="00703603" w:rsidP="00B47472">
            <w:pPr>
              <w:tabs>
                <w:tab w:val="left" w:pos="5040"/>
              </w:tabs>
              <w:snapToGrid w:val="0"/>
              <w:jc w:val="center"/>
              <w:rPr>
                <w:rFonts w:ascii="Arial" w:hAnsi="Arial" w:cs="Arial"/>
                <w:b/>
                <w:color w:val="000000"/>
                <w:sz w:val="20"/>
                <w:szCs w:val="20"/>
              </w:rPr>
            </w:pPr>
          </w:p>
          <w:p w:rsidR="00703603" w:rsidRDefault="00703603" w:rsidP="00B47472">
            <w:pPr>
              <w:tabs>
                <w:tab w:val="left" w:pos="5040"/>
              </w:tabs>
              <w:snapToGrid w:val="0"/>
              <w:jc w:val="center"/>
              <w:rPr>
                <w:rFonts w:ascii="Arial" w:hAnsi="Arial" w:cs="Arial"/>
                <w:b/>
                <w:color w:val="000000"/>
                <w:sz w:val="20"/>
                <w:szCs w:val="20"/>
              </w:rPr>
            </w:pPr>
          </w:p>
          <w:p w:rsidR="00703603" w:rsidRDefault="00703603" w:rsidP="00B47472">
            <w:pPr>
              <w:tabs>
                <w:tab w:val="left" w:pos="5040"/>
              </w:tabs>
              <w:snapToGrid w:val="0"/>
              <w:jc w:val="center"/>
              <w:rPr>
                <w:rFonts w:ascii="Arial" w:hAnsi="Arial" w:cs="Arial"/>
                <w:b/>
                <w:color w:val="000000"/>
                <w:sz w:val="20"/>
                <w:szCs w:val="20"/>
              </w:rPr>
            </w:pPr>
          </w:p>
          <w:p w:rsidR="00703603" w:rsidRDefault="00703603" w:rsidP="00B47472">
            <w:pPr>
              <w:tabs>
                <w:tab w:val="left" w:pos="5040"/>
              </w:tabs>
              <w:snapToGrid w:val="0"/>
              <w:jc w:val="center"/>
              <w:rPr>
                <w:rFonts w:ascii="Arial" w:hAnsi="Arial" w:cs="Arial"/>
                <w:b/>
                <w:color w:val="000000"/>
                <w:sz w:val="20"/>
                <w:szCs w:val="20"/>
              </w:rPr>
            </w:pPr>
          </w:p>
        </w:tc>
      </w:tr>
      <w:tr w:rsidR="0007186E" w:rsidTr="00B47472">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tcPr>
          <w:p w:rsidR="0007186E" w:rsidRDefault="0007186E" w:rsidP="0007186E">
            <w:pPr>
              <w:pStyle w:val="Akapitzlist"/>
              <w:numPr>
                <w:ilvl w:val="0"/>
                <w:numId w:val="16"/>
              </w:numPr>
              <w:snapToGrid w:val="0"/>
              <w:jc w:val="center"/>
              <w:rPr>
                <w:rFonts w:ascii="Arial" w:hAnsi="Arial" w:cs="Arial"/>
                <w:b/>
                <w:color w:val="000000"/>
              </w:rPr>
            </w:pPr>
            <w:r w:rsidRPr="000329CB">
              <w:rPr>
                <w:rFonts w:ascii="Arial" w:hAnsi="Arial" w:cs="Arial"/>
                <w:b/>
                <w:color w:val="000000"/>
              </w:rPr>
              <w:t xml:space="preserve">OŚWIADCZENIE O </w:t>
            </w:r>
            <w:r>
              <w:rPr>
                <w:rFonts w:ascii="Arial" w:hAnsi="Arial" w:cs="Arial"/>
                <w:b/>
                <w:color w:val="000000"/>
              </w:rPr>
              <w:t>SPEŁNIANIU PRIORYTETU 7</w:t>
            </w:r>
          </w:p>
          <w:p w:rsidR="0007186E" w:rsidRPr="00205A08" w:rsidRDefault="0007186E" w:rsidP="0007186E">
            <w:pPr>
              <w:pStyle w:val="Akapitzlist"/>
              <w:snapToGrid w:val="0"/>
              <w:ind w:left="720"/>
              <w:jc w:val="center"/>
              <w:rPr>
                <w:rFonts w:ascii="Arial" w:hAnsi="Arial" w:cs="Arial"/>
                <w:i/>
                <w:color w:val="000000"/>
                <w:sz w:val="20"/>
                <w:szCs w:val="20"/>
              </w:rPr>
            </w:pPr>
            <w:r w:rsidRPr="00205A08">
              <w:rPr>
                <w:rFonts w:ascii="Arial" w:hAnsi="Arial" w:cs="Arial"/>
                <w:i/>
                <w:color w:val="000000"/>
                <w:sz w:val="20"/>
                <w:szCs w:val="20"/>
              </w:rPr>
              <w:t>(Wsparcie rozwoju umiejętności i kwalifikacji niezbędnych w sektorze usług zdrowotnych                          i opiekuńczych)</w:t>
            </w:r>
          </w:p>
        </w:tc>
      </w:tr>
      <w:tr w:rsidR="003C432D" w:rsidTr="00B47472">
        <w:trPr>
          <w:trHeight w:val="320"/>
        </w:trPr>
        <w:tc>
          <w:tcPr>
            <w:tcW w:w="507" w:type="dxa"/>
            <w:tcBorders>
              <w:top w:val="single" w:sz="4" w:space="0" w:color="000000"/>
              <w:left w:val="single" w:sz="4" w:space="0" w:color="000000"/>
              <w:bottom w:val="single" w:sz="4" w:space="0" w:color="000000"/>
            </w:tcBorders>
            <w:shd w:val="clear" w:color="auto" w:fill="DCDCDC"/>
            <w:vAlign w:val="center"/>
          </w:tcPr>
          <w:p w:rsidR="003C432D" w:rsidRDefault="003C432D" w:rsidP="00B47472">
            <w:pPr>
              <w:pStyle w:val="Zawartotabeli"/>
            </w:pPr>
            <w:r>
              <w:t>1.</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3C432D" w:rsidRDefault="003C432D" w:rsidP="00B47472">
            <w:pPr>
              <w:pStyle w:val="Zawartotabeli"/>
              <w:jc w:val="both"/>
            </w:pPr>
            <w:r w:rsidRPr="000329CB">
              <w:rPr>
                <w:rFonts w:ascii="Arial" w:hAnsi="Arial" w:cs="Arial"/>
                <w:color w:val="000000"/>
                <w:sz w:val="20"/>
                <w:szCs w:val="20"/>
              </w:rPr>
              <w:t xml:space="preserve">PEŁNA NAZWA PRACODAWCY </w:t>
            </w:r>
            <w:r w:rsidRPr="00205A08">
              <w:rPr>
                <w:rFonts w:ascii="Arial" w:hAnsi="Arial" w:cs="Arial"/>
                <w:color w:val="000000"/>
                <w:sz w:val="16"/>
                <w:szCs w:val="16"/>
              </w:rPr>
              <w:t>(</w:t>
            </w:r>
            <w:r w:rsidRPr="00205A08">
              <w:rPr>
                <w:rFonts w:ascii="Arial" w:hAnsi="Arial" w:cs="Arial"/>
                <w:i/>
                <w:color w:val="000000"/>
                <w:sz w:val="16"/>
                <w:szCs w:val="16"/>
              </w:rPr>
              <w:t>zgodnie z dokumentem rejestrowym</w:t>
            </w:r>
            <w:r w:rsidRPr="00205A08">
              <w:rPr>
                <w:rFonts w:ascii="Arial" w:hAnsi="Arial" w:cs="Arial"/>
                <w:color w:val="000000"/>
                <w:sz w:val="16"/>
                <w:szCs w:val="16"/>
              </w:rPr>
              <w:t>)</w:t>
            </w:r>
          </w:p>
        </w:tc>
      </w:tr>
      <w:tr w:rsidR="003C432D" w:rsidTr="00093D54">
        <w:trPr>
          <w:trHeight w:val="345"/>
        </w:trPr>
        <w:tc>
          <w:tcPr>
            <w:tcW w:w="507" w:type="dxa"/>
            <w:tcBorders>
              <w:top w:val="single" w:sz="4" w:space="0" w:color="000000"/>
              <w:left w:val="single" w:sz="4" w:space="0" w:color="000000"/>
              <w:bottom w:val="single" w:sz="4" w:space="0" w:color="000000"/>
              <w:right w:val="single" w:sz="4" w:space="0" w:color="000000"/>
            </w:tcBorders>
            <w:shd w:val="clear" w:color="auto" w:fill="DCDCDC"/>
          </w:tcPr>
          <w:p w:rsidR="003C432D" w:rsidRPr="000329CB" w:rsidRDefault="003C432D" w:rsidP="003C432D">
            <w:pPr>
              <w:pStyle w:val="Akapitzlist"/>
              <w:snapToGrid w:val="0"/>
              <w:ind w:left="720"/>
              <w:rPr>
                <w:rFonts w:ascii="Arial" w:hAnsi="Arial" w:cs="Arial"/>
                <w:b/>
                <w:color w:val="00000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3C432D" w:rsidRPr="000329CB" w:rsidRDefault="003C432D" w:rsidP="003C432D">
            <w:pPr>
              <w:pStyle w:val="Akapitzlist"/>
              <w:snapToGrid w:val="0"/>
              <w:ind w:left="720"/>
              <w:rPr>
                <w:rFonts w:ascii="Arial" w:hAnsi="Arial" w:cs="Arial"/>
                <w:b/>
                <w:color w:val="000000"/>
              </w:rPr>
            </w:pPr>
          </w:p>
        </w:tc>
      </w:tr>
      <w:tr w:rsidR="0007186E" w:rsidTr="00B47472">
        <w:trPr>
          <w:trHeight w:val="320"/>
        </w:trPr>
        <w:tc>
          <w:tcPr>
            <w:tcW w:w="507" w:type="dxa"/>
            <w:vMerge w:val="restart"/>
            <w:tcBorders>
              <w:top w:val="single" w:sz="4" w:space="0" w:color="000000"/>
              <w:left w:val="single" w:sz="4" w:space="0" w:color="000000"/>
              <w:bottom w:val="single" w:sz="4" w:space="0" w:color="000000"/>
            </w:tcBorders>
            <w:shd w:val="clear" w:color="auto" w:fill="DCDCDC"/>
            <w:vAlign w:val="center"/>
          </w:tcPr>
          <w:p w:rsidR="0007186E" w:rsidRDefault="0007186E" w:rsidP="00B47472">
            <w:pPr>
              <w:pStyle w:val="Zawartotabeli"/>
            </w:pPr>
            <w:r>
              <w:t>1.</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07186E" w:rsidRDefault="003C432D" w:rsidP="00B47472">
            <w:pPr>
              <w:pStyle w:val="Zawartotabeli"/>
              <w:jc w:val="both"/>
            </w:pPr>
            <w:r>
              <w:rPr>
                <w:rFonts w:ascii="Arial" w:hAnsi="Arial" w:cs="Arial"/>
                <w:color w:val="000000"/>
                <w:sz w:val="20"/>
                <w:szCs w:val="20"/>
              </w:rPr>
              <w:t xml:space="preserve">NAZWA SZKOLENIA </w:t>
            </w:r>
            <w:r w:rsidRPr="003C432D">
              <w:rPr>
                <w:rFonts w:ascii="Arial" w:hAnsi="Arial" w:cs="Arial"/>
                <w:i/>
                <w:color w:val="000000"/>
                <w:sz w:val="16"/>
                <w:szCs w:val="16"/>
              </w:rPr>
              <w:t>(bezpośrednio związana z opieką zdrowotną lub opieką społeczną)</w:t>
            </w:r>
          </w:p>
        </w:tc>
      </w:tr>
      <w:tr w:rsidR="0007186E" w:rsidTr="00093D54">
        <w:trPr>
          <w:trHeight w:val="388"/>
        </w:trPr>
        <w:tc>
          <w:tcPr>
            <w:tcW w:w="507" w:type="dxa"/>
            <w:vMerge/>
            <w:tcBorders>
              <w:top w:val="single" w:sz="4" w:space="0" w:color="000000"/>
              <w:left w:val="single" w:sz="4" w:space="0" w:color="000000"/>
              <w:bottom w:val="single" w:sz="4" w:space="0" w:color="000000"/>
            </w:tcBorders>
            <w:shd w:val="clear" w:color="auto" w:fill="DCDCDC"/>
            <w:vAlign w:val="center"/>
          </w:tcPr>
          <w:p w:rsidR="0007186E" w:rsidRDefault="0007186E" w:rsidP="00B47472">
            <w:pPr>
              <w:pStyle w:val="Zawartotabeli"/>
              <w:rPr>
                <w:rFonts w:ascii="Arial" w:hAnsi="Arial" w:cs="Arial"/>
                <w:color w:val="000000"/>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auto"/>
          </w:tcPr>
          <w:p w:rsidR="0007186E" w:rsidRDefault="0007186E" w:rsidP="00B47472">
            <w:pPr>
              <w:tabs>
                <w:tab w:val="left" w:pos="5040"/>
              </w:tabs>
              <w:snapToGrid w:val="0"/>
              <w:rPr>
                <w:rFonts w:ascii="Arial" w:hAnsi="Arial" w:cs="Arial"/>
                <w:color w:val="000000"/>
                <w:sz w:val="20"/>
                <w:szCs w:val="20"/>
              </w:rPr>
            </w:pPr>
          </w:p>
        </w:tc>
      </w:tr>
      <w:tr w:rsidR="0007186E" w:rsidTr="00B47472">
        <w:trPr>
          <w:trHeight w:val="320"/>
        </w:trPr>
        <w:tc>
          <w:tcPr>
            <w:tcW w:w="507" w:type="dxa"/>
            <w:vMerge w:val="restart"/>
            <w:tcBorders>
              <w:top w:val="single" w:sz="4" w:space="0" w:color="000000"/>
              <w:left w:val="single" w:sz="4" w:space="0" w:color="000000"/>
            </w:tcBorders>
            <w:shd w:val="clear" w:color="auto" w:fill="DCDCDC"/>
            <w:vAlign w:val="center"/>
          </w:tcPr>
          <w:p w:rsidR="0007186E" w:rsidRDefault="0007186E" w:rsidP="00B47472">
            <w:pPr>
              <w:pStyle w:val="Zawartotabeli"/>
            </w:pPr>
            <w:r>
              <w:t>2.</w:t>
            </w: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DCDCDC"/>
          </w:tcPr>
          <w:p w:rsidR="0007186E" w:rsidRPr="003C432D" w:rsidRDefault="0007186E" w:rsidP="0007186E">
            <w:pPr>
              <w:pStyle w:val="Zawartotabeli"/>
              <w:jc w:val="both"/>
              <w:rPr>
                <w:rFonts w:ascii="Arial" w:hAnsi="Arial" w:cs="Arial"/>
              </w:rPr>
            </w:pPr>
            <w:r w:rsidRPr="003C432D">
              <w:rPr>
                <w:rFonts w:ascii="Arial" w:hAnsi="Arial" w:cs="Arial"/>
                <w:sz w:val="20"/>
                <w:szCs w:val="20"/>
              </w:rPr>
              <w:t xml:space="preserve">Oświadczam, że w związku z koniecznością odbycia szkolenia lub uzyskania umiejętności z zakresu usług zdrowotnych i opiekuńczych, posiadam PKD w Sekcji Q, tj. Opieka zdrowotna i pomoc społeczna,           </w:t>
            </w:r>
            <w:r w:rsidR="003C432D">
              <w:rPr>
                <w:rFonts w:ascii="Arial" w:hAnsi="Arial" w:cs="Arial"/>
                <w:sz w:val="20"/>
                <w:szCs w:val="20"/>
              </w:rPr>
              <w:t xml:space="preserve">    </w:t>
            </w:r>
            <w:r w:rsidRPr="003C432D">
              <w:rPr>
                <w:rFonts w:ascii="Arial" w:hAnsi="Arial" w:cs="Arial"/>
                <w:sz w:val="20"/>
                <w:szCs w:val="20"/>
              </w:rPr>
              <w:t xml:space="preserve">      w działach:</w:t>
            </w:r>
          </w:p>
        </w:tc>
      </w:tr>
      <w:tr w:rsidR="0007186E" w:rsidTr="0007186E">
        <w:trPr>
          <w:trHeight w:val="968"/>
        </w:trPr>
        <w:tc>
          <w:tcPr>
            <w:tcW w:w="507" w:type="dxa"/>
            <w:vMerge/>
            <w:tcBorders>
              <w:left w:val="single" w:sz="4" w:space="0" w:color="000000"/>
              <w:bottom w:val="single" w:sz="4" w:space="0" w:color="000000"/>
            </w:tcBorders>
            <w:shd w:val="clear" w:color="auto" w:fill="DCDCDC"/>
            <w:vAlign w:val="center"/>
          </w:tcPr>
          <w:p w:rsidR="0007186E" w:rsidRDefault="0007186E" w:rsidP="00B47472">
            <w:pPr>
              <w:pStyle w:val="Zawartotabeli"/>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07186E" w:rsidRDefault="0007186E" w:rsidP="00B47472">
            <w:pPr>
              <w:pStyle w:val="Zawartotabeli"/>
              <w:jc w:val="both"/>
              <w:rPr>
                <w:rFonts w:ascii="Arial" w:hAnsi="Arial" w:cs="Arial"/>
                <w:color w:val="000000"/>
                <w:sz w:val="18"/>
                <w:szCs w:val="18"/>
              </w:rPr>
            </w:pPr>
            <w:r>
              <w:rPr>
                <w:rFonts w:ascii="Arial" w:hAnsi="Arial" w:cs="Arial"/>
                <w:color w:val="000000"/>
                <w:sz w:val="18"/>
                <w:szCs w:val="18"/>
              </w:rPr>
              <w:object w:dxaOrig="225" w:dyaOrig="225">
                <v:shape id="_x0000_i1993" type="#_x0000_t75" style="width:108pt;height:15pt" o:ole="">
                  <v:imagedata r:id="rId381" o:title=""/>
                </v:shape>
                <w:control r:id="rId382" w:name="CheckBox2111171" w:shapeid="_x0000_i1993"/>
              </w:object>
            </w:r>
          </w:p>
          <w:p w:rsidR="0007186E" w:rsidRDefault="0007186E" w:rsidP="00B47472">
            <w:pPr>
              <w:pStyle w:val="Zawartotabeli"/>
              <w:jc w:val="both"/>
              <w:rPr>
                <w:rFonts w:ascii="Trebuchet MS" w:hAnsi="Trebuchet MS"/>
                <w:sz w:val="20"/>
                <w:szCs w:val="20"/>
              </w:rPr>
            </w:pPr>
            <w:r>
              <w:rPr>
                <w:rFonts w:ascii="Arial" w:hAnsi="Arial" w:cs="Arial"/>
                <w:color w:val="000000"/>
                <w:sz w:val="18"/>
                <w:szCs w:val="18"/>
              </w:rPr>
              <w:object w:dxaOrig="225" w:dyaOrig="225">
                <v:shape id="_x0000_i1995" type="#_x0000_t75" style="width:199.5pt;height:15pt" o:ole="">
                  <v:imagedata r:id="rId383" o:title=""/>
                </v:shape>
                <w:control r:id="rId384" w:name="CheckBox2111181" w:shapeid="_x0000_i1995"/>
              </w:object>
            </w:r>
            <w:r w:rsidRPr="00682D63">
              <w:rPr>
                <w:rFonts w:ascii="Trebuchet MS" w:hAnsi="Trebuchet MS"/>
                <w:sz w:val="20"/>
                <w:szCs w:val="20"/>
              </w:rPr>
              <w:t xml:space="preserve"> </w:t>
            </w:r>
          </w:p>
          <w:p w:rsidR="0007186E" w:rsidRPr="000329CB" w:rsidRDefault="0007186E" w:rsidP="0007186E">
            <w:pPr>
              <w:pStyle w:val="Zawartotabeli"/>
              <w:jc w:val="both"/>
              <w:rPr>
                <w:rFonts w:ascii="Arial" w:hAnsi="Arial" w:cs="Arial"/>
                <w:color w:val="000000"/>
                <w:sz w:val="20"/>
                <w:szCs w:val="20"/>
              </w:rPr>
            </w:pPr>
            <w:r>
              <w:rPr>
                <w:rFonts w:ascii="Arial" w:hAnsi="Arial" w:cs="Arial"/>
                <w:color w:val="000000"/>
                <w:sz w:val="18"/>
                <w:szCs w:val="18"/>
              </w:rPr>
              <w:object w:dxaOrig="225" w:dyaOrig="225">
                <v:shape id="_x0000_i1997" type="#_x0000_t75" style="width:199.5pt;height:15pt" o:ole="">
                  <v:imagedata r:id="rId385" o:title=""/>
                </v:shape>
                <w:control r:id="rId386" w:name="CheckBox21111811" w:shapeid="_x0000_i1997"/>
              </w:object>
            </w:r>
          </w:p>
        </w:tc>
      </w:tr>
      <w:tr w:rsidR="00160BF6" w:rsidTr="00B47472">
        <w:trPr>
          <w:trHeight w:val="698"/>
        </w:trPr>
        <w:tc>
          <w:tcPr>
            <w:tcW w:w="10005" w:type="dxa"/>
            <w:gridSpan w:val="3"/>
            <w:tcBorders>
              <w:top w:val="single" w:sz="4" w:space="0" w:color="auto"/>
              <w:left w:val="single" w:sz="4" w:space="0" w:color="auto"/>
              <w:bottom w:val="single" w:sz="4" w:space="0" w:color="auto"/>
              <w:right w:val="single" w:sz="4" w:space="0" w:color="auto"/>
            </w:tcBorders>
            <w:shd w:val="clear" w:color="auto" w:fill="DCDCDC"/>
            <w:vAlign w:val="center"/>
          </w:tcPr>
          <w:p w:rsidR="00160BF6" w:rsidRPr="00703603" w:rsidRDefault="00160BF6" w:rsidP="00160BF6">
            <w:pPr>
              <w:pStyle w:val="Akapitzlist"/>
              <w:numPr>
                <w:ilvl w:val="0"/>
                <w:numId w:val="16"/>
              </w:numPr>
              <w:snapToGrid w:val="0"/>
              <w:jc w:val="center"/>
              <w:rPr>
                <w:rFonts w:ascii="Arial" w:hAnsi="Arial" w:cs="Arial"/>
                <w:b/>
                <w:color w:val="000000"/>
              </w:rPr>
            </w:pPr>
            <w:r w:rsidRPr="00703603">
              <w:rPr>
                <w:rFonts w:ascii="Arial" w:hAnsi="Arial" w:cs="Arial"/>
                <w:b/>
                <w:color w:val="000000"/>
              </w:rPr>
              <w:t>OŚWIADCZENIE PRAC</w:t>
            </w:r>
            <w:r>
              <w:rPr>
                <w:rFonts w:ascii="Arial" w:hAnsi="Arial" w:cs="Arial"/>
                <w:b/>
                <w:color w:val="000000"/>
              </w:rPr>
              <w:t>ODAWCY O SPEŁNIANIU PRIORYTETU 8</w:t>
            </w:r>
          </w:p>
          <w:p w:rsidR="00160BF6" w:rsidRPr="00205A08" w:rsidRDefault="00160BF6" w:rsidP="00160BF6">
            <w:pPr>
              <w:spacing w:line="276" w:lineRule="auto"/>
              <w:jc w:val="center"/>
              <w:rPr>
                <w:rStyle w:val="Uwydatnienie"/>
                <w:rFonts w:ascii="Arial" w:hAnsi="Arial" w:cs="Arial"/>
                <w:i w:val="0"/>
                <w:sz w:val="20"/>
                <w:szCs w:val="20"/>
              </w:rPr>
            </w:pPr>
            <w:r w:rsidRPr="00205A08">
              <w:rPr>
                <w:rFonts w:ascii="Arial" w:hAnsi="Arial" w:cs="Arial"/>
                <w:i/>
                <w:sz w:val="20"/>
                <w:szCs w:val="20"/>
              </w:rPr>
              <w:t>(Rozwój umiejętności cyfrowych)</w:t>
            </w:r>
          </w:p>
        </w:tc>
      </w:tr>
      <w:tr w:rsidR="00160BF6" w:rsidTr="00B47472">
        <w:trPr>
          <w:trHeight w:val="236"/>
        </w:trPr>
        <w:tc>
          <w:tcPr>
            <w:tcW w:w="507" w:type="dxa"/>
            <w:vMerge w:val="restart"/>
            <w:tcBorders>
              <w:top w:val="single" w:sz="4" w:space="0" w:color="auto"/>
              <w:left w:val="single" w:sz="4" w:space="0" w:color="000000"/>
            </w:tcBorders>
            <w:shd w:val="clear" w:color="auto" w:fill="DCDCDC"/>
            <w:vAlign w:val="center"/>
          </w:tcPr>
          <w:p w:rsidR="00160BF6" w:rsidRDefault="00160BF6" w:rsidP="00B47472">
            <w:pPr>
              <w:pStyle w:val="Zawartotabeli"/>
              <w:rPr>
                <w:rFonts w:ascii="Arial" w:hAnsi="Arial" w:cs="Arial"/>
                <w:color w:val="000000"/>
                <w:sz w:val="20"/>
                <w:szCs w:val="20"/>
              </w:rPr>
            </w:pPr>
            <w:r>
              <w:rPr>
                <w:rFonts w:ascii="Arial" w:hAnsi="Arial" w:cs="Arial"/>
                <w:color w:val="000000"/>
                <w:sz w:val="20"/>
                <w:szCs w:val="20"/>
              </w:rPr>
              <w:t>1.</w:t>
            </w:r>
          </w:p>
        </w:tc>
        <w:tc>
          <w:tcPr>
            <w:tcW w:w="9498"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160BF6" w:rsidRDefault="00160BF6" w:rsidP="00B47472">
            <w:pPr>
              <w:pStyle w:val="Zawartotabeli"/>
              <w:jc w:val="left"/>
            </w:pPr>
            <w:r w:rsidRPr="000329CB">
              <w:rPr>
                <w:rFonts w:ascii="Arial" w:hAnsi="Arial" w:cs="Arial"/>
                <w:color w:val="000000"/>
                <w:sz w:val="20"/>
                <w:szCs w:val="20"/>
              </w:rPr>
              <w:t xml:space="preserve">PEŁNA NAZWA PRACODAWCY </w:t>
            </w:r>
            <w:r w:rsidRPr="00205A08">
              <w:rPr>
                <w:rFonts w:ascii="Arial" w:hAnsi="Arial" w:cs="Arial"/>
                <w:color w:val="000000"/>
                <w:sz w:val="16"/>
                <w:szCs w:val="16"/>
              </w:rPr>
              <w:t>(</w:t>
            </w:r>
            <w:r w:rsidRPr="00205A08">
              <w:rPr>
                <w:rFonts w:ascii="Arial" w:hAnsi="Arial" w:cs="Arial"/>
                <w:i/>
                <w:color w:val="000000"/>
                <w:sz w:val="16"/>
                <w:szCs w:val="16"/>
              </w:rPr>
              <w:t>zgodnie z dokumentem rejestrowym</w:t>
            </w:r>
            <w:r w:rsidRPr="00205A08">
              <w:rPr>
                <w:rFonts w:ascii="Arial" w:hAnsi="Arial" w:cs="Arial"/>
                <w:color w:val="000000"/>
                <w:sz w:val="16"/>
                <w:szCs w:val="16"/>
              </w:rPr>
              <w:t>)</w:t>
            </w:r>
          </w:p>
        </w:tc>
      </w:tr>
      <w:tr w:rsidR="00160BF6" w:rsidTr="00093D54">
        <w:trPr>
          <w:trHeight w:val="457"/>
        </w:trPr>
        <w:tc>
          <w:tcPr>
            <w:tcW w:w="507" w:type="dxa"/>
            <w:vMerge/>
            <w:tcBorders>
              <w:left w:val="single" w:sz="4" w:space="0" w:color="000000"/>
              <w:bottom w:val="single" w:sz="4" w:space="0" w:color="000000"/>
            </w:tcBorders>
            <w:shd w:val="clear" w:color="auto" w:fill="DCDCDC"/>
            <w:vAlign w:val="center"/>
          </w:tcPr>
          <w:p w:rsidR="00160BF6" w:rsidRDefault="00160BF6" w:rsidP="00B47472">
            <w:pPr>
              <w:pStyle w:val="Zawartotabeli"/>
              <w:rPr>
                <w:rFonts w:ascii="Arial" w:hAnsi="Arial" w:cs="Arial"/>
                <w:color w:val="000000"/>
                <w:sz w:val="20"/>
                <w:szCs w:val="20"/>
              </w:rPr>
            </w:pPr>
          </w:p>
        </w:tc>
        <w:tc>
          <w:tcPr>
            <w:tcW w:w="949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60BF6" w:rsidRPr="0016267A" w:rsidRDefault="00160BF6" w:rsidP="00B47472">
            <w:pPr>
              <w:pStyle w:val="Zawartotabeli"/>
              <w:ind w:left="370"/>
              <w:jc w:val="left"/>
              <w:rPr>
                <w:rFonts w:ascii="Arial" w:hAnsi="Arial" w:cs="Arial"/>
                <w:color w:val="000000"/>
                <w:sz w:val="18"/>
                <w:szCs w:val="18"/>
              </w:rPr>
            </w:pPr>
          </w:p>
        </w:tc>
      </w:tr>
      <w:tr w:rsidR="00160BF6" w:rsidTr="00B47472">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vAlign w:val="center"/>
          </w:tcPr>
          <w:p w:rsidR="00160BF6" w:rsidRPr="00160BF6" w:rsidRDefault="00160BF6" w:rsidP="00160BF6">
            <w:pPr>
              <w:tabs>
                <w:tab w:val="left" w:pos="5040"/>
              </w:tabs>
              <w:snapToGrid w:val="0"/>
              <w:jc w:val="center"/>
              <w:rPr>
                <w:rFonts w:ascii="Arial" w:hAnsi="Arial" w:cs="Arial"/>
              </w:rPr>
            </w:pPr>
            <w:r w:rsidRPr="00160BF6">
              <w:rPr>
                <w:rFonts w:ascii="Arial" w:hAnsi="Arial" w:cs="Arial"/>
                <w:sz w:val="20"/>
                <w:szCs w:val="20"/>
              </w:rPr>
              <w:t xml:space="preserve">wskazani do kształcenia w ramach Priorytetu  8 będą uczestniczyli w szkoleniach podnoszenia </w:t>
            </w:r>
            <w:r>
              <w:rPr>
                <w:rFonts w:ascii="Arial" w:hAnsi="Arial" w:cs="Arial"/>
                <w:sz w:val="20"/>
                <w:szCs w:val="20"/>
              </w:rPr>
              <w:t xml:space="preserve">        </w:t>
            </w:r>
            <w:r w:rsidRPr="00160BF6">
              <w:rPr>
                <w:rFonts w:ascii="Arial" w:hAnsi="Arial" w:cs="Arial"/>
                <w:sz w:val="20"/>
                <w:szCs w:val="20"/>
              </w:rPr>
              <w:t>kompetencji cyfrowych</w:t>
            </w:r>
          </w:p>
        </w:tc>
      </w:tr>
      <w:tr w:rsidR="00160BF6" w:rsidTr="00B47472">
        <w:trPr>
          <w:trHeight w:val="403"/>
        </w:trPr>
        <w:tc>
          <w:tcPr>
            <w:tcW w:w="3342" w:type="dxa"/>
            <w:gridSpan w:val="2"/>
            <w:tcBorders>
              <w:top w:val="single" w:sz="4" w:space="0" w:color="000000"/>
              <w:left w:val="single" w:sz="4" w:space="0" w:color="000000"/>
              <w:bottom w:val="single" w:sz="4" w:space="0" w:color="000000"/>
              <w:right w:val="single" w:sz="4" w:space="0" w:color="000000"/>
            </w:tcBorders>
            <w:shd w:val="clear" w:color="auto" w:fill="DCDCDC"/>
            <w:vAlign w:val="center"/>
          </w:tcPr>
          <w:p w:rsidR="00160BF6" w:rsidRPr="00EF1021" w:rsidRDefault="00160BF6" w:rsidP="00B47472">
            <w:pPr>
              <w:tabs>
                <w:tab w:val="left" w:pos="5040"/>
              </w:tabs>
              <w:rPr>
                <w:rFonts w:ascii="Arial" w:hAnsi="Arial" w:cs="Arial"/>
                <w:color w:val="000000"/>
                <w:sz w:val="20"/>
                <w:szCs w:val="20"/>
              </w:rPr>
            </w:pPr>
            <w:r w:rsidRPr="00EF1021">
              <w:rPr>
                <w:rFonts w:ascii="Arial" w:eastAsia="Verdana" w:hAnsi="Arial" w:cs="Arial"/>
                <w:sz w:val="20"/>
                <w:szCs w:val="20"/>
              </w:rPr>
              <w:t>Nazwa wnioskowanego kształcenia</w:t>
            </w:r>
          </w:p>
        </w:tc>
        <w:tc>
          <w:tcPr>
            <w:tcW w:w="6663" w:type="dxa"/>
            <w:tcBorders>
              <w:top w:val="single" w:sz="4" w:space="0" w:color="000000"/>
              <w:left w:val="single" w:sz="4" w:space="0" w:color="000000"/>
              <w:bottom w:val="single" w:sz="4" w:space="0" w:color="000000"/>
              <w:right w:val="single" w:sz="4" w:space="0" w:color="000000"/>
            </w:tcBorders>
            <w:shd w:val="clear" w:color="auto" w:fill="DCDCDC"/>
          </w:tcPr>
          <w:p w:rsidR="00093D54" w:rsidRPr="00C24CEC" w:rsidRDefault="00160BF6" w:rsidP="00B47472">
            <w:pPr>
              <w:tabs>
                <w:tab w:val="left" w:pos="5040"/>
              </w:tabs>
              <w:rPr>
                <w:rFonts w:ascii="Arial" w:hAnsi="Arial" w:cs="Arial"/>
              </w:rPr>
            </w:pPr>
            <w:r w:rsidRPr="00C24CEC">
              <w:rPr>
                <w:rFonts w:ascii="Arial" w:hAnsi="Arial" w:cs="Arial"/>
              </w:rPr>
              <w:object w:dxaOrig="225" w:dyaOrig="225">
                <v:shape id="_x0000_i1999" type="#_x0000_t75" style="width:324.75pt;height:18pt" o:ole="" filled="t">
                  <v:fill color2="black"/>
                  <v:imagedata r:id="rId387" o:title=""/>
                </v:shape>
                <w:control r:id="rId388" w:name="TextBox2521241551211" w:shapeid="_x0000_i1999"/>
              </w:object>
            </w:r>
          </w:p>
          <w:p w:rsidR="00160BF6" w:rsidRPr="004A462E" w:rsidRDefault="00093D54" w:rsidP="00B47472">
            <w:pPr>
              <w:tabs>
                <w:tab w:val="left" w:pos="5040"/>
              </w:tabs>
              <w:rPr>
                <w:rFonts w:ascii="Arial" w:hAnsi="Arial" w:cs="Arial"/>
                <w:color w:val="000000"/>
                <w:sz w:val="20"/>
                <w:szCs w:val="20"/>
              </w:rPr>
            </w:pPr>
            <w:r w:rsidRPr="00C24CEC">
              <w:rPr>
                <w:rFonts w:ascii="Arial" w:hAnsi="Arial" w:cs="Arial"/>
              </w:rPr>
              <w:object w:dxaOrig="225" w:dyaOrig="225">
                <v:shape id="_x0000_i2001" type="#_x0000_t75" style="width:324.75pt;height:18pt" o:ole="" filled="t">
                  <v:fill color2="black"/>
                  <v:imagedata r:id="rId389" o:title=""/>
                </v:shape>
                <w:control r:id="rId390" w:name="TextBox25212415512111" w:shapeid="_x0000_i2001"/>
              </w:object>
            </w:r>
            <w:r w:rsidRPr="00C24CEC">
              <w:rPr>
                <w:rFonts w:ascii="Arial" w:hAnsi="Arial" w:cs="Arial"/>
              </w:rPr>
              <w:object w:dxaOrig="225" w:dyaOrig="225">
                <v:shape id="_x0000_i2003" type="#_x0000_t75" style="width:324.75pt;height:18pt" o:ole="" filled="t">
                  <v:fill color2="black"/>
                  <v:imagedata r:id="rId391" o:title=""/>
                </v:shape>
                <w:control r:id="rId392" w:name="TextBox25212415512112" w:shapeid="_x0000_i2003"/>
              </w:object>
            </w:r>
          </w:p>
        </w:tc>
      </w:tr>
      <w:tr w:rsidR="00160BF6" w:rsidRPr="00647276" w:rsidTr="00B47472">
        <w:trPr>
          <w:trHeight w:val="271"/>
        </w:trPr>
        <w:tc>
          <w:tcPr>
            <w:tcW w:w="10005" w:type="dxa"/>
            <w:gridSpan w:val="3"/>
            <w:tcBorders>
              <w:top w:val="single" w:sz="4" w:space="0" w:color="000000"/>
              <w:left w:val="single" w:sz="4" w:space="0" w:color="000000"/>
              <w:bottom w:val="single" w:sz="4" w:space="0" w:color="000000"/>
              <w:right w:val="single" w:sz="4" w:space="0" w:color="000000"/>
            </w:tcBorders>
            <w:shd w:val="clear" w:color="auto" w:fill="DCDCDC"/>
            <w:vAlign w:val="center"/>
          </w:tcPr>
          <w:p w:rsidR="00160BF6" w:rsidRPr="00160BF6" w:rsidRDefault="00160BF6" w:rsidP="00160BF6">
            <w:pPr>
              <w:tabs>
                <w:tab w:val="left" w:pos="5040"/>
              </w:tabs>
              <w:snapToGrid w:val="0"/>
              <w:jc w:val="center"/>
              <w:rPr>
                <w:rFonts w:ascii="Arial" w:hAnsi="Arial" w:cs="Arial"/>
                <w:color w:val="000000"/>
                <w:sz w:val="20"/>
                <w:szCs w:val="20"/>
              </w:rPr>
            </w:pPr>
            <w:r w:rsidRPr="00160BF6">
              <w:rPr>
                <w:rFonts w:ascii="Arial" w:hAnsi="Arial" w:cs="Arial"/>
                <w:sz w:val="20"/>
                <w:szCs w:val="20"/>
              </w:rPr>
              <w:t>Wiarygodne uzasadnienie konieczności nabycia nowych umiejętności, w tym poprzez wykazanie bezpośredniego związku wykonywanej pracy</w:t>
            </w:r>
            <w:r>
              <w:rPr>
                <w:rFonts w:ascii="Arial" w:hAnsi="Arial" w:cs="Arial"/>
                <w:sz w:val="20"/>
                <w:szCs w:val="20"/>
              </w:rPr>
              <w:t xml:space="preserve"> </w:t>
            </w:r>
            <w:r w:rsidRPr="00160BF6">
              <w:rPr>
                <w:rFonts w:ascii="Arial" w:hAnsi="Arial" w:cs="Arial"/>
                <w:sz w:val="20"/>
                <w:szCs w:val="20"/>
              </w:rPr>
              <w:t>z koniecznością uzyskania konkretnych kompetencji cyfrowych, objętych tematyką szkolenia</w:t>
            </w:r>
            <w:r>
              <w:rPr>
                <w:rFonts w:ascii="Arial" w:hAnsi="Arial" w:cs="Arial"/>
                <w:sz w:val="20"/>
                <w:szCs w:val="20"/>
              </w:rPr>
              <w:t>:</w:t>
            </w:r>
          </w:p>
        </w:tc>
      </w:tr>
      <w:tr w:rsidR="00160BF6" w:rsidRPr="00647276" w:rsidTr="00B47472">
        <w:trPr>
          <w:trHeight w:val="557"/>
        </w:trPr>
        <w:tc>
          <w:tcPr>
            <w:tcW w:w="1000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60BF6" w:rsidRDefault="00160BF6" w:rsidP="00B47472">
            <w:pPr>
              <w:tabs>
                <w:tab w:val="left" w:pos="5040"/>
              </w:tabs>
              <w:snapToGrid w:val="0"/>
              <w:jc w:val="center"/>
              <w:rPr>
                <w:rFonts w:ascii="Arial" w:hAnsi="Arial" w:cs="Arial"/>
                <w:b/>
                <w:color w:val="000000"/>
                <w:sz w:val="20"/>
                <w:szCs w:val="20"/>
              </w:rPr>
            </w:pPr>
          </w:p>
          <w:p w:rsidR="00160BF6" w:rsidRDefault="00160BF6" w:rsidP="00B47472">
            <w:pPr>
              <w:tabs>
                <w:tab w:val="left" w:pos="5040"/>
              </w:tabs>
              <w:snapToGrid w:val="0"/>
              <w:jc w:val="center"/>
              <w:rPr>
                <w:rFonts w:ascii="Arial" w:hAnsi="Arial" w:cs="Arial"/>
                <w:b/>
                <w:color w:val="000000"/>
                <w:sz w:val="20"/>
                <w:szCs w:val="20"/>
              </w:rPr>
            </w:pPr>
          </w:p>
          <w:p w:rsidR="00160BF6" w:rsidRDefault="00160BF6" w:rsidP="00B47472">
            <w:pPr>
              <w:tabs>
                <w:tab w:val="left" w:pos="5040"/>
              </w:tabs>
              <w:snapToGrid w:val="0"/>
              <w:jc w:val="center"/>
              <w:rPr>
                <w:rFonts w:ascii="Arial" w:hAnsi="Arial" w:cs="Arial"/>
                <w:b/>
                <w:color w:val="000000"/>
                <w:sz w:val="20"/>
                <w:szCs w:val="20"/>
              </w:rPr>
            </w:pPr>
          </w:p>
          <w:p w:rsidR="00160BF6" w:rsidRDefault="00160BF6" w:rsidP="00B47472">
            <w:pPr>
              <w:tabs>
                <w:tab w:val="left" w:pos="5040"/>
              </w:tabs>
              <w:snapToGrid w:val="0"/>
              <w:jc w:val="center"/>
              <w:rPr>
                <w:rFonts w:ascii="Arial" w:hAnsi="Arial" w:cs="Arial"/>
                <w:b/>
                <w:color w:val="000000"/>
                <w:sz w:val="20"/>
                <w:szCs w:val="20"/>
              </w:rPr>
            </w:pPr>
          </w:p>
        </w:tc>
      </w:tr>
    </w:tbl>
    <w:p w:rsidR="008D1CC8" w:rsidRDefault="008D1CC8" w:rsidP="00641514">
      <w:pPr>
        <w:autoSpaceDE w:val="0"/>
        <w:autoSpaceDN w:val="0"/>
        <w:adjustRightInd w:val="0"/>
        <w:outlineLvl w:val="0"/>
        <w:rPr>
          <w:rFonts w:ascii="Trebuchet MS" w:eastAsia="TimesNewRoman" w:hAnsi="Trebuchet MS" w:cs="Arial"/>
          <w:b/>
          <w:bCs/>
          <w:sz w:val="20"/>
          <w:szCs w:val="20"/>
        </w:rPr>
      </w:pPr>
    </w:p>
    <w:p w:rsidR="008D1CC8" w:rsidRDefault="008D1CC8" w:rsidP="00641514">
      <w:pPr>
        <w:autoSpaceDE w:val="0"/>
        <w:autoSpaceDN w:val="0"/>
        <w:adjustRightInd w:val="0"/>
        <w:outlineLvl w:val="0"/>
        <w:rPr>
          <w:rFonts w:ascii="Trebuchet MS" w:eastAsia="TimesNewRoman" w:hAnsi="Trebuchet MS" w:cs="Arial"/>
          <w:b/>
          <w:bCs/>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001"/>
        <w:gridCol w:w="5001"/>
      </w:tblGrid>
      <w:tr w:rsidR="00DC6287" w:rsidTr="00B47472">
        <w:tc>
          <w:tcPr>
            <w:tcW w:w="10002" w:type="dxa"/>
            <w:gridSpan w:val="2"/>
            <w:tcBorders>
              <w:top w:val="single" w:sz="4" w:space="0" w:color="000000"/>
              <w:left w:val="single" w:sz="4" w:space="0" w:color="000000"/>
              <w:bottom w:val="single" w:sz="4" w:space="0" w:color="000000"/>
              <w:right w:val="single" w:sz="4" w:space="0" w:color="000000"/>
            </w:tcBorders>
            <w:shd w:val="clear" w:color="auto" w:fill="DCDCDC"/>
          </w:tcPr>
          <w:p w:rsidR="00DC6287" w:rsidRPr="00DC6287" w:rsidRDefault="00DC6287" w:rsidP="00DC6287">
            <w:pPr>
              <w:pStyle w:val="Akapitzlist"/>
              <w:numPr>
                <w:ilvl w:val="0"/>
                <w:numId w:val="16"/>
              </w:numPr>
              <w:snapToGrid w:val="0"/>
              <w:rPr>
                <w:rFonts w:ascii="Arial" w:hAnsi="Arial" w:cs="Arial"/>
                <w:b/>
                <w:color w:val="000000"/>
              </w:rPr>
            </w:pPr>
            <w:r w:rsidRPr="00DC6287">
              <w:rPr>
                <w:rFonts w:ascii="Arial" w:hAnsi="Arial" w:cs="Arial"/>
                <w:b/>
                <w:color w:val="000000"/>
              </w:rPr>
              <w:t>OŚWIADCZAM, ŻE:</w:t>
            </w:r>
          </w:p>
        </w:tc>
      </w:tr>
      <w:tr w:rsidR="00DC6287" w:rsidTr="00B47472">
        <w:tc>
          <w:tcPr>
            <w:tcW w:w="10002" w:type="dxa"/>
            <w:gridSpan w:val="2"/>
            <w:tcBorders>
              <w:top w:val="single" w:sz="4" w:space="0" w:color="000000"/>
              <w:left w:val="single" w:sz="4" w:space="0" w:color="000000"/>
              <w:bottom w:val="single" w:sz="4" w:space="0" w:color="000000"/>
              <w:right w:val="single" w:sz="4" w:space="0" w:color="000000"/>
            </w:tcBorders>
            <w:shd w:val="clear" w:color="auto" w:fill="DCDCDC"/>
          </w:tcPr>
          <w:p w:rsidR="00DC6287" w:rsidRPr="00DC6287"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DC6287">
              <w:rPr>
                <w:rFonts w:ascii="Arial" w:eastAsia="TimesNewRoman" w:hAnsi="Arial" w:cs="Arial"/>
                <w:bCs/>
                <w:sz w:val="20"/>
                <w:szCs w:val="20"/>
              </w:rPr>
              <w:t>Spełniam warunki określone w rozporządzeniu Ministra Pracy i Polityki Społecznej z dnia 14 maja 2014r.      w sprawie przyznawania środków z Krajowego Funduszu Szkoleniowego.</w:t>
            </w:r>
          </w:p>
          <w:p w:rsidR="00DC6287" w:rsidRPr="00DC6287"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DC6287">
              <w:rPr>
                <w:rFonts w:ascii="Arial" w:eastAsia="TimesNewRoman" w:hAnsi="Arial" w:cs="Arial"/>
                <w:bCs/>
                <w:sz w:val="20"/>
                <w:szCs w:val="20"/>
              </w:rPr>
              <w:t>Zapoznałem/am się z treścią art. 69a i 69b ustawy z dnia 20 kwietnia 2004 roku o promocji zatrudnienia       i instytucjach rynku pracy.</w:t>
            </w:r>
          </w:p>
          <w:p w:rsidR="00DC6287" w:rsidRPr="00DC6287" w:rsidRDefault="00DC6287" w:rsidP="00205A08">
            <w:pPr>
              <w:numPr>
                <w:ilvl w:val="0"/>
                <w:numId w:val="5"/>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Oświadczam, że zapoznałem się z Regulaminem przyznawania środków KFS</w:t>
            </w:r>
            <w:r>
              <w:rPr>
                <w:rFonts w:ascii="Arial" w:eastAsia="TimesNewRoman" w:hAnsi="Arial" w:cs="Arial"/>
                <w:bCs/>
                <w:sz w:val="20"/>
                <w:szCs w:val="20"/>
              </w:rPr>
              <w:t xml:space="preserve"> w Powiatowym Urzędzie Pracy </w:t>
            </w:r>
            <w:r w:rsidRPr="00DC6287">
              <w:rPr>
                <w:rFonts w:ascii="Arial" w:eastAsia="TimesNewRoman" w:hAnsi="Arial" w:cs="Arial"/>
                <w:bCs/>
                <w:sz w:val="20"/>
                <w:szCs w:val="20"/>
              </w:rPr>
              <w:t>w Rudzie Śląskiej.</w:t>
            </w:r>
          </w:p>
          <w:p w:rsidR="00DC6287" w:rsidRPr="00DC6287"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DC6287">
              <w:rPr>
                <w:rFonts w:ascii="Arial" w:eastAsia="TimesNewRoman" w:hAnsi="Arial" w:cs="Arial"/>
                <w:bCs/>
                <w:sz w:val="20"/>
                <w:szCs w:val="20"/>
              </w:rPr>
              <w:t xml:space="preserve">Zobowiązuję się do złożenia w dniu podpisania umowy dodatkowych oświadczeń o uzyskanej pomocy publicznej, jeżeli w okresie od dnia złożenia wniosku do dnia podpisania umowy z urzędem pracy, otrzymam pomoc publiczną de minimis, oraz </w:t>
            </w:r>
            <w:r w:rsidRPr="00DC6287">
              <w:rPr>
                <w:rFonts w:ascii="Arial" w:hAnsi="Arial" w:cs="Arial"/>
                <w:sz w:val="20"/>
                <w:szCs w:val="20"/>
              </w:rPr>
              <w:t>pomoc de minimis w rolnictwie lub rybołówstwie</w:t>
            </w:r>
            <w:r w:rsidRPr="00DC6287">
              <w:rPr>
                <w:rFonts w:ascii="Arial" w:eastAsia="TimesNewRoman" w:hAnsi="Arial" w:cs="Arial"/>
                <w:bCs/>
                <w:sz w:val="20"/>
                <w:szCs w:val="20"/>
              </w:rPr>
              <w:t>.</w:t>
            </w:r>
          </w:p>
          <w:p w:rsidR="00DC6287" w:rsidRPr="00DC6287"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DC6287">
              <w:rPr>
                <w:rFonts w:ascii="Arial" w:eastAsia="TimesNewRoman" w:hAnsi="Arial" w:cs="Arial"/>
                <w:bCs/>
                <w:sz w:val="20"/>
                <w:szCs w:val="20"/>
              </w:rPr>
              <w:t>Nie ciąży na mnie obowiązek zwrotu pomocy, wynikający z wcześniejszych decyzji uznających pomoc za niezgodną z prawem i ze wspólnym rynkiem.</w:t>
            </w:r>
          </w:p>
          <w:p w:rsidR="00DC6287" w:rsidRPr="0012250A"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12250A">
              <w:rPr>
                <w:rFonts w:ascii="Arial" w:hAnsi="Arial" w:cs="Arial"/>
                <w:bCs/>
                <w:sz w:val="20"/>
                <w:szCs w:val="20"/>
              </w:rPr>
              <w:t>Spełniam warunki, o których mowa w rozporządzeniu Komisji (UE) nr 2023/2831 z dnia 13 grudnia 2023r. w sprawie stosowania art. 107 i 108 Traktatu o funkcjonowaniu Unii Europejskiej do pomocy de minimis lub w rozporządzeniu Komisji (UE) nr 1408/2013 z dnia 18 grudnia 2013r. w sprawie stosowania art. 107 i 108 Traktatu o funkcjonowaniu Unii Europejskiej do pomocy de minimis w sektorze rolnym lub we właściwych przepisach prawa Unii Europejskiej dotyczących pomocy de minimis w sektorze rybołówstwa i akwakultury.</w:t>
            </w:r>
          </w:p>
          <w:p w:rsidR="00DC6287" w:rsidRPr="00DC6287"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DC6287">
              <w:rPr>
                <w:rFonts w:ascii="Arial" w:hAnsi="Arial" w:cs="Arial"/>
                <w:bCs/>
                <w:sz w:val="20"/>
                <w:szCs w:val="20"/>
              </w:rPr>
              <w:t>Nie zalegam w dniu złożenia wniosku z wypłacaniem wynagrodzeń pracownikom oraz z opłaceniem należnych składek na ubezpieczenia społeczne, ubezpieczenia zdrowotne, Fundusz Pracy, Fundusz Gwarantowanych Świadczeń Pracowniczych, Fundusz Emerytur Pomostowych oraz innych danin publicznych.</w:t>
            </w:r>
          </w:p>
          <w:p w:rsidR="00DC6287" w:rsidRPr="00DC6287" w:rsidRDefault="00DC6287" w:rsidP="00205A08">
            <w:pPr>
              <w:numPr>
                <w:ilvl w:val="0"/>
                <w:numId w:val="5"/>
              </w:numPr>
              <w:autoSpaceDE w:val="0"/>
              <w:autoSpaceDN w:val="0"/>
              <w:adjustRightInd w:val="0"/>
              <w:spacing w:line="276" w:lineRule="auto"/>
              <w:jc w:val="both"/>
              <w:rPr>
                <w:rFonts w:ascii="Arial" w:eastAsia="TimesNewRoman" w:hAnsi="Arial" w:cs="Arial"/>
                <w:bCs/>
                <w:sz w:val="20"/>
                <w:szCs w:val="20"/>
              </w:rPr>
            </w:pPr>
            <w:r w:rsidRPr="00DC6287">
              <w:rPr>
                <w:rFonts w:ascii="Arial" w:hAnsi="Arial" w:cs="Arial"/>
                <w:bCs/>
                <w:sz w:val="20"/>
                <w:szCs w:val="20"/>
              </w:rPr>
              <w:t>Utrzymam/y zatrudnienie pracownika/ków którego/ych kieruję na kształcenie ustawiczne.</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Nie ubiegam się o środki na kształcenie pracowników objętych niniejszym wnioskiem w innych powiatowych urzędach pracy.</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Środki przeznaczone na kształcenie ustawiczne pracowników objętych niniejszym wnioskiem nie przekroczą 300 procent przeciętnego wynagrodzenia w danym roku na jednego uczestnika.</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Osoby, które skorzystają ze wsparcia w ramach środków z KFS są zatrudnione na umowę o pracę.</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Mam świadomość, iż moi pracownicy, których kształcenie ustawiczne finansowane będzie ze środków KFS muszą zachować status pracownika u mnie przez cały okres obow</w:t>
            </w:r>
            <w:r w:rsidR="0012250A">
              <w:rPr>
                <w:rFonts w:ascii="Arial" w:eastAsia="TimesNewRoman" w:hAnsi="Arial" w:cs="Arial"/>
                <w:bCs/>
                <w:sz w:val="20"/>
                <w:szCs w:val="20"/>
              </w:rPr>
              <w:t xml:space="preserve">iązywania umowy                                  o sfinansowanie </w:t>
            </w:r>
            <w:r w:rsidRPr="00DC6287">
              <w:rPr>
                <w:rFonts w:ascii="Arial" w:eastAsia="TimesNewRoman" w:hAnsi="Arial" w:cs="Arial"/>
                <w:bCs/>
                <w:sz w:val="20"/>
                <w:szCs w:val="20"/>
              </w:rPr>
              <w:t>z Krajowego Funduszu Szkoleniowego kształcenia ustawicznego pracowników</w:t>
            </w:r>
            <w:r w:rsidR="0012250A">
              <w:rPr>
                <w:rFonts w:ascii="Arial" w:eastAsia="TimesNewRoman" w:hAnsi="Arial" w:cs="Arial"/>
                <w:bCs/>
                <w:sz w:val="20"/>
                <w:szCs w:val="20"/>
              </w:rPr>
              <w:t xml:space="preserve">                  </w:t>
            </w:r>
            <w:r w:rsidRPr="00DC6287">
              <w:rPr>
                <w:rFonts w:ascii="Arial" w:eastAsia="TimesNewRoman" w:hAnsi="Arial" w:cs="Arial"/>
                <w:bCs/>
                <w:sz w:val="20"/>
                <w:szCs w:val="20"/>
              </w:rPr>
              <w:t xml:space="preserve"> i pracodawców. </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Zostałem poinformowany o potrzebie zawarcia umowy z pracownikiem, któremu zostaną sfinansowane koszty kształcenia ustawicznego.</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Nie zamierzam samodzielnie realizować usług edukacyjnych oraz w zakresie określenia potrzeb pracodawcy dla własnych pracowników w ramach środków KFS.</w:t>
            </w:r>
          </w:p>
          <w:p w:rsidR="00DC6287" w:rsidRPr="00DC6287"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Nie jestem powiązany osobowo lub kapitałowo z wykonawcą usługi kształcenia.</w:t>
            </w:r>
          </w:p>
          <w:p w:rsidR="00DC6287" w:rsidRPr="001A205F" w:rsidRDefault="00DC6287" w:rsidP="00205A08">
            <w:pPr>
              <w:numPr>
                <w:ilvl w:val="0"/>
                <w:numId w:val="4"/>
              </w:numPr>
              <w:spacing w:line="276" w:lineRule="auto"/>
              <w:jc w:val="both"/>
              <w:rPr>
                <w:rFonts w:ascii="Arial" w:eastAsia="TimesNewRoman" w:hAnsi="Arial" w:cs="Arial"/>
                <w:bCs/>
                <w:sz w:val="20"/>
                <w:szCs w:val="20"/>
              </w:rPr>
            </w:pPr>
            <w:r w:rsidRPr="00DC6287">
              <w:rPr>
                <w:rFonts w:ascii="Arial" w:eastAsia="TimesNewRoman" w:hAnsi="Arial" w:cs="Arial"/>
                <w:bCs/>
                <w:sz w:val="20"/>
                <w:szCs w:val="20"/>
              </w:rPr>
              <w:t>Nie podlegam wykluczeniu z postępowania</w:t>
            </w:r>
            <w:r w:rsidRPr="00DC6287">
              <w:rPr>
                <w:rFonts w:ascii="Arial" w:hAnsi="Arial" w:cs="Arial"/>
                <w:sz w:val="20"/>
                <w:szCs w:val="20"/>
              </w:rPr>
              <w:t xml:space="preserve"> na podstawie art. 7 ust.1 ustawy z dnia 13 kwietnia 2022 r.                     o szczególnych rozwiązaniach w zakresie przeciwdziałania wspieraniu agresji na Ukrainę oraz służących ochronie bezpieczeństwa narodowego, temu wykluczeniu nie podlegają także wybrani przeze mnie organizatorzy szkoleń.</w:t>
            </w:r>
          </w:p>
          <w:p w:rsidR="00DC6287" w:rsidRPr="00CB3592" w:rsidRDefault="001A205F" w:rsidP="00CB3592">
            <w:pPr>
              <w:numPr>
                <w:ilvl w:val="0"/>
                <w:numId w:val="4"/>
              </w:numPr>
              <w:spacing w:line="276" w:lineRule="auto"/>
              <w:jc w:val="both"/>
              <w:rPr>
                <w:rFonts w:ascii="Arial" w:hAnsi="Arial" w:cs="Arial"/>
                <w:b/>
                <w:color w:val="000000"/>
                <w:sz w:val="20"/>
                <w:szCs w:val="20"/>
              </w:rPr>
            </w:pPr>
            <w:r w:rsidRPr="00CB3592">
              <w:rPr>
                <w:rFonts w:ascii="Arial" w:hAnsi="Arial" w:cs="Arial"/>
                <w:sz w:val="20"/>
                <w:szCs w:val="20"/>
              </w:rPr>
              <w:t xml:space="preserve">Potwierdzam, że wszystkie złożone do wniosku załączniki, które nie są oryginałami dokumentów są </w:t>
            </w:r>
            <w:r w:rsidR="00CB3592" w:rsidRPr="00CB3592">
              <w:rPr>
                <w:rFonts w:ascii="Arial" w:hAnsi="Arial" w:cs="Arial"/>
                <w:sz w:val="20"/>
                <w:szCs w:val="20"/>
              </w:rPr>
              <w:t>zgodne</w:t>
            </w:r>
            <w:r w:rsidRPr="00CB3592">
              <w:rPr>
                <w:rFonts w:ascii="Arial" w:hAnsi="Arial" w:cs="Arial"/>
                <w:sz w:val="20"/>
                <w:szCs w:val="20"/>
              </w:rPr>
              <w:t xml:space="preserve"> z oryginałem</w:t>
            </w:r>
            <w:r w:rsidRPr="00CB3592">
              <w:rPr>
                <w:rFonts w:ascii="Arial" w:hAnsi="Arial" w:cs="Arial"/>
                <w:color w:val="FF0000"/>
                <w:sz w:val="20"/>
                <w:szCs w:val="20"/>
              </w:rPr>
              <w:t>.</w:t>
            </w:r>
          </w:p>
        </w:tc>
      </w:tr>
      <w:tr w:rsidR="00DC6287" w:rsidTr="00B47472">
        <w:tc>
          <w:tcPr>
            <w:tcW w:w="10002" w:type="dxa"/>
            <w:gridSpan w:val="2"/>
            <w:tcBorders>
              <w:top w:val="single" w:sz="4" w:space="0" w:color="000000"/>
              <w:left w:val="single" w:sz="4" w:space="0" w:color="000000"/>
              <w:bottom w:val="single" w:sz="4" w:space="0" w:color="000000"/>
              <w:right w:val="single" w:sz="4" w:space="0" w:color="000000"/>
            </w:tcBorders>
            <w:shd w:val="clear" w:color="auto" w:fill="DCDCDC"/>
          </w:tcPr>
          <w:p w:rsidR="00DC6287" w:rsidRPr="00BE6C6F" w:rsidRDefault="00BE6C6F" w:rsidP="00BE6C6F">
            <w:pPr>
              <w:pStyle w:val="Tekstpodstawowy"/>
              <w:jc w:val="both"/>
              <w:rPr>
                <w:rFonts w:ascii="Arial" w:hAnsi="Arial" w:cs="Arial"/>
                <w:b/>
                <w:color w:val="000000"/>
              </w:rPr>
            </w:pPr>
            <w:r w:rsidRPr="00BE6C6F">
              <w:rPr>
                <w:rFonts w:ascii="Arial" w:hAnsi="Arial" w:cs="Arial"/>
                <w:b/>
                <w:i/>
                <w:sz w:val="20"/>
                <w:szCs w:val="20"/>
              </w:rPr>
              <w:t xml:space="preserve">Świadomy/a odpowiedzialności za szkodę spowodowaną oświadczeniem niezgodnym z prawdą, wiarygodność zawartych we wniosku danych stwierdzam własnoręcznym, czytelnym podpisem. </w:t>
            </w:r>
          </w:p>
        </w:tc>
      </w:tr>
      <w:tr w:rsidR="00BE6C6F" w:rsidTr="001A205F">
        <w:trPr>
          <w:trHeight w:val="1457"/>
        </w:trPr>
        <w:tc>
          <w:tcPr>
            <w:tcW w:w="5001" w:type="dxa"/>
            <w:tcBorders>
              <w:top w:val="single" w:sz="4" w:space="0" w:color="000000"/>
              <w:left w:val="single" w:sz="4" w:space="0" w:color="000000"/>
              <w:bottom w:val="single" w:sz="4" w:space="0" w:color="000000"/>
              <w:right w:val="single" w:sz="4" w:space="0" w:color="000000"/>
            </w:tcBorders>
            <w:shd w:val="clear" w:color="auto" w:fill="DCDCDC"/>
          </w:tcPr>
          <w:p w:rsidR="00BE6C6F" w:rsidRDefault="00BE6C6F" w:rsidP="00DC6287">
            <w:pPr>
              <w:snapToGrid w:val="0"/>
              <w:rPr>
                <w:rFonts w:ascii="Arial" w:hAnsi="Arial" w:cs="Arial"/>
                <w:b/>
                <w:color w:val="000000"/>
              </w:rPr>
            </w:pPr>
          </w:p>
          <w:p w:rsidR="00BE6C6F" w:rsidRDefault="00BE6C6F" w:rsidP="00DC6287">
            <w:pPr>
              <w:snapToGrid w:val="0"/>
              <w:rPr>
                <w:rFonts w:ascii="Arial" w:hAnsi="Arial" w:cs="Arial"/>
                <w:b/>
                <w:color w:val="000000"/>
              </w:rPr>
            </w:pPr>
          </w:p>
          <w:p w:rsidR="00BE6C6F" w:rsidRPr="00DC6287" w:rsidRDefault="00BE6C6F" w:rsidP="00DC6287">
            <w:pPr>
              <w:snapToGrid w:val="0"/>
              <w:rPr>
                <w:rFonts w:ascii="Arial" w:hAnsi="Arial" w:cs="Arial"/>
                <w:b/>
                <w:color w:val="000000"/>
              </w:rPr>
            </w:pPr>
            <w:r>
              <w:rPr>
                <w:rFonts w:ascii="Arial" w:hAnsi="Arial" w:cs="Arial"/>
                <w:b/>
                <w:color w:val="000000"/>
              </w:rPr>
              <w:t>Podpis i pieczątka Wnioskodawcy:</w:t>
            </w:r>
          </w:p>
        </w:tc>
        <w:tc>
          <w:tcPr>
            <w:tcW w:w="50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E6C6F" w:rsidRPr="00DC6287" w:rsidRDefault="00BE6C6F" w:rsidP="00DC6287">
            <w:pPr>
              <w:snapToGrid w:val="0"/>
              <w:rPr>
                <w:rFonts w:ascii="Arial" w:hAnsi="Arial" w:cs="Arial"/>
                <w:b/>
                <w:color w:val="000000"/>
              </w:rPr>
            </w:pPr>
          </w:p>
        </w:tc>
      </w:tr>
    </w:tbl>
    <w:p w:rsidR="008D1CC8" w:rsidRPr="00613CF1" w:rsidRDefault="00891BB0" w:rsidP="00641514">
      <w:pPr>
        <w:autoSpaceDE w:val="0"/>
        <w:autoSpaceDN w:val="0"/>
        <w:adjustRightInd w:val="0"/>
        <w:outlineLvl w:val="0"/>
        <w:rPr>
          <w:rFonts w:ascii="Arial" w:eastAsia="TimesNewRoman" w:hAnsi="Arial" w:cs="Arial"/>
          <w:bCs/>
          <w:sz w:val="20"/>
          <w:szCs w:val="20"/>
        </w:rPr>
      </w:pPr>
      <w:r w:rsidRPr="00613CF1">
        <w:rPr>
          <w:rFonts w:ascii="Arial" w:eastAsia="TimesNewRoman" w:hAnsi="Arial" w:cs="Arial"/>
          <w:bCs/>
          <w:sz w:val="20"/>
          <w:szCs w:val="20"/>
        </w:rPr>
        <w:t xml:space="preserve">Załączniki: </w:t>
      </w:r>
    </w:p>
    <w:p w:rsidR="00891BB0" w:rsidRPr="00613CF1" w:rsidRDefault="00891BB0" w:rsidP="00891BB0">
      <w:pPr>
        <w:pStyle w:val="Akapitzlist"/>
        <w:numPr>
          <w:ilvl w:val="0"/>
          <w:numId w:val="26"/>
        </w:numPr>
        <w:autoSpaceDE w:val="0"/>
        <w:autoSpaceDN w:val="0"/>
        <w:adjustRightInd w:val="0"/>
        <w:outlineLvl w:val="0"/>
        <w:rPr>
          <w:rFonts w:ascii="Arial" w:eastAsia="TimesNewRoman" w:hAnsi="Arial" w:cs="Arial"/>
          <w:bCs/>
          <w:sz w:val="20"/>
          <w:szCs w:val="20"/>
        </w:rPr>
      </w:pPr>
      <w:r w:rsidRPr="00613CF1">
        <w:rPr>
          <w:rFonts w:ascii="Arial" w:eastAsia="TimesNewRoman" w:hAnsi="Arial" w:cs="Arial"/>
          <w:bCs/>
          <w:sz w:val="20"/>
          <w:szCs w:val="20"/>
        </w:rPr>
        <w:t>Formularz informacji przedstawianych przy ubieganiu się o pomoc de minimis.</w:t>
      </w:r>
    </w:p>
    <w:p w:rsidR="00806941" w:rsidRPr="00613CF1" w:rsidRDefault="00891BB0" w:rsidP="006E7707">
      <w:pPr>
        <w:pStyle w:val="Akapitzlist"/>
        <w:numPr>
          <w:ilvl w:val="0"/>
          <w:numId w:val="26"/>
        </w:numPr>
        <w:autoSpaceDE w:val="0"/>
        <w:autoSpaceDN w:val="0"/>
        <w:adjustRightInd w:val="0"/>
        <w:outlineLvl w:val="0"/>
        <w:rPr>
          <w:rFonts w:ascii="Arial" w:eastAsia="TimesNewRoman" w:hAnsi="Arial" w:cs="Arial"/>
          <w:bCs/>
          <w:sz w:val="20"/>
          <w:szCs w:val="20"/>
        </w:rPr>
      </w:pPr>
      <w:r w:rsidRPr="00613CF1">
        <w:rPr>
          <w:rFonts w:ascii="Arial" w:eastAsia="TimesNewRoman" w:hAnsi="Arial" w:cs="Arial"/>
          <w:bCs/>
          <w:sz w:val="20"/>
          <w:szCs w:val="20"/>
        </w:rPr>
        <w:t>Oferta realizatora usług kształcenia ustawicznego/egzaminu.</w:t>
      </w:r>
    </w:p>
    <w:p w:rsidR="00385C92" w:rsidRDefault="00385C92" w:rsidP="00806941">
      <w:pPr>
        <w:jc w:val="both"/>
        <w:rPr>
          <w:rFonts w:ascii="Arial" w:hAnsi="Arial" w:cs="Arial"/>
          <w:color w:val="000000"/>
          <w:sz w:val="2"/>
          <w:szCs w:val="2"/>
        </w:rPr>
      </w:pPr>
    </w:p>
    <w:p w:rsidR="00385C92" w:rsidRDefault="00385C92" w:rsidP="00806941">
      <w:pPr>
        <w:jc w:val="both"/>
        <w:rPr>
          <w:rFonts w:ascii="Arial" w:hAnsi="Arial" w:cs="Arial"/>
          <w:color w:val="000000"/>
          <w:sz w:val="2"/>
          <w:szCs w:val="2"/>
        </w:rPr>
      </w:pPr>
    </w:p>
    <w:p w:rsidR="00385C92" w:rsidRDefault="00385C92" w:rsidP="00806941">
      <w:pPr>
        <w:jc w:val="both"/>
        <w:rPr>
          <w:rFonts w:ascii="Arial" w:hAnsi="Arial" w:cs="Arial"/>
          <w:color w:val="000000"/>
          <w:sz w:val="2"/>
          <w:szCs w:val="2"/>
        </w:rPr>
      </w:pPr>
    </w:p>
    <w:p w:rsidR="00441632" w:rsidRDefault="00441632" w:rsidP="00806941">
      <w:pPr>
        <w:jc w:val="both"/>
        <w:rPr>
          <w:rFonts w:ascii="Arial" w:hAnsi="Arial" w:cs="Arial"/>
          <w:color w:val="000000"/>
          <w:sz w:val="2"/>
          <w:szCs w:val="2"/>
        </w:rPr>
      </w:pPr>
    </w:p>
    <w:p w:rsidR="00385C92" w:rsidRDefault="00385C92" w:rsidP="00806941">
      <w:pPr>
        <w:jc w:val="both"/>
        <w:rPr>
          <w:rFonts w:ascii="Arial" w:hAnsi="Arial" w:cs="Arial"/>
          <w:color w:val="000000"/>
          <w:sz w:val="2"/>
          <w:szCs w:val="2"/>
        </w:rPr>
      </w:pPr>
    </w:p>
    <w:p w:rsidR="00385C92" w:rsidRDefault="00385C92" w:rsidP="00806941">
      <w:pPr>
        <w:jc w:val="both"/>
        <w:rPr>
          <w:rFonts w:ascii="Arial" w:hAnsi="Arial" w:cs="Arial"/>
          <w:color w:val="000000"/>
          <w:sz w:val="2"/>
          <w:szCs w:val="2"/>
        </w:rPr>
      </w:pPr>
    </w:p>
    <w:p w:rsidR="00441632" w:rsidRDefault="00441632" w:rsidP="00806941">
      <w:pPr>
        <w:jc w:val="both"/>
        <w:rPr>
          <w:rFonts w:ascii="Arial" w:hAnsi="Arial" w:cs="Arial"/>
          <w:color w:val="000000"/>
          <w:sz w:val="2"/>
          <w:szCs w:val="2"/>
        </w:rPr>
      </w:pPr>
    </w:p>
    <w:p w:rsidR="00441632" w:rsidRDefault="00441632" w:rsidP="00806941">
      <w:pPr>
        <w:jc w:val="both"/>
        <w:rPr>
          <w:rFonts w:ascii="Arial" w:hAnsi="Arial" w:cs="Arial"/>
          <w:color w:val="000000"/>
          <w:sz w:val="2"/>
          <w:szCs w:val="2"/>
        </w:rPr>
      </w:pPr>
    </w:p>
    <w:sectPr w:rsidR="00441632" w:rsidSect="00AC4B32">
      <w:pgSz w:w="11906" w:h="16838"/>
      <w:pgMar w:top="720" w:right="851"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007" w:rsidRDefault="00333007" w:rsidP="001A4CD5">
      <w:r>
        <w:separator/>
      </w:r>
    </w:p>
  </w:endnote>
  <w:endnote w:type="continuationSeparator" w:id="0">
    <w:p w:rsidR="00333007" w:rsidRDefault="00333007" w:rsidP="001A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Bauhaus 93">
    <w:panose1 w:val="04030905020B02020C02"/>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007" w:rsidRDefault="00333007" w:rsidP="004366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333007" w:rsidRDefault="00333007" w:rsidP="0043667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007" w:rsidRDefault="00333007" w:rsidP="004366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35148">
      <w:rPr>
        <w:rStyle w:val="Numerstrony"/>
        <w:noProof/>
      </w:rPr>
      <w:t>1</w:t>
    </w:r>
    <w:r>
      <w:rPr>
        <w:rStyle w:val="Numerstrony"/>
      </w:rPr>
      <w:fldChar w:fldCharType="end"/>
    </w:r>
  </w:p>
  <w:p w:rsidR="00333007" w:rsidRDefault="00333007" w:rsidP="0043667D">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007" w:rsidRDefault="00333007" w:rsidP="001A4CD5">
      <w:r>
        <w:separator/>
      </w:r>
    </w:p>
  </w:footnote>
  <w:footnote w:type="continuationSeparator" w:id="0">
    <w:p w:rsidR="00333007" w:rsidRDefault="00333007" w:rsidP="001A4CD5">
      <w:r>
        <w:continuationSeparator/>
      </w:r>
    </w:p>
  </w:footnote>
  <w:footnote w:id="1">
    <w:p w:rsidR="00333007" w:rsidRPr="002B5B3B" w:rsidRDefault="00333007" w:rsidP="00913498">
      <w:pPr>
        <w:pStyle w:val="Tekstprzypisudolnego"/>
        <w:spacing w:after="0" w:line="240" w:lineRule="auto"/>
        <w:jc w:val="both"/>
        <w:rPr>
          <w:rFonts w:ascii="Arial" w:hAnsi="Arial" w:cs="Arial"/>
          <w:sz w:val="18"/>
          <w:szCs w:val="18"/>
        </w:rPr>
      </w:pPr>
      <w:r w:rsidRPr="002B5B3B">
        <w:rPr>
          <w:rStyle w:val="Odwoanieprzypisudolnego"/>
          <w:rFonts w:ascii="Arial" w:hAnsi="Arial" w:cs="Arial"/>
          <w:sz w:val="18"/>
          <w:szCs w:val="18"/>
        </w:rPr>
        <w:footnoteRef/>
      </w:r>
      <w:r w:rsidRPr="002B5B3B">
        <w:rPr>
          <w:rFonts w:ascii="Arial" w:hAnsi="Arial" w:cs="Arial"/>
          <w:sz w:val="18"/>
          <w:szCs w:val="18"/>
        </w:rPr>
        <w:t xml:space="preserve"> Pracodawcą, w rozumieniu art. 2 ust. 1 ustawy z dnia 20 kwietnia 2004 r. o promocji zatrudnienia i instytucjach rynku pracy jest jednostka organizacyjna, choćby nie posiadała osobowości prawnej, a także osoba fizyczna, jeżeli zatrudniają one co najmniej jednego pracownika.</w:t>
      </w:r>
    </w:p>
  </w:footnote>
  <w:footnote w:id="2">
    <w:p w:rsidR="00333007" w:rsidRPr="002B5B3B" w:rsidRDefault="00333007">
      <w:pPr>
        <w:pStyle w:val="Tekstprzypisudolnego"/>
        <w:rPr>
          <w:rFonts w:ascii="Arial" w:hAnsi="Arial" w:cs="Arial"/>
          <w:sz w:val="16"/>
          <w:szCs w:val="16"/>
        </w:rPr>
      </w:pPr>
      <w:r w:rsidRPr="002B5B3B">
        <w:rPr>
          <w:rStyle w:val="Odwoanieprzypisudolnego"/>
          <w:rFonts w:ascii="Arial" w:hAnsi="Arial" w:cs="Arial"/>
          <w:sz w:val="18"/>
          <w:szCs w:val="18"/>
        </w:rPr>
        <w:footnoteRef/>
      </w:r>
      <w:r w:rsidRPr="002B5B3B">
        <w:rPr>
          <w:rFonts w:ascii="Arial" w:hAnsi="Arial" w:cs="Arial"/>
          <w:sz w:val="18"/>
          <w:szCs w:val="18"/>
        </w:rPr>
        <w:t xml:space="preserve"> Dotyczy Pracodawcy będącego osobą fizyczną.</w:t>
      </w:r>
    </w:p>
  </w:footnote>
  <w:footnote w:id="3">
    <w:p w:rsidR="00333007" w:rsidRPr="009B154A" w:rsidRDefault="00333007" w:rsidP="00664217">
      <w:pPr>
        <w:pStyle w:val="NormalnyWeb"/>
        <w:spacing w:before="0" w:beforeAutospacing="0" w:after="0" w:afterAutospacing="0"/>
        <w:jc w:val="both"/>
        <w:outlineLvl w:val="0"/>
        <w:rPr>
          <w:rFonts w:ascii="Arial" w:hAnsi="Arial" w:cs="Arial"/>
          <w:sz w:val="16"/>
          <w:szCs w:val="16"/>
        </w:rPr>
      </w:pPr>
      <w:r w:rsidRPr="009B154A">
        <w:rPr>
          <w:rStyle w:val="Odwoanieprzypisudolnego"/>
          <w:rFonts w:ascii="Arial" w:hAnsi="Arial" w:cs="Arial"/>
          <w:sz w:val="16"/>
          <w:szCs w:val="16"/>
        </w:rPr>
        <w:footnoteRef/>
      </w:r>
      <w:r w:rsidRPr="009B154A">
        <w:rPr>
          <w:rFonts w:ascii="Arial" w:hAnsi="Arial" w:cs="Arial"/>
          <w:sz w:val="16"/>
          <w:szCs w:val="16"/>
        </w:rPr>
        <w:t xml:space="preserve"> </w:t>
      </w:r>
      <w:r w:rsidRPr="009B154A">
        <w:rPr>
          <w:rStyle w:val="Pogrubienie"/>
          <w:rFonts w:ascii="Arial" w:hAnsi="Arial" w:cs="Arial"/>
          <w:sz w:val="16"/>
          <w:szCs w:val="16"/>
        </w:rPr>
        <w:t xml:space="preserve">mikroprzedsiębiorstwo </w:t>
      </w:r>
      <w:r w:rsidRPr="009B154A">
        <w:rPr>
          <w:rFonts w:ascii="Arial" w:hAnsi="Arial" w:cs="Arial"/>
          <w:sz w:val="16"/>
          <w:szCs w:val="16"/>
        </w:rPr>
        <w:t xml:space="preserve">- zatrudnia mniej niż 10 pracowników oraz jego roczny obrót nie przekracza 2 milionów euro lub całkowity bilans roczny nie przekracza 2 milionów euro. </w:t>
      </w:r>
    </w:p>
    <w:p w:rsidR="00333007" w:rsidRPr="009B154A" w:rsidRDefault="00333007" w:rsidP="00664217">
      <w:pPr>
        <w:pStyle w:val="NormalnyWeb"/>
        <w:spacing w:before="0" w:beforeAutospacing="0" w:after="0" w:afterAutospacing="0"/>
        <w:jc w:val="both"/>
        <w:outlineLvl w:val="0"/>
        <w:rPr>
          <w:rFonts w:ascii="Arial" w:hAnsi="Arial" w:cs="Arial"/>
          <w:sz w:val="16"/>
          <w:szCs w:val="16"/>
        </w:rPr>
      </w:pPr>
      <w:r w:rsidRPr="009B154A">
        <w:rPr>
          <w:rFonts w:ascii="Arial" w:hAnsi="Arial" w:cs="Arial"/>
          <w:b/>
          <w:bCs/>
          <w:sz w:val="16"/>
          <w:szCs w:val="16"/>
        </w:rPr>
        <w:t xml:space="preserve">-  małe przedsiębiorstwo </w:t>
      </w:r>
      <w:r w:rsidRPr="009B154A">
        <w:rPr>
          <w:rFonts w:ascii="Arial" w:hAnsi="Arial" w:cs="Arial"/>
          <w:sz w:val="16"/>
          <w:szCs w:val="16"/>
        </w:rPr>
        <w:t>- zatrudnia mniej niż 50 pracowników oraz jego roczny obrót nie przekracza 10 milionów euro lub całkowity bilans roczny nie przekracza 10 milionów euro;</w:t>
      </w:r>
    </w:p>
    <w:p w:rsidR="00333007" w:rsidRPr="009B154A" w:rsidRDefault="00333007" w:rsidP="00664217">
      <w:pPr>
        <w:pStyle w:val="NormalnyWeb"/>
        <w:spacing w:before="0" w:beforeAutospacing="0" w:after="0" w:afterAutospacing="0"/>
        <w:jc w:val="both"/>
        <w:outlineLvl w:val="0"/>
        <w:rPr>
          <w:rFonts w:ascii="Arial" w:hAnsi="Arial" w:cs="Arial"/>
          <w:bCs/>
          <w:sz w:val="16"/>
          <w:szCs w:val="16"/>
        </w:rPr>
      </w:pPr>
      <w:r w:rsidRPr="009B154A">
        <w:rPr>
          <w:rFonts w:ascii="Arial" w:hAnsi="Arial" w:cs="Arial"/>
          <w:b/>
          <w:bCs/>
          <w:sz w:val="16"/>
          <w:szCs w:val="16"/>
        </w:rPr>
        <w:t xml:space="preserve">- średnie przedsiębiorstwo </w:t>
      </w:r>
      <w:r w:rsidRPr="009B154A">
        <w:rPr>
          <w:rFonts w:ascii="Arial" w:hAnsi="Arial" w:cs="Arial"/>
          <w:sz w:val="16"/>
          <w:szCs w:val="16"/>
        </w:rPr>
        <w:t>-  zatrudnia mniej niż  250 pracowników oraz jego roczny obrót nie przekracza 50 milionów euro lub całkowity bilans roczny nie przekracza 43 milionów euro;</w:t>
      </w:r>
    </w:p>
    <w:p w:rsidR="00333007" w:rsidRPr="009B154A" w:rsidRDefault="00333007" w:rsidP="00664217">
      <w:pPr>
        <w:pStyle w:val="NormalnyWeb"/>
        <w:spacing w:before="0" w:beforeAutospacing="0" w:after="0" w:afterAutospacing="0"/>
        <w:jc w:val="both"/>
        <w:outlineLvl w:val="0"/>
        <w:rPr>
          <w:rFonts w:ascii="Arial" w:hAnsi="Arial" w:cs="Arial"/>
          <w:b/>
          <w:bCs/>
          <w:sz w:val="16"/>
          <w:szCs w:val="16"/>
        </w:rPr>
      </w:pPr>
      <w:r w:rsidRPr="009B154A">
        <w:rPr>
          <w:rFonts w:ascii="Arial" w:hAnsi="Arial" w:cs="Arial"/>
          <w:b/>
          <w:bCs/>
          <w:sz w:val="16"/>
          <w:szCs w:val="16"/>
        </w:rPr>
        <w:t xml:space="preserve">- duże przedsiębiorstwo - </w:t>
      </w:r>
      <w:r w:rsidRPr="009B154A">
        <w:rPr>
          <w:rFonts w:ascii="Arial" w:hAnsi="Arial" w:cs="Arial"/>
          <w:bCs/>
          <w:sz w:val="16"/>
          <w:szCs w:val="16"/>
        </w:rPr>
        <w:t>zatrudnia więcej niż 250 pracowników</w:t>
      </w:r>
    </w:p>
    <w:p w:rsidR="00333007" w:rsidRDefault="0033300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hint="default"/>
        <w:i w:val="0"/>
        <w:color w:val="000000"/>
        <w:sz w:val="20"/>
        <w:szCs w:val="20"/>
      </w:rPr>
    </w:lvl>
  </w:abstractNum>
  <w:abstractNum w:abstractNumId="1">
    <w:nsid w:val="00000008"/>
    <w:multiLevelType w:val="singleLevel"/>
    <w:tmpl w:val="00000008"/>
    <w:name w:val="WW8Num8"/>
    <w:lvl w:ilvl="0">
      <w:start w:val="1"/>
      <w:numFmt w:val="decimal"/>
      <w:lvlText w:val="%1)"/>
      <w:lvlJc w:val="left"/>
      <w:pPr>
        <w:tabs>
          <w:tab w:val="num" w:pos="207"/>
        </w:tabs>
        <w:ind w:left="927" w:hanging="360"/>
      </w:pPr>
      <w:rPr>
        <w:rFonts w:hint="default"/>
        <w:b w:val="0"/>
        <w:i w:val="0"/>
        <w:sz w:val="18"/>
      </w:rPr>
    </w:lvl>
  </w:abstractNum>
  <w:abstractNum w:abstractNumId="2">
    <w:nsid w:val="0000000B"/>
    <w:multiLevelType w:val="singleLevel"/>
    <w:tmpl w:val="0000000B"/>
    <w:name w:val="WW8Num11"/>
    <w:lvl w:ilvl="0">
      <w:start w:val="1"/>
      <w:numFmt w:val="decimal"/>
      <w:lvlText w:val="%1."/>
      <w:lvlJc w:val="left"/>
      <w:pPr>
        <w:tabs>
          <w:tab w:val="num" w:pos="0"/>
        </w:tabs>
        <w:ind w:left="720" w:hanging="360"/>
      </w:pPr>
      <w:rPr>
        <w:rFonts w:ascii="Arial" w:hAnsi="Arial" w:cs="Arial" w:hint="default"/>
        <w:sz w:val="20"/>
        <w:szCs w:val="20"/>
      </w:rPr>
    </w:lvl>
  </w:abstractNum>
  <w:abstractNum w:abstractNumId="3">
    <w:nsid w:val="11341986"/>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6756B0"/>
    <w:multiLevelType w:val="hybridMultilevel"/>
    <w:tmpl w:val="5964DA14"/>
    <w:lvl w:ilvl="0" w:tplc="0415000F">
      <w:start w:val="1"/>
      <w:numFmt w:val="decimal"/>
      <w:lvlText w:val="%1."/>
      <w:lvlJc w:val="left"/>
      <w:pPr>
        <w:ind w:left="720" w:hanging="360"/>
      </w:pPr>
      <w:rPr>
        <w:rFonts w:hint="default"/>
        <w:i w:val="0"/>
      </w:rPr>
    </w:lvl>
    <w:lvl w:ilvl="1" w:tplc="5C5CB3B2">
      <w:start w:val="1"/>
      <w:numFmt w:val="upperRoman"/>
      <w:lvlText w:val="%2."/>
      <w:lvlJc w:val="left"/>
      <w:pPr>
        <w:tabs>
          <w:tab w:val="num" w:pos="1800"/>
        </w:tabs>
        <w:ind w:left="1800" w:hanging="72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3114FA"/>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DA20128"/>
    <w:multiLevelType w:val="hybridMultilevel"/>
    <w:tmpl w:val="1EC241E6"/>
    <w:lvl w:ilvl="0" w:tplc="9DF073E8">
      <w:start w:val="1"/>
      <w:numFmt w:val="bullet"/>
      <w:lvlText w:val=""/>
      <w:lvlJc w:val="left"/>
      <w:pPr>
        <w:ind w:left="1052" w:hanging="360"/>
      </w:pPr>
      <w:rPr>
        <w:rFonts w:ascii="Symbol" w:hAnsi="Symbol" w:hint="default"/>
      </w:rPr>
    </w:lvl>
    <w:lvl w:ilvl="1" w:tplc="04150003" w:tentative="1">
      <w:start w:val="1"/>
      <w:numFmt w:val="bullet"/>
      <w:lvlText w:val="o"/>
      <w:lvlJc w:val="left"/>
      <w:pPr>
        <w:ind w:left="1772" w:hanging="360"/>
      </w:pPr>
      <w:rPr>
        <w:rFonts w:ascii="Courier New" w:hAnsi="Courier New" w:cs="Courier New" w:hint="default"/>
      </w:rPr>
    </w:lvl>
    <w:lvl w:ilvl="2" w:tplc="04150005" w:tentative="1">
      <w:start w:val="1"/>
      <w:numFmt w:val="bullet"/>
      <w:lvlText w:val=""/>
      <w:lvlJc w:val="left"/>
      <w:pPr>
        <w:ind w:left="2492" w:hanging="360"/>
      </w:pPr>
      <w:rPr>
        <w:rFonts w:ascii="Wingdings" w:hAnsi="Wingdings" w:hint="default"/>
      </w:rPr>
    </w:lvl>
    <w:lvl w:ilvl="3" w:tplc="04150001" w:tentative="1">
      <w:start w:val="1"/>
      <w:numFmt w:val="bullet"/>
      <w:lvlText w:val=""/>
      <w:lvlJc w:val="left"/>
      <w:pPr>
        <w:ind w:left="3212" w:hanging="360"/>
      </w:pPr>
      <w:rPr>
        <w:rFonts w:ascii="Symbol" w:hAnsi="Symbol" w:hint="default"/>
      </w:rPr>
    </w:lvl>
    <w:lvl w:ilvl="4" w:tplc="04150003" w:tentative="1">
      <w:start w:val="1"/>
      <w:numFmt w:val="bullet"/>
      <w:lvlText w:val="o"/>
      <w:lvlJc w:val="left"/>
      <w:pPr>
        <w:ind w:left="3932" w:hanging="360"/>
      </w:pPr>
      <w:rPr>
        <w:rFonts w:ascii="Courier New" w:hAnsi="Courier New" w:cs="Courier New" w:hint="default"/>
      </w:rPr>
    </w:lvl>
    <w:lvl w:ilvl="5" w:tplc="04150005" w:tentative="1">
      <w:start w:val="1"/>
      <w:numFmt w:val="bullet"/>
      <w:lvlText w:val=""/>
      <w:lvlJc w:val="left"/>
      <w:pPr>
        <w:ind w:left="4652" w:hanging="360"/>
      </w:pPr>
      <w:rPr>
        <w:rFonts w:ascii="Wingdings" w:hAnsi="Wingdings" w:hint="default"/>
      </w:rPr>
    </w:lvl>
    <w:lvl w:ilvl="6" w:tplc="04150001" w:tentative="1">
      <w:start w:val="1"/>
      <w:numFmt w:val="bullet"/>
      <w:lvlText w:val=""/>
      <w:lvlJc w:val="left"/>
      <w:pPr>
        <w:ind w:left="5372" w:hanging="360"/>
      </w:pPr>
      <w:rPr>
        <w:rFonts w:ascii="Symbol" w:hAnsi="Symbol" w:hint="default"/>
      </w:rPr>
    </w:lvl>
    <w:lvl w:ilvl="7" w:tplc="04150003" w:tentative="1">
      <w:start w:val="1"/>
      <w:numFmt w:val="bullet"/>
      <w:lvlText w:val="o"/>
      <w:lvlJc w:val="left"/>
      <w:pPr>
        <w:ind w:left="6092" w:hanging="360"/>
      </w:pPr>
      <w:rPr>
        <w:rFonts w:ascii="Courier New" w:hAnsi="Courier New" w:cs="Courier New" w:hint="default"/>
      </w:rPr>
    </w:lvl>
    <w:lvl w:ilvl="8" w:tplc="04150005" w:tentative="1">
      <w:start w:val="1"/>
      <w:numFmt w:val="bullet"/>
      <w:lvlText w:val=""/>
      <w:lvlJc w:val="left"/>
      <w:pPr>
        <w:ind w:left="6812" w:hanging="360"/>
      </w:pPr>
      <w:rPr>
        <w:rFonts w:ascii="Wingdings" w:hAnsi="Wingdings" w:hint="default"/>
      </w:rPr>
    </w:lvl>
  </w:abstractNum>
  <w:abstractNum w:abstractNumId="7">
    <w:nsid w:val="22EC6FD8"/>
    <w:multiLevelType w:val="hybridMultilevel"/>
    <w:tmpl w:val="82DA47A4"/>
    <w:lvl w:ilvl="0" w:tplc="11566FE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781409"/>
    <w:multiLevelType w:val="hybridMultilevel"/>
    <w:tmpl w:val="E11EF648"/>
    <w:lvl w:ilvl="0" w:tplc="C096BC92">
      <w:start w:val="1"/>
      <w:numFmt w:val="decimal"/>
      <w:lvlText w:val="%1."/>
      <w:lvlJc w:val="left"/>
      <w:pPr>
        <w:ind w:left="447" w:hanging="360"/>
      </w:pPr>
      <w:rPr>
        <w:rFonts w:hint="default"/>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9">
    <w:nsid w:val="2BCA2D34"/>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21B018D"/>
    <w:multiLevelType w:val="hybridMultilevel"/>
    <w:tmpl w:val="F23EC096"/>
    <w:lvl w:ilvl="0" w:tplc="0415000F">
      <w:start w:val="4"/>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5CB3D6F"/>
    <w:multiLevelType w:val="hybridMultilevel"/>
    <w:tmpl w:val="F5DA6C6A"/>
    <w:lvl w:ilvl="0" w:tplc="A62EBEC4">
      <w:start w:val="1"/>
      <w:numFmt w:val="upperLetter"/>
      <w:lvlText w:val="%1)"/>
      <w:lvlJc w:val="left"/>
      <w:pPr>
        <w:ind w:left="731" w:hanging="360"/>
      </w:pPr>
      <w:rPr>
        <w:rFonts w:ascii="Arial" w:hAnsi="Arial" w:cs="Arial" w:hint="default"/>
        <w:color w:val="000000"/>
        <w:sz w:val="18"/>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12">
    <w:nsid w:val="48D604B8"/>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CAA6C18"/>
    <w:multiLevelType w:val="hybridMultilevel"/>
    <w:tmpl w:val="DF96FA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EFC6E99"/>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0A870F4"/>
    <w:multiLevelType w:val="hybridMultilevel"/>
    <w:tmpl w:val="3B34C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1CB2998"/>
    <w:multiLevelType w:val="hybridMultilevel"/>
    <w:tmpl w:val="41B8A946"/>
    <w:lvl w:ilvl="0" w:tplc="A3B6145A">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D3F0650"/>
    <w:multiLevelType w:val="hybridMultilevel"/>
    <w:tmpl w:val="D1E4B3B8"/>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63E45E0F"/>
    <w:multiLevelType w:val="hybridMultilevel"/>
    <w:tmpl w:val="D6CCF34E"/>
    <w:lvl w:ilvl="0" w:tplc="11566FEE">
      <w:start w:val="1"/>
      <w:numFmt w:val="decimal"/>
      <w:lvlText w:val="%1."/>
      <w:lvlJc w:val="left"/>
      <w:pPr>
        <w:ind w:left="1069" w:hanging="360"/>
      </w:pPr>
      <w:rPr>
        <w:rFonts w:cs="Times New Roman" w:hint="default"/>
      </w:rPr>
    </w:lvl>
    <w:lvl w:ilvl="1" w:tplc="86F26E96">
      <w:start w:val="1"/>
      <w:numFmt w:val="lowerLetter"/>
      <w:lvlText w:val="%2)"/>
      <w:lvlJc w:val="left"/>
      <w:pPr>
        <w:ind w:left="1789" w:hanging="360"/>
      </w:pPr>
      <w:rPr>
        <w:rFonts w:cs="Times New Roman" w:hint="default"/>
      </w:rPr>
    </w:lvl>
    <w:lvl w:ilvl="2" w:tplc="78E44A04">
      <w:start w:val="8"/>
      <w:numFmt w:val="decimal"/>
      <w:lvlText w:val="%3."/>
      <w:lvlJc w:val="left"/>
      <w:pPr>
        <w:ind w:left="502" w:hanging="360"/>
      </w:pPr>
      <w:rPr>
        <w:rFonts w:cs="Times New Roman" w:hint="default"/>
        <w:strike w:val="0"/>
        <w:color w:val="000000"/>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9">
    <w:nsid w:val="6923431C"/>
    <w:multiLevelType w:val="singleLevel"/>
    <w:tmpl w:val="43D83D20"/>
    <w:lvl w:ilvl="0">
      <w:start w:val="1"/>
      <w:numFmt w:val="decimal"/>
      <w:lvlText w:val="%1."/>
      <w:legacy w:legacy="1" w:legacySpace="0" w:legacyIndent="360"/>
      <w:lvlJc w:val="left"/>
      <w:rPr>
        <w:rFonts w:ascii="Trebuchet MS" w:eastAsia="Times New Roman" w:hAnsi="Trebuchet MS" w:cs="Times New Roman" w:hint="default"/>
        <w:b w:val="0"/>
      </w:rPr>
    </w:lvl>
  </w:abstractNum>
  <w:abstractNum w:abstractNumId="20">
    <w:nsid w:val="69CB5684"/>
    <w:multiLevelType w:val="hybridMultilevel"/>
    <w:tmpl w:val="23E450B6"/>
    <w:lvl w:ilvl="0" w:tplc="E02EFC7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2F26BCB"/>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52F682B"/>
    <w:multiLevelType w:val="hybridMultilevel"/>
    <w:tmpl w:val="290E4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8942080"/>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9645544"/>
    <w:multiLevelType w:val="hybridMultilevel"/>
    <w:tmpl w:val="B100E1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A3E6A7C"/>
    <w:multiLevelType w:val="hybridMultilevel"/>
    <w:tmpl w:val="AD68E3BA"/>
    <w:lvl w:ilvl="0" w:tplc="8350FDEC">
      <w:start w:val="2"/>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4"/>
  </w:num>
  <w:num w:numId="3">
    <w:abstractNumId w:val="19"/>
  </w:num>
  <w:num w:numId="4">
    <w:abstractNumId w:val="17"/>
  </w:num>
  <w:num w:numId="5">
    <w:abstractNumId w:val="13"/>
  </w:num>
  <w:num w:numId="6">
    <w:abstractNumId w:val="18"/>
  </w:num>
  <w:num w:numId="7">
    <w:abstractNumId w:val="25"/>
  </w:num>
  <w:num w:numId="8">
    <w:abstractNumId w:val="7"/>
  </w:num>
  <w:num w:numId="9">
    <w:abstractNumId w:val="6"/>
  </w:num>
  <w:num w:numId="10">
    <w:abstractNumId w:val="0"/>
  </w:num>
  <w:num w:numId="11">
    <w:abstractNumId w:val="2"/>
  </w:num>
  <w:num w:numId="12">
    <w:abstractNumId w:val="10"/>
  </w:num>
  <w:num w:numId="13">
    <w:abstractNumId w:val="1"/>
  </w:num>
  <w:num w:numId="14">
    <w:abstractNumId w:val="8"/>
  </w:num>
  <w:num w:numId="15">
    <w:abstractNumId w:val="11"/>
  </w:num>
  <w:num w:numId="16">
    <w:abstractNumId w:val="24"/>
  </w:num>
  <w:num w:numId="17">
    <w:abstractNumId w:val="14"/>
  </w:num>
  <w:num w:numId="18">
    <w:abstractNumId w:val="15"/>
  </w:num>
  <w:num w:numId="19">
    <w:abstractNumId w:val="23"/>
  </w:num>
  <w:num w:numId="20">
    <w:abstractNumId w:val="5"/>
  </w:num>
  <w:num w:numId="21">
    <w:abstractNumId w:val="9"/>
  </w:num>
  <w:num w:numId="22">
    <w:abstractNumId w:val="16"/>
  </w:num>
  <w:num w:numId="23">
    <w:abstractNumId w:val="12"/>
  </w:num>
  <w:num w:numId="24">
    <w:abstractNumId w:val="3"/>
  </w:num>
  <w:num w:numId="25">
    <w:abstractNumId w:val="21"/>
  </w:num>
  <w:num w:numId="2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l-PL" w:vendorID="12" w:dllVersion="512" w:checkStyle="1"/>
  <w:defaultTabStop w:val="708"/>
  <w:hyphenationZone w:val="425"/>
  <w:drawingGridHorizontalSpacing w:val="120"/>
  <w:drawingGridVerticalSpacing w:val="24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D5"/>
    <w:rsid w:val="00001E82"/>
    <w:rsid w:val="00005981"/>
    <w:rsid w:val="00007A3C"/>
    <w:rsid w:val="00010622"/>
    <w:rsid w:val="0001112B"/>
    <w:rsid w:val="00013E07"/>
    <w:rsid w:val="000177F9"/>
    <w:rsid w:val="00021911"/>
    <w:rsid w:val="00032123"/>
    <w:rsid w:val="000329CB"/>
    <w:rsid w:val="00034479"/>
    <w:rsid w:val="000401CA"/>
    <w:rsid w:val="00042CEF"/>
    <w:rsid w:val="00045A0F"/>
    <w:rsid w:val="00046702"/>
    <w:rsid w:val="00054B78"/>
    <w:rsid w:val="0005663E"/>
    <w:rsid w:val="0006136F"/>
    <w:rsid w:val="00064C5A"/>
    <w:rsid w:val="00066910"/>
    <w:rsid w:val="0007186E"/>
    <w:rsid w:val="000724C7"/>
    <w:rsid w:val="00074130"/>
    <w:rsid w:val="00077244"/>
    <w:rsid w:val="000817C4"/>
    <w:rsid w:val="000821EE"/>
    <w:rsid w:val="00087354"/>
    <w:rsid w:val="0009130B"/>
    <w:rsid w:val="00093D54"/>
    <w:rsid w:val="000955E1"/>
    <w:rsid w:val="000A0A9B"/>
    <w:rsid w:val="000A0DA8"/>
    <w:rsid w:val="000A18F6"/>
    <w:rsid w:val="000A2295"/>
    <w:rsid w:val="000A2B1C"/>
    <w:rsid w:val="000A37F5"/>
    <w:rsid w:val="000A7A47"/>
    <w:rsid w:val="000B202A"/>
    <w:rsid w:val="000B7467"/>
    <w:rsid w:val="000B7C58"/>
    <w:rsid w:val="000C0506"/>
    <w:rsid w:val="000C2D1D"/>
    <w:rsid w:val="000C616F"/>
    <w:rsid w:val="000D0DA2"/>
    <w:rsid w:val="000E6251"/>
    <w:rsid w:val="000F6675"/>
    <w:rsid w:val="00101A89"/>
    <w:rsid w:val="00114F73"/>
    <w:rsid w:val="001158E8"/>
    <w:rsid w:val="00117394"/>
    <w:rsid w:val="0012063D"/>
    <w:rsid w:val="0012250A"/>
    <w:rsid w:val="00123146"/>
    <w:rsid w:val="001272F2"/>
    <w:rsid w:val="0013389B"/>
    <w:rsid w:val="0013785F"/>
    <w:rsid w:val="0014088B"/>
    <w:rsid w:val="001421C9"/>
    <w:rsid w:val="00145AF2"/>
    <w:rsid w:val="00151EFF"/>
    <w:rsid w:val="00154221"/>
    <w:rsid w:val="0015721B"/>
    <w:rsid w:val="00160740"/>
    <w:rsid w:val="00160BF6"/>
    <w:rsid w:val="00160DAD"/>
    <w:rsid w:val="0016153D"/>
    <w:rsid w:val="0016267A"/>
    <w:rsid w:val="00166C23"/>
    <w:rsid w:val="0017324E"/>
    <w:rsid w:val="001814C6"/>
    <w:rsid w:val="00193078"/>
    <w:rsid w:val="00196E76"/>
    <w:rsid w:val="001A205F"/>
    <w:rsid w:val="001A4CD5"/>
    <w:rsid w:val="001B3383"/>
    <w:rsid w:val="001C2E7F"/>
    <w:rsid w:val="001C4D82"/>
    <w:rsid w:val="001D0B53"/>
    <w:rsid w:val="001E72CC"/>
    <w:rsid w:val="001E732E"/>
    <w:rsid w:val="001F12C3"/>
    <w:rsid w:val="001F2729"/>
    <w:rsid w:val="0020288A"/>
    <w:rsid w:val="002055A1"/>
    <w:rsid w:val="00205A08"/>
    <w:rsid w:val="0021797B"/>
    <w:rsid w:val="00217F49"/>
    <w:rsid w:val="00220053"/>
    <w:rsid w:val="00220743"/>
    <w:rsid w:val="00222636"/>
    <w:rsid w:val="00224CCF"/>
    <w:rsid w:val="00225747"/>
    <w:rsid w:val="002306A4"/>
    <w:rsid w:val="00230B3F"/>
    <w:rsid w:val="00233B25"/>
    <w:rsid w:val="00235BDA"/>
    <w:rsid w:val="002410A7"/>
    <w:rsid w:val="00243483"/>
    <w:rsid w:val="00246FDE"/>
    <w:rsid w:val="00253503"/>
    <w:rsid w:val="0025436C"/>
    <w:rsid w:val="00255CCF"/>
    <w:rsid w:val="002562B6"/>
    <w:rsid w:val="00257CE1"/>
    <w:rsid w:val="00261DF3"/>
    <w:rsid w:val="00267F56"/>
    <w:rsid w:val="00277A91"/>
    <w:rsid w:val="00280BC9"/>
    <w:rsid w:val="002907A2"/>
    <w:rsid w:val="0029145D"/>
    <w:rsid w:val="00292479"/>
    <w:rsid w:val="00293290"/>
    <w:rsid w:val="002A0235"/>
    <w:rsid w:val="002A1392"/>
    <w:rsid w:val="002A22D6"/>
    <w:rsid w:val="002A25E6"/>
    <w:rsid w:val="002A2D81"/>
    <w:rsid w:val="002B1BF0"/>
    <w:rsid w:val="002B5B3B"/>
    <w:rsid w:val="002B6406"/>
    <w:rsid w:val="002B78F2"/>
    <w:rsid w:val="002C14E3"/>
    <w:rsid w:val="002C4C30"/>
    <w:rsid w:val="002C59CC"/>
    <w:rsid w:val="002C5FAE"/>
    <w:rsid w:val="002C5FFC"/>
    <w:rsid w:val="002D039A"/>
    <w:rsid w:val="002D3240"/>
    <w:rsid w:val="002D6AFB"/>
    <w:rsid w:val="002E0373"/>
    <w:rsid w:val="002E1931"/>
    <w:rsid w:val="002E3ED6"/>
    <w:rsid w:val="002E40C6"/>
    <w:rsid w:val="002E627E"/>
    <w:rsid w:val="002E7B89"/>
    <w:rsid w:val="002F1D98"/>
    <w:rsid w:val="002F5499"/>
    <w:rsid w:val="002F6FC7"/>
    <w:rsid w:val="00303AEA"/>
    <w:rsid w:val="00307782"/>
    <w:rsid w:val="00314955"/>
    <w:rsid w:val="003205E3"/>
    <w:rsid w:val="003278CE"/>
    <w:rsid w:val="00327D2C"/>
    <w:rsid w:val="00332019"/>
    <w:rsid w:val="00333007"/>
    <w:rsid w:val="0033641F"/>
    <w:rsid w:val="003364BB"/>
    <w:rsid w:val="00346178"/>
    <w:rsid w:val="00347FBD"/>
    <w:rsid w:val="00351FA8"/>
    <w:rsid w:val="00351FEE"/>
    <w:rsid w:val="00352BCA"/>
    <w:rsid w:val="00353794"/>
    <w:rsid w:val="00355B2E"/>
    <w:rsid w:val="00363A20"/>
    <w:rsid w:val="00365ADC"/>
    <w:rsid w:val="00365B3E"/>
    <w:rsid w:val="00377D18"/>
    <w:rsid w:val="0038281C"/>
    <w:rsid w:val="00385572"/>
    <w:rsid w:val="00385C92"/>
    <w:rsid w:val="00396D18"/>
    <w:rsid w:val="0039720F"/>
    <w:rsid w:val="003A04F4"/>
    <w:rsid w:val="003A34BB"/>
    <w:rsid w:val="003A360E"/>
    <w:rsid w:val="003A38FF"/>
    <w:rsid w:val="003A3B9D"/>
    <w:rsid w:val="003B14F6"/>
    <w:rsid w:val="003B1ACD"/>
    <w:rsid w:val="003B4CC5"/>
    <w:rsid w:val="003B6109"/>
    <w:rsid w:val="003B789B"/>
    <w:rsid w:val="003C3D62"/>
    <w:rsid w:val="003C432D"/>
    <w:rsid w:val="003D1B04"/>
    <w:rsid w:val="003D2608"/>
    <w:rsid w:val="003D53A0"/>
    <w:rsid w:val="003D5B83"/>
    <w:rsid w:val="003D6DAC"/>
    <w:rsid w:val="003E6A8A"/>
    <w:rsid w:val="003E7723"/>
    <w:rsid w:val="003E7BA0"/>
    <w:rsid w:val="003E7FD2"/>
    <w:rsid w:val="003F09CB"/>
    <w:rsid w:val="003F54EA"/>
    <w:rsid w:val="003F7BF0"/>
    <w:rsid w:val="00400FC1"/>
    <w:rsid w:val="004022D4"/>
    <w:rsid w:val="0040535B"/>
    <w:rsid w:val="004079EE"/>
    <w:rsid w:val="00410153"/>
    <w:rsid w:val="00412665"/>
    <w:rsid w:val="0041550D"/>
    <w:rsid w:val="004253F0"/>
    <w:rsid w:val="004315DC"/>
    <w:rsid w:val="00433168"/>
    <w:rsid w:val="004357FD"/>
    <w:rsid w:val="0043667D"/>
    <w:rsid w:val="0043725B"/>
    <w:rsid w:val="00440F94"/>
    <w:rsid w:val="00441632"/>
    <w:rsid w:val="00442F67"/>
    <w:rsid w:val="0044529F"/>
    <w:rsid w:val="004503A2"/>
    <w:rsid w:val="004537DE"/>
    <w:rsid w:val="004544B9"/>
    <w:rsid w:val="00467965"/>
    <w:rsid w:val="00472CB3"/>
    <w:rsid w:val="00475CBA"/>
    <w:rsid w:val="0048356E"/>
    <w:rsid w:val="004839C2"/>
    <w:rsid w:val="004916D7"/>
    <w:rsid w:val="00493CFF"/>
    <w:rsid w:val="00494850"/>
    <w:rsid w:val="004964B9"/>
    <w:rsid w:val="004A462E"/>
    <w:rsid w:val="004A5C88"/>
    <w:rsid w:val="004B022B"/>
    <w:rsid w:val="004B1A21"/>
    <w:rsid w:val="004B1EAE"/>
    <w:rsid w:val="004C2F39"/>
    <w:rsid w:val="004C7786"/>
    <w:rsid w:val="004C7989"/>
    <w:rsid w:val="004D058F"/>
    <w:rsid w:val="004D1310"/>
    <w:rsid w:val="004D50CA"/>
    <w:rsid w:val="004E1574"/>
    <w:rsid w:val="004E4F10"/>
    <w:rsid w:val="004E6394"/>
    <w:rsid w:val="004E6E8A"/>
    <w:rsid w:val="004E7AC1"/>
    <w:rsid w:val="004F1E22"/>
    <w:rsid w:val="004F60B6"/>
    <w:rsid w:val="0050046C"/>
    <w:rsid w:val="00501C69"/>
    <w:rsid w:val="00502A34"/>
    <w:rsid w:val="005055E6"/>
    <w:rsid w:val="0051220F"/>
    <w:rsid w:val="00512A1E"/>
    <w:rsid w:val="00512E47"/>
    <w:rsid w:val="00515FC7"/>
    <w:rsid w:val="00517F7C"/>
    <w:rsid w:val="00520D1D"/>
    <w:rsid w:val="00521713"/>
    <w:rsid w:val="00521A46"/>
    <w:rsid w:val="00523C33"/>
    <w:rsid w:val="00524000"/>
    <w:rsid w:val="005267F9"/>
    <w:rsid w:val="00526DDB"/>
    <w:rsid w:val="005318A0"/>
    <w:rsid w:val="00532BB0"/>
    <w:rsid w:val="005334D3"/>
    <w:rsid w:val="00534FA7"/>
    <w:rsid w:val="00536A50"/>
    <w:rsid w:val="0054344A"/>
    <w:rsid w:val="00544363"/>
    <w:rsid w:val="005508E5"/>
    <w:rsid w:val="00552328"/>
    <w:rsid w:val="0055627E"/>
    <w:rsid w:val="005562AA"/>
    <w:rsid w:val="0055774A"/>
    <w:rsid w:val="005605CC"/>
    <w:rsid w:val="005638AE"/>
    <w:rsid w:val="00566748"/>
    <w:rsid w:val="00571397"/>
    <w:rsid w:val="00572C2D"/>
    <w:rsid w:val="00572EF8"/>
    <w:rsid w:val="005804F5"/>
    <w:rsid w:val="00583B84"/>
    <w:rsid w:val="005902BE"/>
    <w:rsid w:val="005A231A"/>
    <w:rsid w:val="005A53F3"/>
    <w:rsid w:val="005B0A6F"/>
    <w:rsid w:val="005B3AA7"/>
    <w:rsid w:val="005B49BB"/>
    <w:rsid w:val="005B5724"/>
    <w:rsid w:val="005B5B72"/>
    <w:rsid w:val="005C3CE3"/>
    <w:rsid w:val="005D447A"/>
    <w:rsid w:val="005D5041"/>
    <w:rsid w:val="005E3084"/>
    <w:rsid w:val="005E415B"/>
    <w:rsid w:val="005E7F23"/>
    <w:rsid w:val="005F064F"/>
    <w:rsid w:val="005F0B4D"/>
    <w:rsid w:val="0060267D"/>
    <w:rsid w:val="006033A6"/>
    <w:rsid w:val="00607C1C"/>
    <w:rsid w:val="00607E56"/>
    <w:rsid w:val="006124A3"/>
    <w:rsid w:val="00613CF1"/>
    <w:rsid w:val="006202A7"/>
    <w:rsid w:val="00623A14"/>
    <w:rsid w:val="00623A18"/>
    <w:rsid w:val="006246BC"/>
    <w:rsid w:val="006301FC"/>
    <w:rsid w:val="00632332"/>
    <w:rsid w:val="006331E7"/>
    <w:rsid w:val="00635A31"/>
    <w:rsid w:val="006364B1"/>
    <w:rsid w:val="00640373"/>
    <w:rsid w:val="006404C3"/>
    <w:rsid w:val="0064142F"/>
    <w:rsid w:val="00641514"/>
    <w:rsid w:val="00645E44"/>
    <w:rsid w:val="00646B0E"/>
    <w:rsid w:val="00647276"/>
    <w:rsid w:val="0065069F"/>
    <w:rsid w:val="006568E1"/>
    <w:rsid w:val="006606C7"/>
    <w:rsid w:val="0066319E"/>
    <w:rsid w:val="00663A4E"/>
    <w:rsid w:val="00664217"/>
    <w:rsid w:val="00665205"/>
    <w:rsid w:val="00671FBD"/>
    <w:rsid w:val="00675D78"/>
    <w:rsid w:val="00677206"/>
    <w:rsid w:val="006821CF"/>
    <w:rsid w:val="006A0C93"/>
    <w:rsid w:val="006A37D6"/>
    <w:rsid w:val="006A5997"/>
    <w:rsid w:val="006B0B1B"/>
    <w:rsid w:val="006B31D8"/>
    <w:rsid w:val="006B4E17"/>
    <w:rsid w:val="006B5750"/>
    <w:rsid w:val="006B7A96"/>
    <w:rsid w:val="006C2382"/>
    <w:rsid w:val="006C3848"/>
    <w:rsid w:val="006C5F89"/>
    <w:rsid w:val="006C74C6"/>
    <w:rsid w:val="006D2E88"/>
    <w:rsid w:val="006D30D3"/>
    <w:rsid w:val="006D3873"/>
    <w:rsid w:val="006D5388"/>
    <w:rsid w:val="006D7860"/>
    <w:rsid w:val="006E2390"/>
    <w:rsid w:val="006E7707"/>
    <w:rsid w:val="006F4269"/>
    <w:rsid w:val="0070031C"/>
    <w:rsid w:val="00703603"/>
    <w:rsid w:val="00704303"/>
    <w:rsid w:val="00704B70"/>
    <w:rsid w:val="00704EB9"/>
    <w:rsid w:val="007071ED"/>
    <w:rsid w:val="00707228"/>
    <w:rsid w:val="00713681"/>
    <w:rsid w:val="00713798"/>
    <w:rsid w:val="00716A0E"/>
    <w:rsid w:val="00723092"/>
    <w:rsid w:val="00723994"/>
    <w:rsid w:val="00731A94"/>
    <w:rsid w:val="007336C1"/>
    <w:rsid w:val="00733AC5"/>
    <w:rsid w:val="00740201"/>
    <w:rsid w:val="007414B2"/>
    <w:rsid w:val="0074161E"/>
    <w:rsid w:val="00742EA8"/>
    <w:rsid w:val="007653B4"/>
    <w:rsid w:val="007679FF"/>
    <w:rsid w:val="00771C34"/>
    <w:rsid w:val="007735C8"/>
    <w:rsid w:val="007757B2"/>
    <w:rsid w:val="00781713"/>
    <w:rsid w:val="00787B65"/>
    <w:rsid w:val="00792120"/>
    <w:rsid w:val="00792779"/>
    <w:rsid w:val="00792878"/>
    <w:rsid w:val="00794BDE"/>
    <w:rsid w:val="00795FBA"/>
    <w:rsid w:val="007A1144"/>
    <w:rsid w:val="007A1A4E"/>
    <w:rsid w:val="007A1B07"/>
    <w:rsid w:val="007A736E"/>
    <w:rsid w:val="007B014D"/>
    <w:rsid w:val="007B0358"/>
    <w:rsid w:val="007B2108"/>
    <w:rsid w:val="007C40A3"/>
    <w:rsid w:val="007C5AD6"/>
    <w:rsid w:val="007D03C4"/>
    <w:rsid w:val="007D1609"/>
    <w:rsid w:val="007D28FA"/>
    <w:rsid w:val="007D2986"/>
    <w:rsid w:val="007D32D5"/>
    <w:rsid w:val="007D3A55"/>
    <w:rsid w:val="007D5FED"/>
    <w:rsid w:val="007D7962"/>
    <w:rsid w:val="007E380A"/>
    <w:rsid w:val="007E6736"/>
    <w:rsid w:val="007F4837"/>
    <w:rsid w:val="007F74CE"/>
    <w:rsid w:val="00800AEB"/>
    <w:rsid w:val="008010F6"/>
    <w:rsid w:val="0080298A"/>
    <w:rsid w:val="00806941"/>
    <w:rsid w:val="00806FE7"/>
    <w:rsid w:val="0081182B"/>
    <w:rsid w:val="00815534"/>
    <w:rsid w:val="00820802"/>
    <w:rsid w:val="00821108"/>
    <w:rsid w:val="0082497A"/>
    <w:rsid w:val="00827A0B"/>
    <w:rsid w:val="0083169C"/>
    <w:rsid w:val="00833486"/>
    <w:rsid w:val="00834B51"/>
    <w:rsid w:val="00836DC3"/>
    <w:rsid w:val="008409DA"/>
    <w:rsid w:val="00850EC7"/>
    <w:rsid w:val="00851F31"/>
    <w:rsid w:val="00862D55"/>
    <w:rsid w:val="00862E9C"/>
    <w:rsid w:val="0086560A"/>
    <w:rsid w:val="00867989"/>
    <w:rsid w:val="00881696"/>
    <w:rsid w:val="0088214B"/>
    <w:rsid w:val="00883003"/>
    <w:rsid w:val="00885443"/>
    <w:rsid w:val="0088590F"/>
    <w:rsid w:val="00886A60"/>
    <w:rsid w:val="00887401"/>
    <w:rsid w:val="00891BB0"/>
    <w:rsid w:val="008961F3"/>
    <w:rsid w:val="008A0DEC"/>
    <w:rsid w:val="008A36A5"/>
    <w:rsid w:val="008B41AD"/>
    <w:rsid w:val="008B788F"/>
    <w:rsid w:val="008C05D2"/>
    <w:rsid w:val="008C357B"/>
    <w:rsid w:val="008C52E5"/>
    <w:rsid w:val="008C6294"/>
    <w:rsid w:val="008D1CC8"/>
    <w:rsid w:val="008D4AF7"/>
    <w:rsid w:val="008D54B8"/>
    <w:rsid w:val="008D56C6"/>
    <w:rsid w:val="008F0B28"/>
    <w:rsid w:val="008F0E8A"/>
    <w:rsid w:val="008F24CD"/>
    <w:rsid w:val="008F2CDD"/>
    <w:rsid w:val="008F5F8C"/>
    <w:rsid w:val="00903D64"/>
    <w:rsid w:val="00906500"/>
    <w:rsid w:val="009066DD"/>
    <w:rsid w:val="00906D3A"/>
    <w:rsid w:val="009122C2"/>
    <w:rsid w:val="00913498"/>
    <w:rsid w:val="00916AD7"/>
    <w:rsid w:val="00926255"/>
    <w:rsid w:val="0093010C"/>
    <w:rsid w:val="0093276C"/>
    <w:rsid w:val="0093433E"/>
    <w:rsid w:val="00934373"/>
    <w:rsid w:val="00935148"/>
    <w:rsid w:val="00935C91"/>
    <w:rsid w:val="009377E6"/>
    <w:rsid w:val="00947642"/>
    <w:rsid w:val="009479D5"/>
    <w:rsid w:val="009549F5"/>
    <w:rsid w:val="009627BD"/>
    <w:rsid w:val="00962CCC"/>
    <w:rsid w:val="009639B8"/>
    <w:rsid w:val="00963A84"/>
    <w:rsid w:val="0097003A"/>
    <w:rsid w:val="00974D98"/>
    <w:rsid w:val="00976DB8"/>
    <w:rsid w:val="00977E4F"/>
    <w:rsid w:val="009804B4"/>
    <w:rsid w:val="00984012"/>
    <w:rsid w:val="00985B4C"/>
    <w:rsid w:val="00986598"/>
    <w:rsid w:val="009867F4"/>
    <w:rsid w:val="00986820"/>
    <w:rsid w:val="0099081D"/>
    <w:rsid w:val="009917AE"/>
    <w:rsid w:val="00991F14"/>
    <w:rsid w:val="00992F07"/>
    <w:rsid w:val="00994B98"/>
    <w:rsid w:val="009A0958"/>
    <w:rsid w:val="009A20B0"/>
    <w:rsid w:val="009A6C51"/>
    <w:rsid w:val="009A7F33"/>
    <w:rsid w:val="009B018A"/>
    <w:rsid w:val="009B154A"/>
    <w:rsid w:val="009B23D6"/>
    <w:rsid w:val="009B35ED"/>
    <w:rsid w:val="009C00FA"/>
    <w:rsid w:val="009C07C2"/>
    <w:rsid w:val="009C1704"/>
    <w:rsid w:val="009C2553"/>
    <w:rsid w:val="009C70F0"/>
    <w:rsid w:val="009D066D"/>
    <w:rsid w:val="009D3892"/>
    <w:rsid w:val="009D5DC9"/>
    <w:rsid w:val="009E376C"/>
    <w:rsid w:val="009E4E6F"/>
    <w:rsid w:val="009E5362"/>
    <w:rsid w:val="009F557F"/>
    <w:rsid w:val="009F574C"/>
    <w:rsid w:val="00A00458"/>
    <w:rsid w:val="00A006BF"/>
    <w:rsid w:val="00A0130E"/>
    <w:rsid w:val="00A01797"/>
    <w:rsid w:val="00A02B43"/>
    <w:rsid w:val="00A03286"/>
    <w:rsid w:val="00A0507B"/>
    <w:rsid w:val="00A05908"/>
    <w:rsid w:val="00A12103"/>
    <w:rsid w:val="00A20CFC"/>
    <w:rsid w:val="00A233ED"/>
    <w:rsid w:val="00A24CEC"/>
    <w:rsid w:val="00A251AC"/>
    <w:rsid w:val="00A2547F"/>
    <w:rsid w:val="00A30D79"/>
    <w:rsid w:val="00A30F24"/>
    <w:rsid w:val="00A3710F"/>
    <w:rsid w:val="00A412A6"/>
    <w:rsid w:val="00A43798"/>
    <w:rsid w:val="00A452CE"/>
    <w:rsid w:val="00A54452"/>
    <w:rsid w:val="00A56291"/>
    <w:rsid w:val="00A56330"/>
    <w:rsid w:val="00A57B4B"/>
    <w:rsid w:val="00A60B68"/>
    <w:rsid w:val="00A62271"/>
    <w:rsid w:val="00A62EFC"/>
    <w:rsid w:val="00A66442"/>
    <w:rsid w:val="00A71A6F"/>
    <w:rsid w:val="00A7393D"/>
    <w:rsid w:val="00A75C8F"/>
    <w:rsid w:val="00A76678"/>
    <w:rsid w:val="00A77F56"/>
    <w:rsid w:val="00A808ED"/>
    <w:rsid w:val="00A8316D"/>
    <w:rsid w:val="00A860AE"/>
    <w:rsid w:val="00A8643C"/>
    <w:rsid w:val="00A93987"/>
    <w:rsid w:val="00A9606B"/>
    <w:rsid w:val="00A9687F"/>
    <w:rsid w:val="00AA2CA9"/>
    <w:rsid w:val="00AA4DA8"/>
    <w:rsid w:val="00AB0BF4"/>
    <w:rsid w:val="00AB109D"/>
    <w:rsid w:val="00AB2583"/>
    <w:rsid w:val="00AB37EA"/>
    <w:rsid w:val="00AC4B32"/>
    <w:rsid w:val="00AD2306"/>
    <w:rsid w:val="00AE00F0"/>
    <w:rsid w:val="00AE3762"/>
    <w:rsid w:val="00AE41B7"/>
    <w:rsid w:val="00AE55AD"/>
    <w:rsid w:val="00AF23C4"/>
    <w:rsid w:val="00B03B78"/>
    <w:rsid w:val="00B069BC"/>
    <w:rsid w:val="00B16750"/>
    <w:rsid w:val="00B21633"/>
    <w:rsid w:val="00B250B4"/>
    <w:rsid w:val="00B27DA1"/>
    <w:rsid w:val="00B32E79"/>
    <w:rsid w:val="00B359D3"/>
    <w:rsid w:val="00B47472"/>
    <w:rsid w:val="00B50ABC"/>
    <w:rsid w:val="00B609D7"/>
    <w:rsid w:val="00B649BA"/>
    <w:rsid w:val="00B658D7"/>
    <w:rsid w:val="00B7654C"/>
    <w:rsid w:val="00B76630"/>
    <w:rsid w:val="00B77FA9"/>
    <w:rsid w:val="00B83FC6"/>
    <w:rsid w:val="00B86EAF"/>
    <w:rsid w:val="00B87714"/>
    <w:rsid w:val="00B87FDB"/>
    <w:rsid w:val="00BA4392"/>
    <w:rsid w:val="00BA4E58"/>
    <w:rsid w:val="00BB1620"/>
    <w:rsid w:val="00BB1D7B"/>
    <w:rsid w:val="00BB2237"/>
    <w:rsid w:val="00BB2983"/>
    <w:rsid w:val="00BC1696"/>
    <w:rsid w:val="00BC5B9E"/>
    <w:rsid w:val="00BE1DD0"/>
    <w:rsid w:val="00BE34C5"/>
    <w:rsid w:val="00BE3723"/>
    <w:rsid w:val="00BE573B"/>
    <w:rsid w:val="00BE6C6F"/>
    <w:rsid w:val="00C01CE8"/>
    <w:rsid w:val="00C04E20"/>
    <w:rsid w:val="00C059EC"/>
    <w:rsid w:val="00C12A2A"/>
    <w:rsid w:val="00C13B6E"/>
    <w:rsid w:val="00C13EEB"/>
    <w:rsid w:val="00C149F8"/>
    <w:rsid w:val="00C15984"/>
    <w:rsid w:val="00C20807"/>
    <w:rsid w:val="00C24966"/>
    <w:rsid w:val="00C24CEC"/>
    <w:rsid w:val="00C25409"/>
    <w:rsid w:val="00C254AB"/>
    <w:rsid w:val="00C26E53"/>
    <w:rsid w:val="00C30B83"/>
    <w:rsid w:val="00C322CA"/>
    <w:rsid w:val="00C346A3"/>
    <w:rsid w:val="00C444AC"/>
    <w:rsid w:val="00C474DF"/>
    <w:rsid w:val="00C56D04"/>
    <w:rsid w:val="00C62715"/>
    <w:rsid w:val="00C6455E"/>
    <w:rsid w:val="00C759AF"/>
    <w:rsid w:val="00C80AC7"/>
    <w:rsid w:val="00C81365"/>
    <w:rsid w:val="00C833FA"/>
    <w:rsid w:val="00C84D7C"/>
    <w:rsid w:val="00C90422"/>
    <w:rsid w:val="00C9152D"/>
    <w:rsid w:val="00C92934"/>
    <w:rsid w:val="00C94FD6"/>
    <w:rsid w:val="00CA22E8"/>
    <w:rsid w:val="00CB10BE"/>
    <w:rsid w:val="00CB2165"/>
    <w:rsid w:val="00CB3592"/>
    <w:rsid w:val="00CC3B12"/>
    <w:rsid w:val="00CC7CBA"/>
    <w:rsid w:val="00CE0425"/>
    <w:rsid w:val="00CE22A3"/>
    <w:rsid w:val="00CE2EEE"/>
    <w:rsid w:val="00CE5260"/>
    <w:rsid w:val="00CE5744"/>
    <w:rsid w:val="00CE7428"/>
    <w:rsid w:val="00CE7557"/>
    <w:rsid w:val="00CF004A"/>
    <w:rsid w:val="00CF092F"/>
    <w:rsid w:val="00CF3F19"/>
    <w:rsid w:val="00D13EBD"/>
    <w:rsid w:val="00D14EBB"/>
    <w:rsid w:val="00D14EE9"/>
    <w:rsid w:val="00D17C06"/>
    <w:rsid w:val="00D20C63"/>
    <w:rsid w:val="00D25AFC"/>
    <w:rsid w:val="00D3053A"/>
    <w:rsid w:val="00D44201"/>
    <w:rsid w:val="00D45311"/>
    <w:rsid w:val="00D4663E"/>
    <w:rsid w:val="00D54D2D"/>
    <w:rsid w:val="00D6377D"/>
    <w:rsid w:val="00D66E02"/>
    <w:rsid w:val="00D7029F"/>
    <w:rsid w:val="00D755F6"/>
    <w:rsid w:val="00D81FBA"/>
    <w:rsid w:val="00D8485E"/>
    <w:rsid w:val="00D90080"/>
    <w:rsid w:val="00D96ACE"/>
    <w:rsid w:val="00D97136"/>
    <w:rsid w:val="00DA02AA"/>
    <w:rsid w:val="00DA05D1"/>
    <w:rsid w:val="00DA140F"/>
    <w:rsid w:val="00DA2427"/>
    <w:rsid w:val="00DA5537"/>
    <w:rsid w:val="00DA56D4"/>
    <w:rsid w:val="00DA5D14"/>
    <w:rsid w:val="00DB33ED"/>
    <w:rsid w:val="00DB5391"/>
    <w:rsid w:val="00DC6287"/>
    <w:rsid w:val="00DD23AA"/>
    <w:rsid w:val="00DE5909"/>
    <w:rsid w:val="00DE6612"/>
    <w:rsid w:val="00DF2A4F"/>
    <w:rsid w:val="00E03224"/>
    <w:rsid w:val="00E03C5E"/>
    <w:rsid w:val="00E071FA"/>
    <w:rsid w:val="00E155F5"/>
    <w:rsid w:val="00E16502"/>
    <w:rsid w:val="00E1736A"/>
    <w:rsid w:val="00E20073"/>
    <w:rsid w:val="00E26380"/>
    <w:rsid w:val="00E26698"/>
    <w:rsid w:val="00E26A60"/>
    <w:rsid w:val="00E3425B"/>
    <w:rsid w:val="00E377E9"/>
    <w:rsid w:val="00E37B88"/>
    <w:rsid w:val="00E41D90"/>
    <w:rsid w:val="00E42E19"/>
    <w:rsid w:val="00E45989"/>
    <w:rsid w:val="00E47C2F"/>
    <w:rsid w:val="00E551C7"/>
    <w:rsid w:val="00E603F7"/>
    <w:rsid w:val="00E626E9"/>
    <w:rsid w:val="00E637EF"/>
    <w:rsid w:val="00E6580A"/>
    <w:rsid w:val="00E66BCE"/>
    <w:rsid w:val="00E66BEA"/>
    <w:rsid w:val="00E72CA3"/>
    <w:rsid w:val="00E84E12"/>
    <w:rsid w:val="00E858AB"/>
    <w:rsid w:val="00E85B5F"/>
    <w:rsid w:val="00E934B8"/>
    <w:rsid w:val="00E9455F"/>
    <w:rsid w:val="00E95F3B"/>
    <w:rsid w:val="00E96413"/>
    <w:rsid w:val="00EA02D4"/>
    <w:rsid w:val="00EB2A38"/>
    <w:rsid w:val="00EC037D"/>
    <w:rsid w:val="00EC2161"/>
    <w:rsid w:val="00EC3526"/>
    <w:rsid w:val="00EC3F9C"/>
    <w:rsid w:val="00EC4A2F"/>
    <w:rsid w:val="00EC4D80"/>
    <w:rsid w:val="00ED0E59"/>
    <w:rsid w:val="00EF1021"/>
    <w:rsid w:val="00F02FAE"/>
    <w:rsid w:val="00F03A0B"/>
    <w:rsid w:val="00F07A8A"/>
    <w:rsid w:val="00F07E7F"/>
    <w:rsid w:val="00F12D18"/>
    <w:rsid w:val="00F16503"/>
    <w:rsid w:val="00F206A7"/>
    <w:rsid w:val="00F206F0"/>
    <w:rsid w:val="00F2429F"/>
    <w:rsid w:val="00F258E9"/>
    <w:rsid w:val="00F275D8"/>
    <w:rsid w:val="00F30E16"/>
    <w:rsid w:val="00F31342"/>
    <w:rsid w:val="00F314D8"/>
    <w:rsid w:val="00F315D6"/>
    <w:rsid w:val="00F40646"/>
    <w:rsid w:val="00F454FE"/>
    <w:rsid w:val="00F45C87"/>
    <w:rsid w:val="00F57F78"/>
    <w:rsid w:val="00F634C8"/>
    <w:rsid w:val="00F74257"/>
    <w:rsid w:val="00F75E3F"/>
    <w:rsid w:val="00F773E7"/>
    <w:rsid w:val="00F83091"/>
    <w:rsid w:val="00F84D7C"/>
    <w:rsid w:val="00F85ED0"/>
    <w:rsid w:val="00F948C4"/>
    <w:rsid w:val="00F94CE0"/>
    <w:rsid w:val="00F95B49"/>
    <w:rsid w:val="00F96221"/>
    <w:rsid w:val="00FA1E36"/>
    <w:rsid w:val="00FB081A"/>
    <w:rsid w:val="00FB378B"/>
    <w:rsid w:val="00FB393F"/>
    <w:rsid w:val="00FC4EB7"/>
    <w:rsid w:val="00FD4B28"/>
    <w:rsid w:val="00FD657B"/>
    <w:rsid w:val="00FE156F"/>
    <w:rsid w:val="00FE64CA"/>
    <w:rsid w:val="00FE661A"/>
    <w:rsid w:val="00FF521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4DB5B9F9-27D7-42F1-9B0E-CFC30181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A4CD5"/>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1A4CD5"/>
    <w:pPr>
      <w:spacing w:after="120"/>
    </w:pPr>
  </w:style>
  <w:style w:type="character" w:customStyle="1" w:styleId="TekstpodstawowyZnak">
    <w:name w:val="Tekst podstawowy Znak"/>
    <w:link w:val="Tekstpodstawowy"/>
    <w:uiPriority w:val="99"/>
    <w:rsid w:val="001A4CD5"/>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semiHidden/>
    <w:rsid w:val="001A4CD5"/>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1A4CD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A4CD5"/>
    <w:rPr>
      <w:sz w:val="20"/>
      <w:szCs w:val="20"/>
    </w:rPr>
  </w:style>
  <w:style w:type="character" w:customStyle="1" w:styleId="TekstprzypisukocowegoZnak">
    <w:name w:val="Tekst przypisu końcowego Znak"/>
    <w:link w:val="Tekstprzypisukocowego"/>
    <w:uiPriority w:val="99"/>
    <w:semiHidden/>
    <w:rsid w:val="001A4CD5"/>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A4CD5"/>
    <w:rPr>
      <w:vertAlign w:val="superscript"/>
    </w:rPr>
  </w:style>
  <w:style w:type="character" w:styleId="Hipercze">
    <w:name w:val="Hyperlink"/>
    <w:rsid w:val="0097003A"/>
    <w:rPr>
      <w:color w:val="0000FF"/>
      <w:u w:val="single"/>
    </w:rPr>
  </w:style>
  <w:style w:type="paragraph" w:styleId="Tekstkomentarza">
    <w:name w:val="annotation text"/>
    <w:basedOn w:val="Normalny"/>
    <w:link w:val="TekstkomentarzaZnak"/>
    <w:uiPriority w:val="99"/>
    <w:semiHidden/>
    <w:rsid w:val="0097003A"/>
    <w:rPr>
      <w:sz w:val="20"/>
      <w:szCs w:val="20"/>
    </w:rPr>
  </w:style>
  <w:style w:type="character" w:customStyle="1" w:styleId="TekstkomentarzaZnak">
    <w:name w:val="Tekst komentarza Znak"/>
    <w:link w:val="Tekstkomentarza"/>
    <w:uiPriority w:val="99"/>
    <w:semiHidden/>
    <w:rsid w:val="0097003A"/>
    <w:rPr>
      <w:rFonts w:ascii="Times New Roman" w:eastAsia="Times New Roman" w:hAnsi="Times New Roman"/>
    </w:rPr>
  </w:style>
  <w:style w:type="paragraph" w:styleId="Tekstpodstawowywcity3">
    <w:name w:val="Body Text Indent 3"/>
    <w:basedOn w:val="Normalny"/>
    <w:link w:val="Tekstpodstawowywcity3Znak"/>
    <w:uiPriority w:val="99"/>
    <w:semiHidden/>
    <w:unhideWhenUsed/>
    <w:rsid w:val="0017324E"/>
    <w:pPr>
      <w:spacing w:after="120"/>
      <w:ind w:left="283"/>
    </w:pPr>
    <w:rPr>
      <w:sz w:val="16"/>
      <w:szCs w:val="16"/>
    </w:rPr>
  </w:style>
  <w:style w:type="character" w:customStyle="1" w:styleId="Tekstpodstawowywcity3Znak">
    <w:name w:val="Tekst podstawowy wcięty 3 Znak"/>
    <w:link w:val="Tekstpodstawowywcity3"/>
    <w:uiPriority w:val="99"/>
    <w:semiHidden/>
    <w:rsid w:val="0017324E"/>
    <w:rPr>
      <w:rFonts w:ascii="Times New Roman" w:eastAsia="Times New Roman" w:hAnsi="Times New Roman"/>
      <w:sz w:val="16"/>
      <w:szCs w:val="16"/>
    </w:rPr>
  </w:style>
  <w:style w:type="paragraph" w:customStyle="1" w:styleId="Default">
    <w:name w:val="Default"/>
    <w:rsid w:val="0017324E"/>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uiPriority w:val="99"/>
    <w:rsid w:val="0017324E"/>
    <w:rPr>
      <w:rFonts w:cs="Times New Roman"/>
      <w:color w:val="auto"/>
    </w:rPr>
  </w:style>
  <w:style w:type="paragraph" w:customStyle="1" w:styleId="CM4">
    <w:name w:val="CM4"/>
    <w:basedOn w:val="Default"/>
    <w:next w:val="Default"/>
    <w:uiPriority w:val="99"/>
    <w:rsid w:val="0017324E"/>
    <w:rPr>
      <w:rFonts w:cs="Times New Roman"/>
      <w:color w:val="auto"/>
    </w:rPr>
  </w:style>
  <w:style w:type="paragraph" w:styleId="Tekstprzypisudolnego">
    <w:name w:val="footnote text"/>
    <w:basedOn w:val="Normalny"/>
    <w:link w:val="TekstprzypisudolnegoZnak"/>
    <w:rsid w:val="0017324E"/>
    <w:pPr>
      <w:spacing w:after="200" w:line="276" w:lineRule="auto"/>
    </w:pPr>
    <w:rPr>
      <w:rFonts w:ascii="Calibri" w:eastAsia="Calibri" w:hAnsi="Calibri"/>
      <w:sz w:val="20"/>
      <w:szCs w:val="20"/>
      <w:lang w:eastAsia="en-US"/>
    </w:rPr>
  </w:style>
  <w:style w:type="character" w:customStyle="1" w:styleId="TekstprzypisudolnegoZnak">
    <w:name w:val="Tekst przypisu dolnego Znak"/>
    <w:link w:val="Tekstprzypisudolnego"/>
    <w:semiHidden/>
    <w:rsid w:val="0017324E"/>
    <w:rPr>
      <w:lang w:eastAsia="en-US"/>
    </w:rPr>
  </w:style>
  <w:style w:type="character" w:styleId="Odwoanieprzypisudolnego">
    <w:name w:val="footnote reference"/>
    <w:semiHidden/>
    <w:rsid w:val="0017324E"/>
    <w:rPr>
      <w:vertAlign w:val="superscript"/>
    </w:rPr>
  </w:style>
  <w:style w:type="paragraph" w:styleId="NormalnyWeb">
    <w:name w:val="Normal (Web)"/>
    <w:basedOn w:val="Normalny"/>
    <w:uiPriority w:val="99"/>
    <w:unhideWhenUsed/>
    <w:rsid w:val="006B4E17"/>
    <w:pPr>
      <w:spacing w:before="100" w:beforeAutospacing="1" w:after="100" w:afterAutospacing="1"/>
    </w:pPr>
  </w:style>
  <w:style w:type="character" w:styleId="Pogrubienie">
    <w:name w:val="Strong"/>
    <w:uiPriority w:val="22"/>
    <w:qFormat/>
    <w:rsid w:val="006B4E17"/>
    <w:rPr>
      <w:b/>
      <w:bCs/>
    </w:rPr>
  </w:style>
  <w:style w:type="paragraph" w:styleId="Nagwek">
    <w:name w:val="header"/>
    <w:basedOn w:val="Normalny"/>
    <w:link w:val="NagwekZnak"/>
    <w:uiPriority w:val="99"/>
    <w:unhideWhenUsed/>
    <w:rsid w:val="00704B70"/>
    <w:pPr>
      <w:tabs>
        <w:tab w:val="center" w:pos="4536"/>
        <w:tab w:val="right" w:pos="9072"/>
      </w:tabs>
    </w:pPr>
  </w:style>
  <w:style w:type="character" w:customStyle="1" w:styleId="NagwekZnak">
    <w:name w:val="Nagłówek Znak"/>
    <w:link w:val="Nagwek"/>
    <w:uiPriority w:val="99"/>
    <w:rsid w:val="00704B70"/>
    <w:rPr>
      <w:rFonts w:ascii="Times New Roman" w:eastAsia="Times New Roman" w:hAnsi="Times New Roman"/>
      <w:sz w:val="24"/>
      <w:szCs w:val="24"/>
    </w:rPr>
  </w:style>
  <w:style w:type="paragraph" w:styleId="Stopka">
    <w:name w:val="footer"/>
    <w:basedOn w:val="Normalny"/>
    <w:link w:val="StopkaZnak"/>
    <w:uiPriority w:val="99"/>
    <w:unhideWhenUsed/>
    <w:rsid w:val="00704B70"/>
    <w:pPr>
      <w:tabs>
        <w:tab w:val="center" w:pos="4536"/>
        <w:tab w:val="right" w:pos="9072"/>
      </w:tabs>
    </w:pPr>
  </w:style>
  <w:style w:type="character" w:customStyle="1" w:styleId="StopkaZnak">
    <w:name w:val="Stopka Znak"/>
    <w:link w:val="Stopka"/>
    <w:uiPriority w:val="99"/>
    <w:rsid w:val="00704B70"/>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704B70"/>
    <w:rPr>
      <w:rFonts w:ascii="Tahoma" w:hAnsi="Tahoma"/>
      <w:sz w:val="16"/>
      <w:szCs w:val="16"/>
    </w:rPr>
  </w:style>
  <w:style w:type="character" w:customStyle="1" w:styleId="TekstdymkaZnak">
    <w:name w:val="Tekst dymka Znak"/>
    <w:link w:val="Tekstdymka"/>
    <w:uiPriority w:val="99"/>
    <w:semiHidden/>
    <w:rsid w:val="00704B70"/>
    <w:rPr>
      <w:rFonts w:ascii="Tahoma" w:eastAsia="Times New Roman" w:hAnsi="Tahoma" w:cs="Tahoma"/>
      <w:sz w:val="16"/>
      <w:szCs w:val="16"/>
    </w:rPr>
  </w:style>
  <w:style w:type="table" w:styleId="Tabela-Siatka">
    <w:name w:val="Table Grid"/>
    <w:basedOn w:val="Standardowy"/>
    <w:uiPriority w:val="59"/>
    <w:rsid w:val="00EC4D8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Odwoaniedokomentarza">
    <w:name w:val="annotation reference"/>
    <w:basedOn w:val="Domylnaczcionkaakapitu"/>
    <w:semiHidden/>
    <w:rsid w:val="00BB2983"/>
    <w:rPr>
      <w:sz w:val="16"/>
      <w:szCs w:val="16"/>
    </w:rPr>
  </w:style>
  <w:style w:type="paragraph" w:styleId="Tematkomentarza">
    <w:name w:val="annotation subject"/>
    <w:basedOn w:val="Tekstkomentarza"/>
    <w:next w:val="Tekstkomentarza"/>
    <w:semiHidden/>
    <w:rsid w:val="00BB2983"/>
    <w:rPr>
      <w:b/>
      <w:bCs/>
    </w:rPr>
  </w:style>
  <w:style w:type="character" w:styleId="Numerstrony">
    <w:name w:val="page number"/>
    <w:basedOn w:val="Domylnaczcionkaakapitu"/>
    <w:rsid w:val="0043667D"/>
  </w:style>
  <w:style w:type="paragraph" w:styleId="Mapadokumentu">
    <w:name w:val="Document Map"/>
    <w:basedOn w:val="Normalny"/>
    <w:semiHidden/>
    <w:rsid w:val="0043667D"/>
    <w:pPr>
      <w:shd w:val="clear" w:color="auto" w:fill="000080"/>
    </w:pPr>
    <w:rPr>
      <w:rFonts w:ascii="Tahoma" w:hAnsi="Tahoma" w:cs="Tahoma"/>
      <w:sz w:val="20"/>
      <w:szCs w:val="20"/>
    </w:rPr>
  </w:style>
  <w:style w:type="paragraph" w:styleId="Akapitzlist">
    <w:name w:val="List Paragraph"/>
    <w:basedOn w:val="Normalny"/>
    <w:link w:val="AkapitzlistZnak"/>
    <w:uiPriority w:val="99"/>
    <w:qFormat/>
    <w:rsid w:val="0048356E"/>
    <w:pPr>
      <w:ind w:left="708"/>
    </w:pPr>
  </w:style>
  <w:style w:type="character" w:customStyle="1" w:styleId="AkapitzlistZnak">
    <w:name w:val="Akapit z listą Znak"/>
    <w:link w:val="Akapitzlist"/>
    <w:uiPriority w:val="99"/>
    <w:locked/>
    <w:rsid w:val="00DA56D4"/>
    <w:rPr>
      <w:rFonts w:ascii="Times New Roman" w:eastAsia="Times New Roman" w:hAnsi="Times New Roman"/>
      <w:sz w:val="24"/>
      <w:szCs w:val="24"/>
    </w:rPr>
  </w:style>
  <w:style w:type="paragraph" w:customStyle="1" w:styleId="Zawartotabeli">
    <w:name w:val="Zawartość tabeli"/>
    <w:basedOn w:val="Normalny"/>
    <w:rsid w:val="003364BB"/>
    <w:pPr>
      <w:widowControl w:val="0"/>
      <w:suppressLineNumbers/>
      <w:suppressAutoHyphens/>
      <w:snapToGrid w:val="0"/>
      <w:jc w:val="center"/>
    </w:pPr>
    <w:rPr>
      <w:rFonts w:eastAsia="Lucida Sans Unicode"/>
      <w:kern w:val="2"/>
      <w:lang w:eastAsia="zh-CN"/>
    </w:rPr>
  </w:style>
  <w:style w:type="paragraph" w:styleId="Bezodstpw">
    <w:name w:val="No Spacing"/>
    <w:uiPriority w:val="1"/>
    <w:qFormat/>
    <w:rsid w:val="0016267A"/>
    <w:rPr>
      <w:rFonts w:ascii="Times New Roman" w:eastAsia="Times New Roman" w:hAnsi="Times New Roman"/>
      <w:sz w:val="24"/>
      <w:szCs w:val="24"/>
    </w:rPr>
  </w:style>
  <w:style w:type="character" w:customStyle="1" w:styleId="st">
    <w:name w:val="st"/>
    <w:basedOn w:val="Domylnaczcionkaakapitu"/>
    <w:rsid w:val="0066319E"/>
  </w:style>
  <w:style w:type="character" w:styleId="Uwydatnienie">
    <w:name w:val="Emphasis"/>
    <w:uiPriority w:val="20"/>
    <w:qFormat/>
    <w:rsid w:val="006631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042302">
      <w:bodyDiv w:val="1"/>
      <w:marLeft w:val="0"/>
      <w:marRight w:val="0"/>
      <w:marTop w:val="0"/>
      <w:marBottom w:val="0"/>
      <w:divBdr>
        <w:top w:val="none" w:sz="0" w:space="0" w:color="auto"/>
        <w:left w:val="none" w:sz="0" w:space="0" w:color="auto"/>
        <w:bottom w:val="none" w:sz="0" w:space="0" w:color="auto"/>
        <w:right w:val="none" w:sz="0" w:space="0" w:color="auto"/>
      </w:divBdr>
    </w:div>
    <w:div w:id="98254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1.xml"/><Relationship Id="rId299" Type="http://schemas.openxmlformats.org/officeDocument/2006/relationships/image" Target="media/image30.wmf"/><Relationship Id="rId21" Type="http://schemas.openxmlformats.org/officeDocument/2006/relationships/control" Target="activeX/activeX12.xml"/><Relationship Id="rId63" Type="http://schemas.openxmlformats.org/officeDocument/2006/relationships/control" Target="activeX/activeX51.xml"/><Relationship Id="rId159" Type="http://schemas.openxmlformats.org/officeDocument/2006/relationships/control" Target="activeX/activeX132.xml"/><Relationship Id="rId324" Type="http://schemas.openxmlformats.org/officeDocument/2006/relationships/control" Target="activeX/activeX275.xml"/><Relationship Id="rId366" Type="http://schemas.openxmlformats.org/officeDocument/2006/relationships/image" Target="media/image54.wmf"/><Relationship Id="rId170" Type="http://schemas.openxmlformats.org/officeDocument/2006/relationships/control" Target="activeX/activeX143.xml"/><Relationship Id="rId191" Type="http://schemas.openxmlformats.org/officeDocument/2006/relationships/control" Target="activeX/activeX164.xml"/><Relationship Id="rId205" Type="http://schemas.openxmlformats.org/officeDocument/2006/relationships/control" Target="activeX/activeX178.xml"/><Relationship Id="rId226" Type="http://schemas.openxmlformats.org/officeDocument/2006/relationships/control" Target="activeX/activeX199.xml"/><Relationship Id="rId247" Type="http://schemas.openxmlformats.org/officeDocument/2006/relationships/control" Target="activeX/activeX220.xml"/><Relationship Id="rId107" Type="http://schemas.openxmlformats.org/officeDocument/2006/relationships/image" Target="media/image17.wmf"/><Relationship Id="rId268" Type="http://schemas.openxmlformats.org/officeDocument/2006/relationships/control" Target="activeX/activeX236.xml"/><Relationship Id="rId289" Type="http://schemas.openxmlformats.org/officeDocument/2006/relationships/image" Target="media/image26.wmf"/><Relationship Id="rId11" Type="http://schemas.openxmlformats.org/officeDocument/2006/relationships/control" Target="activeX/activeX2.xml"/><Relationship Id="rId32" Type="http://schemas.openxmlformats.org/officeDocument/2006/relationships/control" Target="activeX/activeX23.xml"/><Relationship Id="rId53" Type="http://schemas.openxmlformats.org/officeDocument/2006/relationships/control" Target="activeX/activeX43.xml"/><Relationship Id="rId74" Type="http://schemas.openxmlformats.org/officeDocument/2006/relationships/control" Target="activeX/activeX62.xml"/><Relationship Id="rId128" Type="http://schemas.openxmlformats.org/officeDocument/2006/relationships/control" Target="activeX/activeX101.xml"/><Relationship Id="rId149" Type="http://schemas.openxmlformats.org/officeDocument/2006/relationships/control" Target="activeX/activeX122.xml"/><Relationship Id="rId314" Type="http://schemas.openxmlformats.org/officeDocument/2006/relationships/control" Target="activeX/activeX268.xml"/><Relationship Id="rId335" Type="http://schemas.openxmlformats.org/officeDocument/2006/relationships/control" Target="activeX/activeX284.xml"/><Relationship Id="rId356" Type="http://schemas.openxmlformats.org/officeDocument/2006/relationships/control" Target="activeX/activeX297.xml"/><Relationship Id="rId377" Type="http://schemas.openxmlformats.org/officeDocument/2006/relationships/image" Target="media/image56.wmf"/><Relationship Id="rId5" Type="http://schemas.openxmlformats.org/officeDocument/2006/relationships/webSettings" Target="webSettings.xml"/><Relationship Id="rId95" Type="http://schemas.openxmlformats.org/officeDocument/2006/relationships/image" Target="media/image11.wmf"/><Relationship Id="rId160" Type="http://schemas.openxmlformats.org/officeDocument/2006/relationships/control" Target="activeX/activeX133.xml"/><Relationship Id="rId181" Type="http://schemas.openxmlformats.org/officeDocument/2006/relationships/control" Target="activeX/activeX154.xml"/><Relationship Id="rId216" Type="http://schemas.openxmlformats.org/officeDocument/2006/relationships/control" Target="activeX/activeX189.xml"/><Relationship Id="rId237" Type="http://schemas.openxmlformats.org/officeDocument/2006/relationships/control" Target="activeX/activeX210.xml"/><Relationship Id="rId258" Type="http://schemas.openxmlformats.org/officeDocument/2006/relationships/control" Target="activeX/activeX231.xml"/><Relationship Id="rId279" Type="http://schemas.openxmlformats.org/officeDocument/2006/relationships/control" Target="activeX/activeX246.xml"/><Relationship Id="rId22" Type="http://schemas.openxmlformats.org/officeDocument/2006/relationships/control" Target="activeX/activeX13.xml"/><Relationship Id="rId43" Type="http://schemas.openxmlformats.org/officeDocument/2006/relationships/control" Target="activeX/activeX34.xml"/><Relationship Id="rId64" Type="http://schemas.openxmlformats.org/officeDocument/2006/relationships/control" Target="activeX/activeX52.xml"/><Relationship Id="rId118" Type="http://schemas.openxmlformats.org/officeDocument/2006/relationships/control" Target="activeX/activeX92.xml"/><Relationship Id="rId139" Type="http://schemas.openxmlformats.org/officeDocument/2006/relationships/control" Target="activeX/activeX112.xml"/><Relationship Id="rId290" Type="http://schemas.openxmlformats.org/officeDocument/2006/relationships/control" Target="activeX/activeX255.xml"/><Relationship Id="rId304" Type="http://schemas.openxmlformats.org/officeDocument/2006/relationships/control" Target="activeX/activeX263.xml"/><Relationship Id="rId325" Type="http://schemas.openxmlformats.org/officeDocument/2006/relationships/control" Target="activeX/activeX276.xml"/><Relationship Id="rId346" Type="http://schemas.openxmlformats.org/officeDocument/2006/relationships/control" Target="activeX/activeX291.xml"/><Relationship Id="rId367" Type="http://schemas.openxmlformats.org/officeDocument/2006/relationships/control" Target="activeX/activeX304.xml"/><Relationship Id="rId388" Type="http://schemas.openxmlformats.org/officeDocument/2006/relationships/control" Target="activeX/activeX318.xml"/><Relationship Id="rId85" Type="http://schemas.openxmlformats.org/officeDocument/2006/relationships/control" Target="activeX/activeX72.xml"/><Relationship Id="rId150" Type="http://schemas.openxmlformats.org/officeDocument/2006/relationships/control" Target="activeX/activeX123.xml"/><Relationship Id="rId171" Type="http://schemas.openxmlformats.org/officeDocument/2006/relationships/control" Target="activeX/activeX144.xml"/><Relationship Id="rId192" Type="http://schemas.openxmlformats.org/officeDocument/2006/relationships/control" Target="activeX/activeX165.xml"/><Relationship Id="rId206" Type="http://schemas.openxmlformats.org/officeDocument/2006/relationships/control" Target="activeX/activeX179.xml"/><Relationship Id="rId227" Type="http://schemas.openxmlformats.org/officeDocument/2006/relationships/control" Target="activeX/activeX200.xml"/><Relationship Id="rId248" Type="http://schemas.openxmlformats.org/officeDocument/2006/relationships/control" Target="activeX/activeX221.xml"/><Relationship Id="rId269" Type="http://schemas.openxmlformats.org/officeDocument/2006/relationships/control" Target="activeX/activeX237.xml"/><Relationship Id="rId12" Type="http://schemas.openxmlformats.org/officeDocument/2006/relationships/control" Target="activeX/activeX3.xml"/><Relationship Id="rId33" Type="http://schemas.openxmlformats.org/officeDocument/2006/relationships/control" Target="activeX/activeX24.xml"/><Relationship Id="rId108" Type="http://schemas.openxmlformats.org/officeDocument/2006/relationships/control" Target="activeX/activeX84.xml"/><Relationship Id="rId129" Type="http://schemas.openxmlformats.org/officeDocument/2006/relationships/control" Target="activeX/activeX102.xml"/><Relationship Id="rId280" Type="http://schemas.openxmlformats.org/officeDocument/2006/relationships/control" Target="activeX/activeX247.xml"/><Relationship Id="rId315" Type="http://schemas.openxmlformats.org/officeDocument/2006/relationships/image" Target="media/image38.wmf"/><Relationship Id="rId336" Type="http://schemas.openxmlformats.org/officeDocument/2006/relationships/control" Target="activeX/activeX285.xml"/><Relationship Id="rId357" Type="http://schemas.openxmlformats.org/officeDocument/2006/relationships/control" Target="activeX/activeX298.xml"/><Relationship Id="rId54" Type="http://schemas.openxmlformats.org/officeDocument/2006/relationships/control" Target="activeX/activeX44.xml"/><Relationship Id="rId75" Type="http://schemas.openxmlformats.org/officeDocument/2006/relationships/control" Target="activeX/activeX63.xml"/><Relationship Id="rId96" Type="http://schemas.openxmlformats.org/officeDocument/2006/relationships/control" Target="activeX/activeX78.xml"/><Relationship Id="rId140" Type="http://schemas.openxmlformats.org/officeDocument/2006/relationships/control" Target="activeX/activeX113.xml"/><Relationship Id="rId161" Type="http://schemas.openxmlformats.org/officeDocument/2006/relationships/control" Target="activeX/activeX134.xml"/><Relationship Id="rId182" Type="http://schemas.openxmlformats.org/officeDocument/2006/relationships/control" Target="activeX/activeX155.xml"/><Relationship Id="rId217" Type="http://schemas.openxmlformats.org/officeDocument/2006/relationships/control" Target="activeX/activeX190.xml"/><Relationship Id="rId378" Type="http://schemas.openxmlformats.org/officeDocument/2006/relationships/control" Target="activeX/activeX313.xml"/><Relationship Id="rId6" Type="http://schemas.openxmlformats.org/officeDocument/2006/relationships/footnotes" Target="footnotes.xml"/><Relationship Id="rId238" Type="http://schemas.openxmlformats.org/officeDocument/2006/relationships/control" Target="activeX/activeX211.xml"/><Relationship Id="rId259" Type="http://schemas.openxmlformats.org/officeDocument/2006/relationships/control" Target="activeX/activeX232.xml"/><Relationship Id="rId23" Type="http://schemas.openxmlformats.org/officeDocument/2006/relationships/control" Target="activeX/activeX14.xml"/><Relationship Id="rId119" Type="http://schemas.openxmlformats.org/officeDocument/2006/relationships/image" Target="media/image20.wmf"/><Relationship Id="rId270" Type="http://schemas.openxmlformats.org/officeDocument/2006/relationships/control" Target="activeX/activeX238.xml"/><Relationship Id="rId291" Type="http://schemas.openxmlformats.org/officeDocument/2006/relationships/control" Target="activeX/activeX256.xml"/><Relationship Id="rId305" Type="http://schemas.openxmlformats.org/officeDocument/2006/relationships/image" Target="media/image33.wmf"/><Relationship Id="rId326" Type="http://schemas.openxmlformats.org/officeDocument/2006/relationships/control" Target="activeX/activeX277.xml"/><Relationship Id="rId347" Type="http://schemas.openxmlformats.org/officeDocument/2006/relationships/control" Target="activeX/activeX292.xml"/><Relationship Id="rId44" Type="http://schemas.openxmlformats.org/officeDocument/2006/relationships/control" Target="activeX/activeX35.xml"/><Relationship Id="rId65" Type="http://schemas.openxmlformats.org/officeDocument/2006/relationships/control" Target="activeX/activeX53.xml"/><Relationship Id="rId86" Type="http://schemas.openxmlformats.org/officeDocument/2006/relationships/control" Target="activeX/activeX73.xml"/><Relationship Id="rId130" Type="http://schemas.openxmlformats.org/officeDocument/2006/relationships/control" Target="activeX/activeX103.xml"/><Relationship Id="rId151" Type="http://schemas.openxmlformats.org/officeDocument/2006/relationships/control" Target="activeX/activeX124.xml"/><Relationship Id="rId368" Type="http://schemas.openxmlformats.org/officeDocument/2006/relationships/control" Target="activeX/activeX305.xml"/><Relationship Id="rId389" Type="http://schemas.openxmlformats.org/officeDocument/2006/relationships/image" Target="media/image62.wmf"/><Relationship Id="rId172" Type="http://schemas.openxmlformats.org/officeDocument/2006/relationships/control" Target="activeX/activeX145.xml"/><Relationship Id="rId193" Type="http://schemas.openxmlformats.org/officeDocument/2006/relationships/control" Target="activeX/activeX166.xml"/><Relationship Id="rId207" Type="http://schemas.openxmlformats.org/officeDocument/2006/relationships/control" Target="activeX/activeX180.xml"/><Relationship Id="rId228" Type="http://schemas.openxmlformats.org/officeDocument/2006/relationships/control" Target="activeX/activeX201.xml"/><Relationship Id="rId249" Type="http://schemas.openxmlformats.org/officeDocument/2006/relationships/control" Target="activeX/activeX222.xml"/><Relationship Id="rId13" Type="http://schemas.openxmlformats.org/officeDocument/2006/relationships/control" Target="activeX/activeX4.xml"/><Relationship Id="rId109" Type="http://schemas.openxmlformats.org/officeDocument/2006/relationships/control" Target="activeX/activeX85.xml"/><Relationship Id="rId260" Type="http://schemas.openxmlformats.org/officeDocument/2006/relationships/footer" Target="footer1.xml"/><Relationship Id="rId281" Type="http://schemas.openxmlformats.org/officeDocument/2006/relationships/image" Target="media/image25.wmf"/><Relationship Id="rId316" Type="http://schemas.openxmlformats.org/officeDocument/2006/relationships/control" Target="activeX/activeX269.xml"/><Relationship Id="rId337" Type="http://schemas.openxmlformats.org/officeDocument/2006/relationships/image" Target="media/image43.wmf"/><Relationship Id="rId34" Type="http://schemas.openxmlformats.org/officeDocument/2006/relationships/control" Target="activeX/activeX25.xml"/><Relationship Id="rId55" Type="http://schemas.openxmlformats.org/officeDocument/2006/relationships/image" Target="media/image4.wmf"/><Relationship Id="rId76" Type="http://schemas.openxmlformats.org/officeDocument/2006/relationships/control" Target="activeX/activeX64.xml"/><Relationship Id="rId97" Type="http://schemas.openxmlformats.org/officeDocument/2006/relationships/image" Target="media/image12.wmf"/><Relationship Id="rId120" Type="http://schemas.openxmlformats.org/officeDocument/2006/relationships/control" Target="activeX/activeX93.xml"/><Relationship Id="rId141" Type="http://schemas.openxmlformats.org/officeDocument/2006/relationships/control" Target="activeX/activeX114.xml"/><Relationship Id="rId358" Type="http://schemas.openxmlformats.org/officeDocument/2006/relationships/control" Target="activeX/activeX299.xml"/><Relationship Id="rId379" Type="http://schemas.openxmlformats.org/officeDocument/2006/relationships/image" Target="media/image57.wmf"/><Relationship Id="rId7" Type="http://schemas.openxmlformats.org/officeDocument/2006/relationships/endnotes" Target="endnotes.xml"/><Relationship Id="rId162" Type="http://schemas.openxmlformats.org/officeDocument/2006/relationships/control" Target="activeX/activeX135.xml"/><Relationship Id="rId183" Type="http://schemas.openxmlformats.org/officeDocument/2006/relationships/control" Target="activeX/activeX156.xml"/><Relationship Id="rId218" Type="http://schemas.openxmlformats.org/officeDocument/2006/relationships/control" Target="activeX/activeX191.xml"/><Relationship Id="rId239" Type="http://schemas.openxmlformats.org/officeDocument/2006/relationships/control" Target="activeX/activeX212.xml"/><Relationship Id="rId390" Type="http://schemas.openxmlformats.org/officeDocument/2006/relationships/control" Target="activeX/activeX319.xml"/><Relationship Id="rId250" Type="http://schemas.openxmlformats.org/officeDocument/2006/relationships/control" Target="activeX/activeX223.xml"/><Relationship Id="rId271" Type="http://schemas.openxmlformats.org/officeDocument/2006/relationships/image" Target="media/image24.wmf"/><Relationship Id="rId292" Type="http://schemas.openxmlformats.org/officeDocument/2006/relationships/control" Target="activeX/activeX257.xml"/><Relationship Id="rId306" Type="http://schemas.openxmlformats.org/officeDocument/2006/relationships/control" Target="activeX/activeX264.xml"/><Relationship Id="rId24" Type="http://schemas.openxmlformats.org/officeDocument/2006/relationships/control" Target="activeX/activeX15.xml"/><Relationship Id="rId45" Type="http://schemas.openxmlformats.org/officeDocument/2006/relationships/control" Target="activeX/activeX36.xml"/><Relationship Id="rId66" Type="http://schemas.openxmlformats.org/officeDocument/2006/relationships/control" Target="activeX/activeX54.xml"/><Relationship Id="rId87" Type="http://schemas.openxmlformats.org/officeDocument/2006/relationships/image" Target="media/image7.wmf"/><Relationship Id="rId110" Type="http://schemas.openxmlformats.org/officeDocument/2006/relationships/control" Target="activeX/activeX86.xml"/><Relationship Id="rId131" Type="http://schemas.openxmlformats.org/officeDocument/2006/relationships/control" Target="activeX/activeX104.xml"/><Relationship Id="rId327" Type="http://schemas.openxmlformats.org/officeDocument/2006/relationships/control" Target="activeX/activeX278.xml"/><Relationship Id="rId348" Type="http://schemas.openxmlformats.org/officeDocument/2006/relationships/control" Target="activeX/activeX293.xml"/><Relationship Id="rId369" Type="http://schemas.openxmlformats.org/officeDocument/2006/relationships/control" Target="activeX/activeX306.xml"/><Relationship Id="rId152" Type="http://schemas.openxmlformats.org/officeDocument/2006/relationships/control" Target="activeX/activeX125.xml"/><Relationship Id="rId173" Type="http://schemas.openxmlformats.org/officeDocument/2006/relationships/control" Target="activeX/activeX146.xml"/><Relationship Id="rId194" Type="http://schemas.openxmlformats.org/officeDocument/2006/relationships/control" Target="activeX/activeX167.xml"/><Relationship Id="rId208" Type="http://schemas.openxmlformats.org/officeDocument/2006/relationships/control" Target="activeX/activeX181.xml"/><Relationship Id="rId229" Type="http://schemas.openxmlformats.org/officeDocument/2006/relationships/control" Target="activeX/activeX202.xml"/><Relationship Id="rId380" Type="http://schemas.openxmlformats.org/officeDocument/2006/relationships/control" Target="activeX/activeX314.xml"/><Relationship Id="rId240" Type="http://schemas.openxmlformats.org/officeDocument/2006/relationships/control" Target="activeX/activeX213.xml"/><Relationship Id="rId261" Type="http://schemas.openxmlformats.org/officeDocument/2006/relationships/footer" Target="footer2.xml"/><Relationship Id="rId14" Type="http://schemas.openxmlformats.org/officeDocument/2006/relationships/control" Target="activeX/activeX5.xml"/><Relationship Id="rId35" Type="http://schemas.openxmlformats.org/officeDocument/2006/relationships/control" Target="activeX/activeX26.xml"/><Relationship Id="rId56" Type="http://schemas.openxmlformats.org/officeDocument/2006/relationships/control" Target="activeX/activeX45.xml"/><Relationship Id="rId77" Type="http://schemas.openxmlformats.org/officeDocument/2006/relationships/control" Target="activeX/activeX65.xml"/><Relationship Id="rId100" Type="http://schemas.openxmlformats.org/officeDocument/2006/relationships/control" Target="activeX/activeX80.xml"/><Relationship Id="rId282" Type="http://schemas.openxmlformats.org/officeDocument/2006/relationships/control" Target="activeX/activeX248.xml"/><Relationship Id="rId317" Type="http://schemas.openxmlformats.org/officeDocument/2006/relationships/image" Target="media/image39.wmf"/><Relationship Id="rId338" Type="http://schemas.openxmlformats.org/officeDocument/2006/relationships/control" Target="activeX/activeX286.xml"/><Relationship Id="rId359" Type="http://schemas.openxmlformats.org/officeDocument/2006/relationships/control" Target="activeX/activeX300.xml"/><Relationship Id="rId8" Type="http://schemas.openxmlformats.org/officeDocument/2006/relationships/image" Target="media/image1.PNG"/><Relationship Id="rId98" Type="http://schemas.openxmlformats.org/officeDocument/2006/relationships/control" Target="activeX/activeX79.xml"/><Relationship Id="rId121" Type="http://schemas.openxmlformats.org/officeDocument/2006/relationships/control" Target="activeX/activeX94.xml"/><Relationship Id="rId142" Type="http://schemas.openxmlformats.org/officeDocument/2006/relationships/control" Target="activeX/activeX115.xml"/><Relationship Id="rId163" Type="http://schemas.openxmlformats.org/officeDocument/2006/relationships/control" Target="activeX/activeX136.xml"/><Relationship Id="rId184" Type="http://schemas.openxmlformats.org/officeDocument/2006/relationships/control" Target="activeX/activeX157.xml"/><Relationship Id="rId219" Type="http://schemas.openxmlformats.org/officeDocument/2006/relationships/control" Target="activeX/activeX192.xml"/><Relationship Id="rId370" Type="http://schemas.openxmlformats.org/officeDocument/2006/relationships/control" Target="activeX/activeX307.xml"/><Relationship Id="rId391" Type="http://schemas.openxmlformats.org/officeDocument/2006/relationships/image" Target="media/image63.wmf"/><Relationship Id="rId230" Type="http://schemas.openxmlformats.org/officeDocument/2006/relationships/control" Target="activeX/activeX203.xml"/><Relationship Id="rId251" Type="http://schemas.openxmlformats.org/officeDocument/2006/relationships/control" Target="activeX/activeX224.xml"/><Relationship Id="rId25" Type="http://schemas.openxmlformats.org/officeDocument/2006/relationships/control" Target="activeX/activeX16.xml"/><Relationship Id="rId46" Type="http://schemas.openxmlformats.org/officeDocument/2006/relationships/control" Target="activeX/activeX37.xml"/><Relationship Id="rId67" Type="http://schemas.openxmlformats.org/officeDocument/2006/relationships/control" Target="activeX/activeX55.xml"/><Relationship Id="rId272" Type="http://schemas.openxmlformats.org/officeDocument/2006/relationships/control" Target="activeX/activeX239.xml"/><Relationship Id="rId293" Type="http://schemas.openxmlformats.org/officeDocument/2006/relationships/image" Target="media/image27.wmf"/><Relationship Id="rId307" Type="http://schemas.openxmlformats.org/officeDocument/2006/relationships/image" Target="media/image34.wmf"/><Relationship Id="rId328" Type="http://schemas.openxmlformats.org/officeDocument/2006/relationships/control" Target="activeX/activeX279.xml"/><Relationship Id="rId349" Type="http://schemas.openxmlformats.org/officeDocument/2006/relationships/image" Target="media/image47.wmf"/><Relationship Id="rId88" Type="http://schemas.openxmlformats.org/officeDocument/2006/relationships/control" Target="activeX/activeX74.xml"/><Relationship Id="rId111" Type="http://schemas.openxmlformats.org/officeDocument/2006/relationships/image" Target="media/image18.wmf"/><Relationship Id="rId132" Type="http://schemas.openxmlformats.org/officeDocument/2006/relationships/control" Target="activeX/activeX105.xml"/><Relationship Id="rId153" Type="http://schemas.openxmlformats.org/officeDocument/2006/relationships/control" Target="activeX/activeX126.xml"/><Relationship Id="rId174" Type="http://schemas.openxmlformats.org/officeDocument/2006/relationships/control" Target="activeX/activeX147.xml"/><Relationship Id="rId195" Type="http://schemas.openxmlformats.org/officeDocument/2006/relationships/control" Target="activeX/activeX168.xml"/><Relationship Id="rId209" Type="http://schemas.openxmlformats.org/officeDocument/2006/relationships/control" Target="activeX/activeX182.xml"/><Relationship Id="rId360" Type="http://schemas.openxmlformats.org/officeDocument/2006/relationships/image" Target="media/image51.wmf"/><Relationship Id="rId381" Type="http://schemas.openxmlformats.org/officeDocument/2006/relationships/image" Target="media/image58.wmf"/><Relationship Id="rId220" Type="http://schemas.openxmlformats.org/officeDocument/2006/relationships/control" Target="activeX/activeX193.xml"/><Relationship Id="rId241" Type="http://schemas.openxmlformats.org/officeDocument/2006/relationships/control" Target="activeX/activeX214.xml"/><Relationship Id="rId15" Type="http://schemas.openxmlformats.org/officeDocument/2006/relationships/control" Target="activeX/activeX6.xml"/><Relationship Id="rId36" Type="http://schemas.openxmlformats.org/officeDocument/2006/relationships/control" Target="activeX/activeX27.xml"/><Relationship Id="rId57" Type="http://schemas.openxmlformats.org/officeDocument/2006/relationships/image" Target="media/image5.wmf"/><Relationship Id="rId262" Type="http://schemas.openxmlformats.org/officeDocument/2006/relationships/image" Target="media/image21.wmf"/><Relationship Id="rId283" Type="http://schemas.openxmlformats.org/officeDocument/2006/relationships/control" Target="activeX/activeX249.xml"/><Relationship Id="rId318" Type="http://schemas.openxmlformats.org/officeDocument/2006/relationships/control" Target="activeX/activeX270.xml"/><Relationship Id="rId339" Type="http://schemas.openxmlformats.org/officeDocument/2006/relationships/image" Target="media/image44.wmf"/><Relationship Id="rId78" Type="http://schemas.openxmlformats.org/officeDocument/2006/relationships/control" Target="activeX/activeX66.xml"/><Relationship Id="rId99" Type="http://schemas.openxmlformats.org/officeDocument/2006/relationships/image" Target="media/image13.wmf"/><Relationship Id="rId101" Type="http://schemas.openxmlformats.org/officeDocument/2006/relationships/image" Target="media/image14.wmf"/><Relationship Id="rId122" Type="http://schemas.openxmlformats.org/officeDocument/2006/relationships/control" Target="activeX/activeX95.xml"/><Relationship Id="rId143" Type="http://schemas.openxmlformats.org/officeDocument/2006/relationships/control" Target="activeX/activeX116.xml"/><Relationship Id="rId164" Type="http://schemas.openxmlformats.org/officeDocument/2006/relationships/control" Target="activeX/activeX137.xml"/><Relationship Id="rId185" Type="http://schemas.openxmlformats.org/officeDocument/2006/relationships/control" Target="activeX/activeX158.xml"/><Relationship Id="rId350" Type="http://schemas.openxmlformats.org/officeDocument/2006/relationships/control" Target="activeX/activeX294.xml"/><Relationship Id="rId371" Type="http://schemas.openxmlformats.org/officeDocument/2006/relationships/control" Target="activeX/activeX308.xml"/><Relationship Id="rId9" Type="http://schemas.openxmlformats.org/officeDocument/2006/relationships/image" Target="media/image2.wmf"/><Relationship Id="rId210" Type="http://schemas.openxmlformats.org/officeDocument/2006/relationships/control" Target="activeX/activeX183.xml"/><Relationship Id="rId392" Type="http://schemas.openxmlformats.org/officeDocument/2006/relationships/control" Target="activeX/activeX320.xml"/><Relationship Id="rId26" Type="http://schemas.openxmlformats.org/officeDocument/2006/relationships/control" Target="activeX/activeX17.xml"/><Relationship Id="rId231" Type="http://schemas.openxmlformats.org/officeDocument/2006/relationships/control" Target="activeX/activeX204.xml"/><Relationship Id="rId252" Type="http://schemas.openxmlformats.org/officeDocument/2006/relationships/control" Target="activeX/activeX225.xml"/><Relationship Id="rId273" Type="http://schemas.openxmlformats.org/officeDocument/2006/relationships/control" Target="activeX/activeX240.xml"/><Relationship Id="rId294" Type="http://schemas.openxmlformats.org/officeDocument/2006/relationships/control" Target="activeX/activeX258.xml"/><Relationship Id="rId308" Type="http://schemas.openxmlformats.org/officeDocument/2006/relationships/control" Target="activeX/activeX265.xml"/><Relationship Id="rId329" Type="http://schemas.openxmlformats.org/officeDocument/2006/relationships/control" Target="activeX/activeX280.xml"/><Relationship Id="rId47" Type="http://schemas.openxmlformats.org/officeDocument/2006/relationships/control" Target="activeX/activeX38.xml"/><Relationship Id="rId68" Type="http://schemas.openxmlformats.org/officeDocument/2006/relationships/control" Target="activeX/activeX56.xml"/><Relationship Id="rId89" Type="http://schemas.openxmlformats.org/officeDocument/2006/relationships/image" Target="media/image8.wmf"/><Relationship Id="rId112" Type="http://schemas.openxmlformats.org/officeDocument/2006/relationships/control" Target="activeX/activeX87.xml"/><Relationship Id="rId133" Type="http://schemas.openxmlformats.org/officeDocument/2006/relationships/control" Target="activeX/activeX106.xml"/><Relationship Id="rId154" Type="http://schemas.openxmlformats.org/officeDocument/2006/relationships/control" Target="activeX/activeX127.xml"/><Relationship Id="rId175" Type="http://schemas.openxmlformats.org/officeDocument/2006/relationships/control" Target="activeX/activeX148.xml"/><Relationship Id="rId340" Type="http://schemas.openxmlformats.org/officeDocument/2006/relationships/control" Target="activeX/activeX287.xml"/><Relationship Id="rId361" Type="http://schemas.openxmlformats.org/officeDocument/2006/relationships/control" Target="activeX/activeX301.xml"/><Relationship Id="rId196" Type="http://schemas.openxmlformats.org/officeDocument/2006/relationships/control" Target="activeX/activeX169.xml"/><Relationship Id="rId200" Type="http://schemas.openxmlformats.org/officeDocument/2006/relationships/control" Target="activeX/activeX173.xml"/><Relationship Id="rId382" Type="http://schemas.openxmlformats.org/officeDocument/2006/relationships/control" Target="activeX/activeX315.xml"/><Relationship Id="rId16" Type="http://schemas.openxmlformats.org/officeDocument/2006/relationships/control" Target="activeX/activeX7.xml"/><Relationship Id="rId221" Type="http://schemas.openxmlformats.org/officeDocument/2006/relationships/control" Target="activeX/activeX194.xml"/><Relationship Id="rId242" Type="http://schemas.openxmlformats.org/officeDocument/2006/relationships/control" Target="activeX/activeX215.xml"/><Relationship Id="rId263" Type="http://schemas.openxmlformats.org/officeDocument/2006/relationships/control" Target="activeX/activeX233.xml"/><Relationship Id="rId284" Type="http://schemas.openxmlformats.org/officeDocument/2006/relationships/control" Target="activeX/activeX250.xml"/><Relationship Id="rId319" Type="http://schemas.openxmlformats.org/officeDocument/2006/relationships/image" Target="media/image40.wmf"/><Relationship Id="rId37" Type="http://schemas.openxmlformats.org/officeDocument/2006/relationships/control" Target="activeX/activeX28.xml"/><Relationship Id="rId58" Type="http://schemas.openxmlformats.org/officeDocument/2006/relationships/control" Target="activeX/activeX46.xml"/><Relationship Id="rId79" Type="http://schemas.openxmlformats.org/officeDocument/2006/relationships/control" Target="activeX/activeX67.xml"/><Relationship Id="rId102" Type="http://schemas.openxmlformats.org/officeDocument/2006/relationships/control" Target="activeX/activeX81.xml"/><Relationship Id="rId123" Type="http://schemas.openxmlformats.org/officeDocument/2006/relationships/control" Target="activeX/activeX96.xml"/><Relationship Id="rId144" Type="http://schemas.openxmlformats.org/officeDocument/2006/relationships/control" Target="activeX/activeX117.xml"/><Relationship Id="rId330" Type="http://schemas.openxmlformats.org/officeDocument/2006/relationships/control" Target="activeX/activeX281.xml"/><Relationship Id="rId90" Type="http://schemas.openxmlformats.org/officeDocument/2006/relationships/control" Target="activeX/activeX75.xml"/><Relationship Id="rId165" Type="http://schemas.openxmlformats.org/officeDocument/2006/relationships/control" Target="activeX/activeX138.xml"/><Relationship Id="rId186" Type="http://schemas.openxmlformats.org/officeDocument/2006/relationships/control" Target="activeX/activeX159.xml"/><Relationship Id="rId351" Type="http://schemas.openxmlformats.org/officeDocument/2006/relationships/image" Target="media/image48.wmf"/><Relationship Id="rId372" Type="http://schemas.openxmlformats.org/officeDocument/2006/relationships/control" Target="activeX/activeX309.xml"/><Relationship Id="rId393" Type="http://schemas.openxmlformats.org/officeDocument/2006/relationships/fontTable" Target="fontTable.xml"/><Relationship Id="rId211" Type="http://schemas.openxmlformats.org/officeDocument/2006/relationships/control" Target="activeX/activeX184.xml"/><Relationship Id="rId232" Type="http://schemas.openxmlformats.org/officeDocument/2006/relationships/control" Target="activeX/activeX205.xml"/><Relationship Id="rId253" Type="http://schemas.openxmlformats.org/officeDocument/2006/relationships/control" Target="activeX/activeX226.xml"/><Relationship Id="rId274" Type="http://schemas.openxmlformats.org/officeDocument/2006/relationships/control" Target="activeX/activeX241.xml"/><Relationship Id="rId295" Type="http://schemas.openxmlformats.org/officeDocument/2006/relationships/image" Target="media/image28.wmf"/><Relationship Id="rId309" Type="http://schemas.openxmlformats.org/officeDocument/2006/relationships/image" Target="media/image35.wmf"/><Relationship Id="rId27" Type="http://schemas.openxmlformats.org/officeDocument/2006/relationships/control" Target="activeX/activeX18.xml"/><Relationship Id="rId48" Type="http://schemas.openxmlformats.org/officeDocument/2006/relationships/control" Target="activeX/activeX39.xml"/><Relationship Id="rId69" Type="http://schemas.openxmlformats.org/officeDocument/2006/relationships/control" Target="activeX/activeX57.xml"/><Relationship Id="rId113" Type="http://schemas.openxmlformats.org/officeDocument/2006/relationships/control" Target="activeX/activeX88.xml"/><Relationship Id="rId134" Type="http://schemas.openxmlformats.org/officeDocument/2006/relationships/control" Target="activeX/activeX107.xml"/><Relationship Id="rId320" Type="http://schemas.openxmlformats.org/officeDocument/2006/relationships/control" Target="activeX/activeX271.xml"/><Relationship Id="rId80" Type="http://schemas.openxmlformats.org/officeDocument/2006/relationships/control" Target="activeX/activeX68.xml"/><Relationship Id="rId155" Type="http://schemas.openxmlformats.org/officeDocument/2006/relationships/control" Target="activeX/activeX128.xml"/><Relationship Id="rId176" Type="http://schemas.openxmlformats.org/officeDocument/2006/relationships/control" Target="activeX/activeX149.xml"/><Relationship Id="rId197" Type="http://schemas.openxmlformats.org/officeDocument/2006/relationships/control" Target="activeX/activeX170.xml"/><Relationship Id="rId341" Type="http://schemas.openxmlformats.org/officeDocument/2006/relationships/control" Target="activeX/activeX288.xml"/><Relationship Id="rId362" Type="http://schemas.openxmlformats.org/officeDocument/2006/relationships/image" Target="media/image52.wmf"/><Relationship Id="rId383" Type="http://schemas.openxmlformats.org/officeDocument/2006/relationships/image" Target="media/image59.wmf"/><Relationship Id="rId201" Type="http://schemas.openxmlformats.org/officeDocument/2006/relationships/control" Target="activeX/activeX174.xml"/><Relationship Id="rId222" Type="http://schemas.openxmlformats.org/officeDocument/2006/relationships/control" Target="activeX/activeX195.xml"/><Relationship Id="rId243" Type="http://schemas.openxmlformats.org/officeDocument/2006/relationships/control" Target="activeX/activeX216.xml"/><Relationship Id="rId264" Type="http://schemas.openxmlformats.org/officeDocument/2006/relationships/image" Target="media/image22.wmf"/><Relationship Id="rId285" Type="http://schemas.openxmlformats.org/officeDocument/2006/relationships/control" Target="activeX/activeX251.xml"/><Relationship Id="rId17" Type="http://schemas.openxmlformats.org/officeDocument/2006/relationships/control" Target="activeX/activeX8.xml"/><Relationship Id="rId38" Type="http://schemas.openxmlformats.org/officeDocument/2006/relationships/control" Target="activeX/activeX29.xml"/><Relationship Id="rId59" Type="http://schemas.openxmlformats.org/officeDocument/2006/relationships/control" Target="activeX/activeX47.xml"/><Relationship Id="rId103" Type="http://schemas.openxmlformats.org/officeDocument/2006/relationships/image" Target="media/image15.wmf"/><Relationship Id="rId124" Type="http://schemas.openxmlformats.org/officeDocument/2006/relationships/control" Target="activeX/activeX97.xml"/><Relationship Id="rId310" Type="http://schemas.openxmlformats.org/officeDocument/2006/relationships/control" Target="activeX/activeX266.xml"/><Relationship Id="rId70" Type="http://schemas.openxmlformats.org/officeDocument/2006/relationships/control" Target="activeX/activeX58.xml"/><Relationship Id="rId91" Type="http://schemas.openxmlformats.org/officeDocument/2006/relationships/image" Target="media/image9.wmf"/><Relationship Id="rId145" Type="http://schemas.openxmlformats.org/officeDocument/2006/relationships/control" Target="activeX/activeX118.xml"/><Relationship Id="rId166" Type="http://schemas.openxmlformats.org/officeDocument/2006/relationships/control" Target="activeX/activeX139.xml"/><Relationship Id="rId187" Type="http://schemas.openxmlformats.org/officeDocument/2006/relationships/control" Target="activeX/activeX160.xml"/><Relationship Id="rId331" Type="http://schemas.openxmlformats.org/officeDocument/2006/relationships/control" Target="activeX/activeX282.xml"/><Relationship Id="rId352" Type="http://schemas.openxmlformats.org/officeDocument/2006/relationships/control" Target="activeX/activeX295.xml"/><Relationship Id="rId373" Type="http://schemas.openxmlformats.org/officeDocument/2006/relationships/control" Target="activeX/activeX310.xml"/><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control" Target="activeX/activeX185.xml"/><Relationship Id="rId233" Type="http://schemas.openxmlformats.org/officeDocument/2006/relationships/control" Target="activeX/activeX206.xml"/><Relationship Id="rId254" Type="http://schemas.openxmlformats.org/officeDocument/2006/relationships/control" Target="activeX/activeX227.xml"/><Relationship Id="rId28" Type="http://schemas.openxmlformats.org/officeDocument/2006/relationships/control" Target="activeX/activeX19.xml"/><Relationship Id="rId49" Type="http://schemas.openxmlformats.org/officeDocument/2006/relationships/control" Target="activeX/activeX40.xml"/><Relationship Id="rId114" Type="http://schemas.openxmlformats.org/officeDocument/2006/relationships/image" Target="media/image19.wmf"/><Relationship Id="rId275" Type="http://schemas.openxmlformats.org/officeDocument/2006/relationships/control" Target="activeX/activeX242.xml"/><Relationship Id="rId296" Type="http://schemas.openxmlformats.org/officeDocument/2006/relationships/control" Target="activeX/activeX259.xml"/><Relationship Id="rId300" Type="http://schemas.openxmlformats.org/officeDocument/2006/relationships/control" Target="activeX/activeX261.xml"/><Relationship Id="rId60" Type="http://schemas.openxmlformats.org/officeDocument/2006/relationships/control" Target="activeX/activeX48.xml"/><Relationship Id="rId81" Type="http://schemas.openxmlformats.org/officeDocument/2006/relationships/control" Target="activeX/activeX69.xml"/><Relationship Id="rId135" Type="http://schemas.openxmlformats.org/officeDocument/2006/relationships/control" Target="activeX/activeX108.xml"/><Relationship Id="rId156" Type="http://schemas.openxmlformats.org/officeDocument/2006/relationships/control" Target="activeX/activeX129.xml"/><Relationship Id="rId177" Type="http://schemas.openxmlformats.org/officeDocument/2006/relationships/control" Target="activeX/activeX150.xml"/><Relationship Id="rId198" Type="http://schemas.openxmlformats.org/officeDocument/2006/relationships/control" Target="activeX/activeX171.xml"/><Relationship Id="rId321" Type="http://schemas.openxmlformats.org/officeDocument/2006/relationships/control" Target="activeX/activeX272.xml"/><Relationship Id="rId342" Type="http://schemas.openxmlformats.org/officeDocument/2006/relationships/control" Target="activeX/activeX289.xml"/><Relationship Id="rId363" Type="http://schemas.openxmlformats.org/officeDocument/2006/relationships/control" Target="activeX/activeX302.xml"/><Relationship Id="rId384" Type="http://schemas.openxmlformats.org/officeDocument/2006/relationships/control" Target="activeX/activeX316.xml"/><Relationship Id="rId202" Type="http://schemas.openxmlformats.org/officeDocument/2006/relationships/control" Target="activeX/activeX175.xml"/><Relationship Id="rId223" Type="http://schemas.openxmlformats.org/officeDocument/2006/relationships/control" Target="activeX/activeX196.xml"/><Relationship Id="rId244" Type="http://schemas.openxmlformats.org/officeDocument/2006/relationships/control" Target="activeX/activeX217.xml"/><Relationship Id="rId18" Type="http://schemas.openxmlformats.org/officeDocument/2006/relationships/control" Target="activeX/activeX9.xml"/><Relationship Id="rId39" Type="http://schemas.openxmlformats.org/officeDocument/2006/relationships/control" Target="activeX/activeX30.xml"/><Relationship Id="rId265" Type="http://schemas.openxmlformats.org/officeDocument/2006/relationships/control" Target="activeX/activeX234.xml"/><Relationship Id="rId286" Type="http://schemas.openxmlformats.org/officeDocument/2006/relationships/control" Target="activeX/activeX252.xml"/><Relationship Id="rId50" Type="http://schemas.openxmlformats.org/officeDocument/2006/relationships/image" Target="media/image3.wmf"/><Relationship Id="rId104" Type="http://schemas.openxmlformats.org/officeDocument/2006/relationships/control" Target="activeX/activeX82.xml"/><Relationship Id="rId125" Type="http://schemas.openxmlformats.org/officeDocument/2006/relationships/control" Target="activeX/activeX98.xml"/><Relationship Id="rId146" Type="http://schemas.openxmlformats.org/officeDocument/2006/relationships/control" Target="activeX/activeX119.xml"/><Relationship Id="rId167" Type="http://schemas.openxmlformats.org/officeDocument/2006/relationships/control" Target="activeX/activeX140.xml"/><Relationship Id="rId188" Type="http://schemas.openxmlformats.org/officeDocument/2006/relationships/control" Target="activeX/activeX161.xml"/><Relationship Id="rId311" Type="http://schemas.openxmlformats.org/officeDocument/2006/relationships/image" Target="media/image36.wmf"/><Relationship Id="rId332" Type="http://schemas.openxmlformats.org/officeDocument/2006/relationships/image" Target="media/image41.wmf"/><Relationship Id="rId353" Type="http://schemas.openxmlformats.org/officeDocument/2006/relationships/image" Target="media/image49.wmf"/><Relationship Id="rId374" Type="http://schemas.openxmlformats.org/officeDocument/2006/relationships/control" Target="activeX/activeX311.xml"/><Relationship Id="rId71" Type="http://schemas.openxmlformats.org/officeDocument/2006/relationships/control" Target="activeX/activeX59.xml"/><Relationship Id="rId92" Type="http://schemas.openxmlformats.org/officeDocument/2006/relationships/control" Target="activeX/activeX76.xml"/><Relationship Id="rId213" Type="http://schemas.openxmlformats.org/officeDocument/2006/relationships/control" Target="activeX/activeX186.xml"/><Relationship Id="rId234" Type="http://schemas.openxmlformats.org/officeDocument/2006/relationships/control" Target="activeX/activeX207.xml"/><Relationship Id="rId2" Type="http://schemas.openxmlformats.org/officeDocument/2006/relationships/numbering" Target="numbering.xml"/><Relationship Id="rId29" Type="http://schemas.openxmlformats.org/officeDocument/2006/relationships/control" Target="activeX/activeX20.xml"/><Relationship Id="rId255" Type="http://schemas.openxmlformats.org/officeDocument/2006/relationships/control" Target="activeX/activeX228.xml"/><Relationship Id="rId276" Type="http://schemas.openxmlformats.org/officeDocument/2006/relationships/control" Target="activeX/activeX243.xml"/><Relationship Id="rId297" Type="http://schemas.openxmlformats.org/officeDocument/2006/relationships/image" Target="media/image29.wmf"/><Relationship Id="rId40" Type="http://schemas.openxmlformats.org/officeDocument/2006/relationships/control" Target="activeX/activeX31.xml"/><Relationship Id="rId115" Type="http://schemas.openxmlformats.org/officeDocument/2006/relationships/control" Target="activeX/activeX89.xml"/><Relationship Id="rId136" Type="http://schemas.openxmlformats.org/officeDocument/2006/relationships/control" Target="activeX/activeX109.xml"/><Relationship Id="rId157" Type="http://schemas.openxmlformats.org/officeDocument/2006/relationships/control" Target="activeX/activeX130.xml"/><Relationship Id="rId178" Type="http://schemas.openxmlformats.org/officeDocument/2006/relationships/control" Target="activeX/activeX151.xml"/><Relationship Id="rId301" Type="http://schemas.openxmlformats.org/officeDocument/2006/relationships/image" Target="media/image31.wmf"/><Relationship Id="rId322" Type="http://schemas.openxmlformats.org/officeDocument/2006/relationships/control" Target="activeX/activeX273.xml"/><Relationship Id="rId343" Type="http://schemas.openxmlformats.org/officeDocument/2006/relationships/image" Target="media/image45.wmf"/><Relationship Id="rId364" Type="http://schemas.openxmlformats.org/officeDocument/2006/relationships/image" Target="media/image53.wmf"/><Relationship Id="rId61" Type="http://schemas.openxmlformats.org/officeDocument/2006/relationships/control" Target="activeX/activeX49.xml"/><Relationship Id="rId82" Type="http://schemas.openxmlformats.org/officeDocument/2006/relationships/control" Target="activeX/activeX70.xml"/><Relationship Id="rId199" Type="http://schemas.openxmlformats.org/officeDocument/2006/relationships/control" Target="activeX/activeX172.xml"/><Relationship Id="rId203" Type="http://schemas.openxmlformats.org/officeDocument/2006/relationships/control" Target="activeX/activeX176.xml"/><Relationship Id="rId385" Type="http://schemas.openxmlformats.org/officeDocument/2006/relationships/image" Target="media/image60.wmf"/><Relationship Id="rId19" Type="http://schemas.openxmlformats.org/officeDocument/2006/relationships/control" Target="activeX/activeX10.xml"/><Relationship Id="rId224" Type="http://schemas.openxmlformats.org/officeDocument/2006/relationships/control" Target="activeX/activeX197.xml"/><Relationship Id="rId245" Type="http://schemas.openxmlformats.org/officeDocument/2006/relationships/control" Target="activeX/activeX218.xml"/><Relationship Id="rId266" Type="http://schemas.openxmlformats.org/officeDocument/2006/relationships/image" Target="media/image23.wmf"/><Relationship Id="rId287" Type="http://schemas.openxmlformats.org/officeDocument/2006/relationships/control" Target="activeX/activeX253.xml"/><Relationship Id="rId30" Type="http://schemas.openxmlformats.org/officeDocument/2006/relationships/control" Target="activeX/activeX21.xml"/><Relationship Id="rId105" Type="http://schemas.openxmlformats.org/officeDocument/2006/relationships/image" Target="media/image16.wmf"/><Relationship Id="rId126" Type="http://schemas.openxmlformats.org/officeDocument/2006/relationships/control" Target="activeX/activeX99.xml"/><Relationship Id="rId147" Type="http://schemas.openxmlformats.org/officeDocument/2006/relationships/control" Target="activeX/activeX120.xml"/><Relationship Id="rId168" Type="http://schemas.openxmlformats.org/officeDocument/2006/relationships/control" Target="activeX/activeX141.xml"/><Relationship Id="rId312" Type="http://schemas.openxmlformats.org/officeDocument/2006/relationships/control" Target="activeX/activeX267.xml"/><Relationship Id="rId333" Type="http://schemas.openxmlformats.org/officeDocument/2006/relationships/control" Target="activeX/activeX283.xml"/><Relationship Id="rId354" Type="http://schemas.openxmlformats.org/officeDocument/2006/relationships/control" Target="activeX/activeX296.xml"/><Relationship Id="rId51" Type="http://schemas.openxmlformats.org/officeDocument/2006/relationships/control" Target="activeX/activeX41.xml"/><Relationship Id="rId72" Type="http://schemas.openxmlformats.org/officeDocument/2006/relationships/control" Target="activeX/activeX60.xml"/><Relationship Id="rId93" Type="http://schemas.openxmlformats.org/officeDocument/2006/relationships/image" Target="media/image10.wmf"/><Relationship Id="rId189" Type="http://schemas.openxmlformats.org/officeDocument/2006/relationships/control" Target="activeX/activeX162.xml"/><Relationship Id="rId375" Type="http://schemas.openxmlformats.org/officeDocument/2006/relationships/image" Target="media/image55.wmf"/><Relationship Id="rId3" Type="http://schemas.openxmlformats.org/officeDocument/2006/relationships/styles" Target="styles.xml"/><Relationship Id="rId214" Type="http://schemas.openxmlformats.org/officeDocument/2006/relationships/control" Target="activeX/activeX187.xml"/><Relationship Id="rId235" Type="http://schemas.openxmlformats.org/officeDocument/2006/relationships/control" Target="activeX/activeX208.xml"/><Relationship Id="rId256" Type="http://schemas.openxmlformats.org/officeDocument/2006/relationships/control" Target="activeX/activeX229.xml"/><Relationship Id="rId277" Type="http://schemas.openxmlformats.org/officeDocument/2006/relationships/control" Target="activeX/activeX244.xml"/><Relationship Id="rId298" Type="http://schemas.openxmlformats.org/officeDocument/2006/relationships/control" Target="activeX/activeX260.xml"/><Relationship Id="rId116" Type="http://schemas.openxmlformats.org/officeDocument/2006/relationships/control" Target="activeX/activeX90.xml"/><Relationship Id="rId137" Type="http://schemas.openxmlformats.org/officeDocument/2006/relationships/control" Target="activeX/activeX110.xml"/><Relationship Id="rId158" Type="http://schemas.openxmlformats.org/officeDocument/2006/relationships/control" Target="activeX/activeX131.xml"/><Relationship Id="rId302" Type="http://schemas.openxmlformats.org/officeDocument/2006/relationships/control" Target="activeX/activeX262.xml"/><Relationship Id="rId323" Type="http://schemas.openxmlformats.org/officeDocument/2006/relationships/control" Target="activeX/activeX274.xml"/><Relationship Id="rId344" Type="http://schemas.openxmlformats.org/officeDocument/2006/relationships/control" Target="activeX/activeX290.xml"/><Relationship Id="rId20" Type="http://schemas.openxmlformats.org/officeDocument/2006/relationships/control" Target="activeX/activeX11.xml"/><Relationship Id="rId41" Type="http://schemas.openxmlformats.org/officeDocument/2006/relationships/control" Target="activeX/activeX32.xml"/><Relationship Id="rId62" Type="http://schemas.openxmlformats.org/officeDocument/2006/relationships/control" Target="activeX/activeX50.xml"/><Relationship Id="rId83" Type="http://schemas.openxmlformats.org/officeDocument/2006/relationships/control" Target="activeX/activeX71.xml"/><Relationship Id="rId179" Type="http://schemas.openxmlformats.org/officeDocument/2006/relationships/control" Target="activeX/activeX152.xml"/><Relationship Id="rId365" Type="http://schemas.openxmlformats.org/officeDocument/2006/relationships/control" Target="activeX/activeX303.xml"/><Relationship Id="rId386" Type="http://schemas.openxmlformats.org/officeDocument/2006/relationships/control" Target="activeX/activeX317.xml"/><Relationship Id="rId190" Type="http://schemas.openxmlformats.org/officeDocument/2006/relationships/control" Target="activeX/activeX163.xml"/><Relationship Id="rId204" Type="http://schemas.openxmlformats.org/officeDocument/2006/relationships/control" Target="activeX/activeX177.xml"/><Relationship Id="rId225" Type="http://schemas.openxmlformats.org/officeDocument/2006/relationships/control" Target="activeX/activeX198.xml"/><Relationship Id="rId246" Type="http://schemas.openxmlformats.org/officeDocument/2006/relationships/control" Target="activeX/activeX219.xml"/><Relationship Id="rId267" Type="http://schemas.openxmlformats.org/officeDocument/2006/relationships/control" Target="activeX/activeX235.xml"/><Relationship Id="rId288" Type="http://schemas.openxmlformats.org/officeDocument/2006/relationships/control" Target="activeX/activeX254.xml"/><Relationship Id="rId106" Type="http://schemas.openxmlformats.org/officeDocument/2006/relationships/control" Target="activeX/activeX83.xml"/><Relationship Id="rId127" Type="http://schemas.openxmlformats.org/officeDocument/2006/relationships/control" Target="activeX/activeX100.xml"/><Relationship Id="rId313" Type="http://schemas.openxmlformats.org/officeDocument/2006/relationships/image" Target="media/image37.wmf"/><Relationship Id="rId10" Type="http://schemas.openxmlformats.org/officeDocument/2006/relationships/control" Target="activeX/activeX1.xml"/><Relationship Id="rId31" Type="http://schemas.openxmlformats.org/officeDocument/2006/relationships/control" Target="activeX/activeX22.xml"/><Relationship Id="rId52" Type="http://schemas.openxmlformats.org/officeDocument/2006/relationships/control" Target="activeX/activeX42.xml"/><Relationship Id="rId73" Type="http://schemas.openxmlformats.org/officeDocument/2006/relationships/control" Target="activeX/activeX61.xml"/><Relationship Id="rId94" Type="http://schemas.openxmlformats.org/officeDocument/2006/relationships/control" Target="activeX/activeX77.xml"/><Relationship Id="rId148" Type="http://schemas.openxmlformats.org/officeDocument/2006/relationships/control" Target="activeX/activeX121.xml"/><Relationship Id="rId169" Type="http://schemas.openxmlformats.org/officeDocument/2006/relationships/control" Target="activeX/activeX142.xml"/><Relationship Id="rId334" Type="http://schemas.openxmlformats.org/officeDocument/2006/relationships/image" Target="media/image42.wmf"/><Relationship Id="rId355" Type="http://schemas.openxmlformats.org/officeDocument/2006/relationships/image" Target="media/image50.wmf"/><Relationship Id="rId376" Type="http://schemas.openxmlformats.org/officeDocument/2006/relationships/control" Target="activeX/activeX312.xml"/><Relationship Id="rId4" Type="http://schemas.openxmlformats.org/officeDocument/2006/relationships/settings" Target="settings.xml"/><Relationship Id="rId180" Type="http://schemas.openxmlformats.org/officeDocument/2006/relationships/control" Target="activeX/activeX153.xml"/><Relationship Id="rId215" Type="http://schemas.openxmlformats.org/officeDocument/2006/relationships/control" Target="activeX/activeX188.xml"/><Relationship Id="rId236" Type="http://schemas.openxmlformats.org/officeDocument/2006/relationships/control" Target="activeX/activeX209.xml"/><Relationship Id="rId257" Type="http://schemas.openxmlformats.org/officeDocument/2006/relationships/control" Target="activeX/activeX230.xml"/><Relationship Id="rId278" Type="http://schemas.openxmlformats.org/officeDocument/2006/relationships/control" Target="activeX/activeX245.xml"/><Relationship Id="rId303" Type="http://schemas.openxmlformats.org/officeDocument/2006/relationships/image" Target="media/image32.wmf"/><Relationship Id="rId42" Type="http://schemas.openxmlformats.org/officeDocument/2006/relationships/control" Target="activeX/activeX33.xml"/><Relationship Id="rId84" Type="http://schemas.openxmlformats.org/officeDocument/2006/relationships/image" Target="media/image6.wmf"/><Relationship Id="rId138" Type="http://schemas.openxmlformats.org/officeDocument/2006/relationships/control" Target="activeX/activeX111.xml"/><Relationship Id="rId345" Type="http://schemas.openxmlformats.org/officeDocument/2006/relationships/image" Target="media/image46.wmf"/><Relationship Id="rId387" Type="http://schemas.openxmlformats.org/officeDocument/2006/relationships/image" Target="media/image6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1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1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1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1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1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1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1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1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1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1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1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1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1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1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1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1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1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1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1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1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1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1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32.xml><?xml version="1.0" encoding="utf-8"?>
<ax:ocx xmlns:ax="http://schemas.microsoft.com/office/2006/activeX" xmlns:r="http://schemas.openxmlformats.org/officeDocument/2006/relationships" ax:classid="{8BD21D10-EC42-11CE-9E0D-00AA006002F3}" ax:persistence="persistStorage" r:id="rId1"/>
</file>

<file path=word/activeX/activeX233.xml><?xml version="1.0" encoding="utf-8"?>
<ax:ocx xmlns:ax="http://schemas.microsoft.com/office/2006/activeX" xmlns:r="http://schemas.openxmlformats.org/officeDocument/2006/relationships" ax:classid="{8BD21D10-EC42-11CE-9E0D-00AA006002F3}" ax:persistence="persistStorage" r:id="rId1"/>
</file>

<file path=word/activeX/activeX234.xml><?xml version="1.0" encoding="utf-8"?>
<ax:ocx xmlns:ax="http://schemas.microsoft.com/office/2006/activeX" xmlns:r="http://schemas.openxmlformats.org/officeDocument/2006/relationships" ax:classid="{8BD21D40-EC42-11CE-9E0D-00AA006002F3}" ax:persistence="persistStorage" r:id="rId1"/>
</file>

<file path=word/activeX/activeX235.xml><?xml version="1.0" encoding="utf-8"?>
<ax:ocx xmlns:ax="http://schemas.microsoft.com/office/2006/activeX" xmlns:r="http://schemas.openxmlformats.org/officeDocument/2006/relationships" ax:classid="{8BD21D40-EC42-11CE-9E0D-00AA006002F3}" ax:persistence="persistStorage" r:id="rId1"/>
</file>

<file path=word/activeX/activeX236.xml><?xml version="1.0" encoding="utf-8"?>
<ax:ocx xmlns:ax="http://schemas.microsoft.com/office/2006/activeX" xmlns:r="http://schemas.openxmlformats.org/officeDocument/2006/relationships" ax:classid="{8BD21D40-EC42-11CE-9E0D-00AA006002F3}" ax:persistence="persistStorage" r:id="rId1"/>
</file>

<file path=word/activeX/activeX237.xml><?xml version="1.0" encoding="utf-8"?>
<ax:ocx xmlns:ax="http://schemas.microsoft.com/office/2006/activeX" xmlns:r="http://schemas.openxmlformats.org/officeDocument/2006/relationships" ax:classid="{8BD21D40-EC42-11CE-9E0D-00AA006002F3}" ax:persistence="persistStorage" r:id="rId1"/>
</file>

<file path=word/activeX/activeX238.xml><?xml version="1.0" encoding="utf-8"?>
<ax:ocx xmlns:ax="http://schemas.microsoft.com/office/2006/activeX" xmlns:r="http://schemas.openxmlformats.org/officeDocument/2006/relationships" ax:classid="{8BD21D40-EC42-11CE-9E0D-00AA006002F3}" ax:persistence="persistStorage" r:id="rId1"/>
</file>

<file path=word/activeX/activeX239.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40.xml><?xml version="1.0" encoding="utf-8"?>
<ax:ocx xmlns:ax="http://schemas.microsoft.com/office/2006/activeX" xmlns:r="http://schemas.openxmlformats.org/officeDocument/2006/relationships" ax:classid="{8BD21D40-EC42-11CE-9E0D-00AA006002F3}" ax:persistence="persistStorage" r:id="rId1"/>
</file>

<file path=word/activeX/activeX241.xml><?xml version="1.0" encoding="utf-8"?>
<ax:ocx xmlns:ax="http://schemas.microsoft.com/office/2006/activeX" xmlns:r="http://schemas.openxmlformats.org/officeDocument/2006/relationships" ax:classid="{8BD21D40-EC42-11CE-9E0D-00AA006002F3}" ax:persistence="persistStorage" r:id="rId1"/>
</file>

<file path=word/activeX/activeX242.xml><?xml version="1.0" encoding="utf-8"?>
<ax:ocx xmlns:ax="http://schemas.microsoft.com/office/2006/activeX" xmlns:r="http://schemas.openxmlformats.org/officeDocument/2006/relationships" ax:classid="{8BD21D40-EC42-11CE-9E0D-00AA006002F3}" ax:persistence="persistStorage" r:id="rId1"/>
</file>

<file path=word/activeX/activeX243.xml><?xml version="1.0" encoding="utf-8"?>
<ax:ocx xmlns:ax="http://schemas.microsoft.com/office/2006/activeX" xmlns:r="http://schemas.openxmlformats.org/officeDocument/2006/relationships" ax:classid="{8BD21D40-EC42-11CE-9E0D-00AA006002F3}" ax:persistence="persistStorage" r:id="rId1"/>
</file>

<file path=word/activeX/activeX244.xml><?xml version="1.0" encoding="utf-8"?>
<ax:ocx xmlns:ax="http://schemas.microsoft.com/office/2006/activeX" xmlns:r="http://schemas.openxmlformats.org/officeDocument/2006/relationships" ax:classid="{8BD21D40-EC42-11CE-9E0D-00AA006002F3}" ax:persistence="persistStorage" r:id="rId1"/>
</file>

<file path=word/activeX/activeX245.xml><?xml version="1.0" encoding="utf-8"?>
<ax:ocx xmlns:ax="http://schemas.microsoft.com/office/2006/activeX" xmlns:r="http://schemas.openxmlformats.org/officeDocument/2006/relationships" ax:classid="{8BD21D40-EC42-11CE-9E0D-00AA006002F3}" ax:persistence="persistStorage" r:id="rId1"/>
</file>

<file path=word/activeX/activeX246.xml><?xml version="1.0" encoding="utf-8"?>
<ax:ocx xmlns:ax="http://schemas.microsoft.com/office/2006/activeX" xmlns:r="http://schemas.openxmlformats.org/officeDocument/2006/relationships" ax:classid="{8BD21D40-EC42-11CE-9E0D-00AA006002F3}" ax:persistence="persistStorage" r:id="rId1"/>
</file>

<file path=word/activeX/activeX247.xml><?xml version="1.0" encoding="utf-8"?>
<ax:ocx xmlns:ax="http://schemas.microsoft.com/office/2006/activeX" xmlns:r="http://schemas.openxmlformats.org/officeDocument/2006/relationships" ax:classid="{8BD21D40-EC42-11CE-9E0D-00AA006002F3}" ax:persistence="persistStorage" r:id="rId1"/>
</file>

<file path=word/activeX/activeX248.xml><?xml version="1.0" encoding="utf-8"?>
<ax:ocx xmlns:ax="http://schemas.microsoft.com/office/2006/activeX" xmlns:r="http://schemas.openxmlformats.org/officeDocument/2006/relationships" ax:classid="{8BD21D10-EC42-11CE-9E0D-00AA006002F3}" ax:persistence="persistStorage" r:id="rId1"/>
</file>

<file path=word/activeX/activeX249.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50.xml><?xml version="1.0" encoding="utf-8"?>
<ax:ocx xmlns:ax="http://schemas.microsoft.com/office/2006/activeX" xmlns:r="http://schemas.openxmlformats.org/officeDocument/2006/relationships" ax:classid="{8BD21D40-EC42-11CE-9E0D-00AA006002F3}" ax:persistence="persistStorage" r:id="rId1"/>
</file>

<file path=word/activeX/activeX251.xml><?xml version="1.0" encoding="utf-8"?>
<ax:ocx xmlns:ax="http://schemas.microsoft.com/office/2006/activeX" xmlns:r="http://schemas.openxmlformats.org/officeDocument/2006/relationships" ax:classid="{8BD21D40-EC42-11CE-9E0D-00AA006002F3}" ax:persistence="persistStorage" r:id="rId1"/>
</file>

<file path=word/activeX/activeX252.xml><?xml version="1.0" encoding="utf-8"?>
<ax:ocx xmlns:ax="http://schemas.microsoft.com/office/2006/activeX" xmlns:r="http://schemas.openxmlformats.org/officeDocument/2006/relationships" ax:classid="{8BD21D40-EC42-11CE-9E0D-00AA006002F3}" ax:persistence="persistStorage" r:id="rId1"/>
</file>

<file path=word/activeX/activeX253.xml><?xml version="1.0" encoding="utf-8"?>
<ax:ocx xmlns:ax="http://schemas.microsoft.com/office/2006/activeX" xmlns:r="http://schemas.openxmlformats.org/officeDocument/2006/relationships" ax:classid="{8BD21D40-EC42-11CE-9E0D-00AA006002F3}" ax:persistence="persistStorage" r:id="rId1"/>
</file>

<file path=word/activeX/activeX254.xml><?xml version="1.0" encoding="utf-8"?>
<ax:ocx xmlns:ax="http://schemas.microsoft.com/office/2006/activeX" xmlns:r="http://schemas.openxmlformats.org/officeDocument/2006/relationships" ax:classid="{8BD21D40-EC42-11CE-9E0D-00AA006002F3}" ax:persistence="persistStorage" r:id="rId1"/>
</file>

<file path=word/activeX/activeX255.xml><?xml version="1.0" encoding="utf-8"?>
<ax:ocx xmlns:ax="http://schemas.microsoft.com/office/2006/activeX" xmlns:r="http://schemas.openxmlformats.org/officeDocument/2006/relationships" ax:classid="{8BD21D10-EC42-11CE-9E0D-00AA006002F3}" ax:persistence="persistStorage" r:id="rId1"/>
</file>

<file path=word/activeX/activeX256.xml><?xml version="1.0" encoding="utf-8"?>
<ax:ocx xmlns:ax="http://schemas.microsoft.com/office/2006/activeX" xmlns:r="http://schemas.openxmlformats.org/officeDocument/2006/relationships" ax:classid="{8BD21D40-EC42-11CE-9E0D-00AA006002F3}" ax:persistence="persistStorage" r:id="rId1"/>
</file>

<file path=word/activeX/activeX257.xml><?xml version="1.0" encoding="utf-8"?>
<ax:ocx xmlns:ax="http://schemas.microsoft.com/office/2006/activeX" xmlns:r="http://schemas.openxmlformats.org/officeDocument/2006/relationships" ax:classid="{8BD21D40-EC42-11CE-9E0D-00AA006002F3}" ax:persistence="persistStorage" r:id="rId1"/>
</file>

<file path=word/activeX/activeX258.xml><?xml version="1.0" encoding="utf-8"?>
<ax:ocx xmlns:ax="http://schemas.microsoft.com/office/2006/activeX" xmlns:r="http://schemas.openxmlformats.org/officeDocument/2006/relationships" ax:classid="{8BD21D40-EC42-11CE-9E0D-00AA006002F3}" ax:persistence="persistStorage" r:id="rId1"/>
</file>

<file path=word/activeX/activeX259.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60.xml><?xml version="1.0" encoding="utf-8"?>
<ax:ocx xmlns:ax="http://schemas.microsoft.com/office/2006/activeX" xmlns:r="http://schemas.openxmlformats.org/officeDocument/2006/relationships" ax:classid="{8BD21D40-EC42-11CE-9E0D-00AA006002F3}" ax:persistence="persistStorage" r:id="rId1"/>
</file>

<file path=word/activeX/activeX261.xml><?xml version="1.0" encoding="utf-8"?>
<ax:ocx xmlns:ax="http://schemas.microsoft.com/office/2006/activeX" xmlns:r="http://schemas.openxmlformats.org/officeDocument/2006/relationships" ax:classid="{8BD21D40-EC42-11CE-9E0D-00AA006002F3}" ax:persistence="persistStorage" r:id="rId1"/>
</file>

<file path=word/activeX/activeX262.xml><?xml version="1.0" encoding="utf-8"?>
<ax:ocx xmlns:ax="http://schemas.microsoft.com/office/2006/activeX" xmlns:r="http://schemas.openxmlformats.org/officeDocument/2006/relationships" ax:classid="{8BD21D40-EC42-11CE-9E0D-00AA006002F3}" ax:persistence="persistStorage" r:id="rId1"/>
</file>

<file path=word/activeX/activeX263.xml><?xml version="1.0" encoding="utf-8"?>
<ax:ocx xmlns:ax="http://schemas.microsoft.com/office/2006/activeX" xmlns:r="http://schemas.openxmlformats.org/officeDocument/2006/relationships" ax:classid="{8BD21D40-EC42-11CE-9E0D-00AA006002F3}" ax:persistence="persistStorage" r:id="rId1"/>
</file>

<file path=word/activeX/activeX264.xml><?xml version="1.0" encoding="utf-8"?>
<ax:ocx xmlns:ax="http://schemas.microsoft.com/office/2006/activeX" xmlns:r="http://schemas.openxmlformats.org/officeDocument/2006/relationships" ax:classid="{8BD21D40-EC42-11CE-9E0D-00AA006002F3}" ax:persistence="persistStorage" r:id="rId1"/>
</file>

<file path=word/activeX/activeX265.xml><?xml version="1.0" encoding="utf-8"?>
<ax:ocx xmlns:ax="http://schemas.microsoft.com/office/2006/activeX" xmlns:r="http://schemas.openxmlformats.org/officeDocument/2006/relationships" ax:classid="{8BD21D40-EC42-11CE-9E0D-00AA006002F3}" ax:persistence="persistStorage" r:id="rId1"/>
</file>

<file path=word/activeX/activeX266.xml><?xml version="1.0" encoding="utf-8"?>
<ax:ocx xmlns:ax="http://schemas.microsoft.com/office/2006/activeX" xmlns:r="http://schemas.openxmlformats.org/officeDocument/2006/relationships" ax:classid="{8BD21D40-EC42-11CE-9E0D-00AA006002F3}" ax:persistence="persistStorage" r:id="rId1"/>
</file>

<file path=word/activeX/activeX267.xml><?xml version="1.0" encoding="utf-8"?>
<ax:ocx xmlns:ax="http://schemas.microsoft.com/office/2006/activeX" xmlns:r="http://schemas.openxmlformats.org/officeDocument/2006/relationships" ax:classid="{8BD21D40-EC42-11CE-9E0D-00AA006002F3}" ax:persistence="persistStorage" r:id="rId1"/>
</file>

<file path=word/activeX/activeX268.xml><?xml version="1.0" encoding="utf-8"?>
<ax:ocx xmlns:ax="http://schemas.microsoft.com/office/2006/activeX" xmlns:r="http://schemas.openxmlformats.org/officeDocument/2006/relationships" ax:classid="{8BD21D40-EC42-11CE-9E0D-00AA006002F3}" ax:persistence="persistStorage" r:id="rId1"/>
</file>

<file path=word/activeX/activeX269.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70.xml><?xml version="1.0" encoding="utf-8"?>
<ax:ocx xmlns:ax="http://schemas.microsoft.com/office/2006/activeX" xmlns:r="http://schemas.openxmlformats.org/officeDocument/2006/relationships" ax:classid="{8BD21D40-EC42-11CE-9E0D-00AA006002F3}" ax:persistence="persistStorage" r:id="rId1"/>
</file>

<file path=word/activeX/activeX271.xml><?xml version="1.0" encoding="utf-8"?>
<ax:ocx xmlns:ax="http://schemas.microsoft.com/office/2006/activeX" xmlns:r="http://schemas.openxmlformats.org/officeDocument/2006/relationships" ax:classid="{8BD21D10-EC42-11CE-9E0D-00AA006002F3}" ax:persistence="persistStorage" r:id="rId1"/>
</file>

<file path=word/activeX/activeX272.xml><?xml version="1.0" encoding="utf-8"?>
<ax:ocx xmlns:ax="http://schemas.microsoft.com/office/2006/activeX" xmlns:r="http://schemas.openxmlformats.org/officeDocument/2006/relationships" ax:classid="{8BD21D10-EC42-11CE-9E0D-00AA006002F3}" ax:persistence="persistStorage" r:id="rId1"/>
</file>

<file path=word/activeX/activeX273.xml><?xml version="1.0" encoding="utf-8"?>
<ax:ocx xmlns:ax="http://schemas.microsoft.com/office/2006/activeX" xmlns:r="http://schemas.openxmlformats.org/officeDocument/2006/relationships" ax:classid="{8BD21D10-EC42-11CE-9E0D-00AA006002F3}" ax:persistence="persistStorage" r:id="rId1"/>
</file>

<file path=word/activeX/activeX274.xml><?xml version="1.0" encoding="utf-8"?>
<ax:ocx xmlns:ax="http://schemas.microsoft.com/office/2006/activeX" xmlns:r="http://schemas.openxmlformats.org/officeDocument/2006/relationships" ax:classid="{8BD21D10-EC42-11CE-9E0D-00AA006002F3}" ax:persistence="persistStorage" r:id="rId1"/>
</file>

<file path=word/activeX/activeX275.xml><?xml version="1.0" encoding="utf-8"?>
<ax:ocx xmlns:ax="http://schemas.microsoft.com/office/2006/activeX" xmlns:r="http://schemas.openxmlformats.org/officeDocument/2006/relationships" ax:classid="{8BD21D10-EC42-11CE-9E0D-00AA006002F3}" ax:persistence="persistStorage" r:id="rId1"/>
</file>

<file path=word/activeX/activeX276.xml><?xml version="1.0" encoding="utf-8"?>
<ax:ocx xmlns:ax="http://schemas.microsoft.com/office/2006/activeX" xmlns:r="http://schemas.openxmlformats.org/officeDocument/2006/relationships" ax:classid="{8BD21D10-EC42-11CE-9E0D-00AA006002F3}" ax:persistence="persistStorage" r:id="rId1"/>
</file>

<file path=word/activeX/activeX277.xml><?xml version="1.0" encoding="utf-8"?>
<ax:ocx xmlns:ax="http://schemas.microsoft.com/office/2006/activeX" xmlns:r="http://schemas.openxmlformats.org/officeDocument/2006/relationships" ax:classid="{8BD21D10-EC42-11CE-9E0D-00AA006002F3}" ax:persistence="persistStorage" r:id="rId1"/>
</file>

<file path=word/activeX/activeX278.xml><?xml version="1.0" encoding="utf-8"?>
<ax:ocx xmlns:ax="http://schemas.microsoft.com/office/2006/activeX" xmlns:r="http://schemas.openxmlformats.org/officeDocument/2006/relationships" ax:classid="{8BD21D10-EC42-11CE-9E0D-00AA006002F3}" ax:persistence="persistStorage" r:id="rId1"/>
</file>

<file path=word/activeX/activeX279.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80.xml><?xml version="1.0" encoding="utf-8"?>
<ax:ocx xmlns:ax="http://schemas.microsoft.com/office/2006/activeX" xmlns:r="http://schemas.openxmlformats.org/officeDocument/2006/relationships" ax:classid="{8BD21D10-EC42-11CE-9E0D-00AA006002F3}" ax:persistence="persistStorage" r:id="rId1"/>
</file>

<file path=word/activeX/activeX281.xml><?xml version="1.0" encoding="utf-8"?>
<ax:ocx xmlns:ax="http://schemas.microsoft.com/office/2006/activeX" xmlns:r="http://schemas.openxmlformats.org/officeDocument/2006/relationships" ax:classid="{8BD21D10-EC42-11CE-9E0D-00AA006002F3}" ax:persistence="persistStorage" r:id="rId1"/>
</file>

<file path=word/activeX/activeX282.xml><?xml version="1.0" encoding="utf-8"?>
<ax:ocx xmlns:ax="http://schemas.microsoft.com/office/2006/activeX" xmlns:r="http://schemas.openxmlformats.org/officeDocument/2006/relationships" ax:classid="{8BD21D10-EC42-11CE-9E0D-00AA006002F3}" ax:persistence="persistStorage" r:id="rId1"/>
</file>

<file path=word/activeX/activeX283.xml><?xml version="1.0" encoding="utf-8"?>
<ax:ocx xmlns:ax="http://schemas.microsoft.com/office/2006/activeX" xmlns:r="http://schemas.openxmlformats.org/officeDocument/2006/relationships" ax:classid="{8BD21D40-EC42-11CE-9E0D-00AA006002F3}" ax:persistence="persistStorage" r:id="rId1"/>
</file>

<file path=word/activeX/activeX284.xml><?xml version="1.0" encoding="utf-8"?>
<ax:ocx xmlns:ax="http://schemas.microsoft.com/office/2006/activeX" xmlns:r="http://schemas.openxmlformats.org/officeDocument/2006/relationships" ax:classid="{8BD21D10-EC42-11CE-9E0D-00AA006002F3}" ax:persistence="persistStorage" r:id="rId1"/>
</file>

<file path=word/activeX/activeX285.xml><?xml version="1.0" encoding="utf-8"?>
<ax:ocx xmlns:ax="http://schemas.microsoft.com/office/2006/activeX" xmlns:r="http://schemas.openxmlformats.org/officeDocument/2006/relationships" ax:classid="{8BD21D10-EC42-11CE-9E0D-00AA006002F3}" ax:persistence="persistStorage" r:id="rId1"/>
</file>

<file path=word/activeX/activeX286.xml><?xml version="1.0" encoding="utf-8"?>
<ax:ocx xmlns:ax="http://schemas.microsoft.com/office/2006/activeX" xmlns:r="http://schemas.openxmlformats.org/officeDocument/2006/relationships" ax:classid="{8BD21D40-EC42-11CE-9E0D-00AA006002F3}" ax:persistence="persistStorage" r:id="rId1"/>
</file>

<file path=word/activeX/activeX287.xml><?xml version="1.0" encoding="utf-8"?>
<ax:ocx xmlns:ax="http://schemas.microsoft.com/office/2006/activeX" xmlns:r="http://schemas.openxmlformats.org/officeDocument/2006/relationships" ax:classid="{8BD21D40-EC42-11CE-9E0D-00AA006002F3}" ax:persistence="persistStorage" r:id="rId1"/>
</file>

<file path=word/activeX/activeX288.xml><?xml version="1.0" encoding="utf-8"?>
<ax:ocx xmlns:ax="http://schemas.microsoft.com/office/2006/activeX" xmlns:r="http://schemas.openxmlformats.org/officeDocument/2006/relationships" ax:classid="{8BD21D10-EC42-11CE-9E0D-00AA006002F3}" ax:persistence="persistStorage" r:id="rId1"/>
</file>

<file path=word/activeX/activeX289.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290.xml><?xml version="1.0" encoding="utf-8"?>
<ax:ocx xmlns:ax="http://schemas.microsoft.com/office/2006/activeX" xmlns:r="http://schemas.openxmlformats.org/officeDocument/2006/relationships" ax:classid="{8BD21D40-EC42-11CE-9E0D-00AA006002F3}" ax:persistence="persistStorage" r:id="rId1"/>
</file>

<file path=word/activeX/activeX291.xml><?xml version="1.0" encoding="utf-8"?>
<ax:ocx xmlns:ax="http://schemas.microsoft.com/office/2006/activeX" xmlns:r="http://schemas.openxmlformats.org/officeDocument/2006/relationships" ax:classid="{8BD21D40-EC42-11CE-9E0D-00AA006002F3}" ax:persistence="persistStorage" r:id="rId1"/>
</file>

<file path=word/activeX/activeX292.xml><?xml version="1.0" encoding="utf-8"?>
<ax:ocx xmlns:ax="http://schemas.microsoft.com/office/2006/activeX" xmlns:r="http://schemas.openxmlformats.org/officeDocument/2006/relationships" ax:classid="{8BD21D10-EC42-11CE-9E0D-00AA006002F3}" ax:persistence="persistStorage" r:id="rId1"/>
</file>

<file path=word/activeX/activeX293.xml><?xml version="1.0" encoding="utf-8"?>
<ax:ocx xmlns:ax="http://schemas.microsoft.com/office/2006/activeX" xmlns:r="http://schemas.openxmlformats.org/officeDocument/2006/relationships" ax:classid="{8BD21D10-EC42-11CE-9E0D-00AA006002F3}" ax:persistence="persistStorage" r:id="rId1"/>
</file>

<file path=word/activeX/activeX294.xml><?xml version="1.0" encoding="utf-8"?>
<ax:ocx xmlns:ax="http://schemas.microsoft.com/office/2006/activeX" xmlns:r="http://schemas.openxmlformats.org/officeDocument/2006/relationships" ax:classid="{8BD21D40-EC42-11CE-9E0D-00AA006002F3}" ax:persistence="persistStorage" r:id="rId1"/>
</file>

<file path=word/activeX/activeX295.xml><?xml version="1.0" encoding="utf-8"?>
<ax:ocx xmlns:ax="http://schemas.microsoft.com/office/2006/activeX" xmlns:r="http://schemas.openxmlformats.org/officeDocument/2006/relationships" ax:classid="{8BD21D40-EC42-11CE-9E0D-00AA006002F3}" ax:persistence="persistStorage" r:id="rId1"/>
</file>

<file path=word/activeX/activeX296.xml><?xml version="1.0" encoding="utf-8"?>
<ax:ocx xmlns:ax="http://schemas.microsoft.com/office/2006/activeX" xmlns:r="http://schemas.openxmlformats.org/officeDocument/2006/relationships" ax:classid="{8BD21D40-EC42-11CE-9E0D-00AA006002F3}" ax:persistence="persistStorage" r:id="rId1"/>
</file>

<file path=word/activeX/activeX297.xml><?xml version="1.0" encoding="utf-8"?>
<ax:ocx xmlns:ax="http://schemas.microsoft.com/office/2006/activeX" xmlns:r="http://schemas.openxmlformats.org/officeDocument/2006/relationships" ax:classid="{8BD21D10-EC42-11CE-9E0D-00AA006002F3}" ax:persistence="persistStorage" r:id="rId1"/>
</file>

<file path=word/activeX/activeX298.xml><?xml version="1.0" encoding="utf-8"?>
<ax:ocx xmlns:ax="http://schemas.microsoft.com/office/2006/activeX" xmlns:r="http://schemas.openxmlformats.org/officeDocument/2006/relationships" ax:classid="{8BD21D10-EC42-11CE-9E0D-00AA006002F3}" ax:persistence="persistStorage" r:id="rId1"/>
</file>

<file path=word/activeX/activeX29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00.xml><?xml version="1.0" encoding="utf-8"?>
<ax:ocx xmlns:ax="http://schemas.microsoft.com/office/2006/activeX" xmlns:r="http://schemas.openxmlformats.org/officeDocument/2006/relationships" ax:classid="{8BD21D10-EC42-11CE-9E0D-00AA006002F3}" ax:persistence="persistStorage" r:id="rId1"/>
</file>

<file path=word/activeX/activeX301.xml><?xml version="1.0" encoding="utf-8"?>
<ax:ocx xmlns:ax="http://schemas.microsoft.com/office/2006/activeX" xmlns:r="http://schemas.openxmlformats.org/officeDocument/2006/relationships" ax:classid="{8BD21D10-EC42-11CE-9E0D-00AA006002F3}" ax:persistence="persistStorage" r:id="rId1"/>
</file>

<file path=word/activeX/activeX302.xml><?xml version="1.0" encoding="utf-8"?>
<ax:ocx xmlns:ax="http://schemas.microsoft.com/office/2006/activeX" xmlns:r="http://schemas.openxmlformats.org/officeDocument/2006/relationships" ax:classid="{8BD21D10-EC42-11CE-9E0D-00AA006002F3}" ax:persistence="persistStorage" r:id="rId1"/>
</file>

<file path=word/activeX/activeX303.xml><?xml version="1.0" encoding="utf-8"?>
<ax:ocx xmlns:ax="http://schemas.microsoft.com/office/2006/activeX" xmlns:r="http://schemas.openxmlformats.org/officeDocument/2006/relationships" ax:classid="{8BD21D10-EC42-11CE-9E0D-00AA006002F3}" ax:persistence="persistStorage" r:id="rId1"/>
</file>

<file path=word/activeX/activeX304.xml><?xml version="1.0" encoding="utf-8"?>
<ax:ocx xmlns:ax="http://schemas.microsoft.com/office/2006/activeX" xmlns:r="http://schemas.openxmlformats.org/officeDocument/2006/relationships" ax:classid="{8BD21D10-EC42-11CE-9E0D-00AA006002F3}" ax:persistence="persistStorage" r:id="rId1"/>
</file>

<file path=word/activeX/activeX305.xml><?xml version="1.0" encoding="utf-8"?>
<ax:ocx xmlns:ax="http://schemas.microsoft.com/office/2006/activeX" xmlns:r="http://schemas.openxmlformats.org/officeDocument/2006/relationships" ax:classid="{8BD21D10-EC42-11CE-9E0D-00AA006002F3}" ax:persistence="persistStorage" r:id="rId1"/>
</file>

<file path=word/activeX/activeX306.xml><?xml version="1.0" encoding="utf-8"?>
<ax:ocx xmlns:ax="http://schemas.microsoft.com/office/2006/activeX" xmlns:r="http://schemas.openxmlformats.org/officeDocument/2006/relationships" ax:classid="{8BD21D10-EC42-11CE-9E0D-00AA006002F3}" ax:persistence="persistStorage" r:id="rId1"/>
</file>

<file path=word/activeX/activeX307.xml><?xml version="1.0" encoding="utf-8"?>
<ax:ocx xmlns:ax="http://schemas.microsoft.com/office/2006/activeX" xmlns:r="http://schemas.openxmlformats.org/officeDocument/2006/relationships" ax:classid="{8BD21D10-EC42-11CE-9E0D-00AA006002F3}" ax:persistence="persistStorage" r:id="rId1"/>
</file>

<file path=word/activeX/activeX308.xml><?xml version="1.0" encoding="utf-8"?>
<ax:ocx xmlns:ax="http://schemas.microsoft.com/office/2006/activeX" xmlns:r="http://schemas.openxmlformats.org/officeDocument/2006/relationships" ax:classid="{8BD21D10-EC42-11CE-9E0D-00AA006002F3}" ax:persistence="persistStorage" r:id="rId1"/>
</file>

<file path=word/activeX/activeX309.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10.xml><?xml version="1.0" encoding="utf-8"?>
<ax:ocx xmlns:ax="http://schemas.microsoft.com/office/2006/activeX" xmlns:r="http://schemas.openxmlformats.org/officeDocument/2006/relationships" ax:classid="{8BD21D10-EC42-11CE-9E0D-00AA006002F3}" ax:persistence="persistStorage" r:id="rId1"/>
</file>

<file path=word/activeX/activeX311.xml><?xml version="1.0" encoding="utf-8"?>
<ax:ocx xmlns:ax="http://schemas.microsoft.com/office/2006/activeX" xmlns:r="http://schemas.openxmlformats.org/officeDocument/2006/relationships" ax:classid="{8BD21D10-EC42-11CE-9E0D-00AA006002F3}" ax:persistence="persistStorage" r:id="rId1"/>
</file>

<file path=word/activeX/activeX312.xml><?xml version="1.0" encoding="utf-8"?>
<ax:ocx xmlns:ax="http://schemas.microsoft.com/office/2006/activeX" xmlns:r="http://schemas.openxmlformats.org/officeDocument/2006/relationships" ax:classid="{8BD21D10-EC42-11CE-9E0D-00AA006002F3}" ax:persistence="persistStorage" r:id="rId1"/>
</file>

<file path=word/activeX/activeX313.xml><?xml version="1.0" encoding="utf-8"?>
<ax:ocx xmlns:ax="http://schemas.microsoft.com/office/2006/activeX" xmlns:r="http://schemas.openxmlformats.org/officeDocument/2006/relationships" ax:classid="{8BD21D10-EC42-11CE-9E0D-00AA006002F3}" ax:persistence="persistStorage" r:id="rId1"/>
</file>

<file path=word/activeX/activeX314.xml><?xml version="1.0" encoding="utf-8"?>
<ax:ocx xmlns:ax="http://schemas.microsoft.com/office/2006/activeX" xmlns:r="http://schemas.openxmlformats.org/officeDocument/2006/relationships" ax:classid="{8BD21D10-EC42-11CE-9E0D-00AA006002F3}" ax:persistence="persistStorage" r:id="rId1"/>
</file>

<file path=word/activeX/activeX315.xml><?xml version="1.0" encoding="utf-8"?>
<ax:ocx xmlns:ax="http://schemas.microsoft.com/office/2006/activeX" xmlns:r="http://schemas.openxmlformats.org/officeDocument/2006/relationships" ax:classid="{8BD21D40-EC42-11CE-9E0D-00AA006002F3}" ax:persistence="persistStorage" r:id="rId1"/>
</file>

<file path=word/activeX/activeX316.xml><?xml version="1.0" encoding="utf-8"?>
<ax:ocx xmlns:ax="http://schemas.microsoft.com/office/2006/activeX" xmlns:r="http://schemas.openxmlformats.org/officeDocument/2006/relationships" ax:classid="{8BD21D40-EC42-11CE-9E0D-00AA006002F3}" ax:persistence="persistStorage" r:id="rId1"/>
</file>

<file path=word/activeX/activeX317.xml><?xml version="1.0" encoding="utf-8"?>
<ax:ocx xmlns:ax="http://schemas.microsoft.com/office/2006/activeX" xmlns:r="http://schemas.openxmlformats.org/officeDocument/2006/relationships" ax:classid="{8BD21D40-EC42-11CE-9E0D-00AA006002F3}" ax:persistence="persistStorage" r:id="rId1"/>
</file>

<file path=word/activeX/activeX318.xml><?xml version="1.0" encoding="utf-8"?>
<ax:ocx xmlns:ax="http://schemas.microsoft.com/office/2006/activeX" xmlns:r="http://schemas.openxmlformats.org/officeDocument/2006/relationships" ax:classid="{8BD21D10-EC42-11CE-9E0D-00AA006002F3}" ax:persistence="persistStorage" r:id="rId1"/>
</file>

<file path=word/activeX/activeX319.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20.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6F60D-CAF6-4272-9332-14F7CD6B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4106</Words>
  <Characters>24638</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PUP Ruda Śląska</Company>
  <LinksUpToDate>false</LinksUpToDate>
  <CharactersWithSpaces>28687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grzy_ale</dc:creator>
  <cp:lastModifiedBy>Lucyna Miemiec</cp:lastModifiedBy>
  <cp:revision>10</cp:revision>
  <cp:lastPrinted>2025-01-20T14:02:00Z</cp:lastPrinted>
  <dcterms:created xsi:type="dcterms:W3CDTF">2025-02-12T12:50:00Z</dcterms:created>
  <dcterms:modified xsi:type="dcterms:W3CDTF">2025-02-13T11:14:00Z</dcterms:modified>
</cp:coreProperties>
</file>