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80" w:rsidRDefault="00EC4D80" w:rsidP="00EC4D80">
      <w:pPr>
        <w:ind w:firstLine="708"/>
        <w:rPr>
          <w:rFonts w:ascii="Bookman Old Style" w:hAnsi="Bookman Old Style"/>
          <w:b/>
          <w:sz w:val="22"/>
          <w:szCs w:val="22"/>
        </w:rPr>
      </w:pPr>
    </w:p>
    <w:p w:rsidR="00EC4D80" w:rsidRPr="00CB2165" w:rsidRDefault="00A54452" w:rsidP="00CB2165">
      <w:pPr>
        <w:tabs>
          <w:tab w:val="left" w:pos="6449"/>
        </w:tabs>
        <w:outlineLvl w:val="0"/>
        <w:rPr>
          <w:rFonts w:ascii="Trebuchet MS" w:hAnsi="Trebuchet MS"/>
          <w:sz w:val="22"/>
          <w:szCs w:val="22"/>
        </w:rPr>
      </w:pPr>
      <w:r w:rsidRPr="0040676E">
        <w:rPr>
          <w:rFonts w:ascii="Arial" w:hAnsi="Arial" w:cs="Arial"/>
        </w:rPr>
        <w:t>Powiatowy Urząd Pracy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0676E">
        <w:rPr>
          <w:rFonts w:ascii="Arial" w:hAnsi="Arial" w:cs="Arial"/>
        </w:rPr>
        <w:br/>
      </w:r>
      <w:r>
        <w:rPr>
          <w:rFonts w:ascii="Arial" w:hAnsi="Arial" w:cs="Arial"/>
        </w:rPr>
        <w:t xml:space="preserve"> </w:t>
      </w:r>
      <w:r w:rsidRPr="0040676E">
        <w:rPr>
          <w:rFonts w:ascii="Arial" w:hAnsi="Arial" w:cs="Arial"/>
        </w:rPr>
        <w:t>w Rudzie Śląskiej</w:t>
      </w:r>
      <w:r>
        <w:rPr>
          <w:rFonts w:ascii="Arial" w:hAnsi="Arial" w:cs="Arial"/>
          <w:noProof/>
          <w:sz w:val="16"/>
          <w:szCs w:val="16"/>
        </w:rPr>
        <w:t xml:space="preserve"> </w:t>
      </w:r>
      <w:r w:rsidR="00CB2165">
        <w:rPr>
          <w:rFonts w:ascii="Arial" w:hAnsi="Arial" w:cs="Arial"/>
          <w:noProof/>
          <w:sz w:val="16"/>
          <w:szCs w:val="16"/>
        </w:rPr>
        <w:drawing>
          <wp:anchor distT="0" distB="0" distL="114300" distR="114300" simplePos="0" relativeHeight="251602944" behindDoc="1" locked="0" layoutInCell="1" allowOverlap="1" wp14:anchorId="20D320FF" wp14:editId="5EA59114">
            <wp:simplePos x="0" y="0"/>
            <wp:positionH relativeFrom="margin">
              <wp:posOffset>6050887</wp:posOffset>
            </wp:positionH>
            <wp:positionV relativeFrom="page">
              <wp:posOffset>511429</wp:posOffset>
            </wp:positionV>
            <wp:extent cx="559271" cy="698199"/>
            <wp:effectExtent l="0" t="0" r="0" b="698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a_Śląska_her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271" cy="698199"/>
                    </a:xfrm>
                    <a:prstGeom prst="rect">
                      <a:avLst/>
                    </a:prstGeom>
                  </pic:spPr>
                </pic:pic>
              </a:graphicData>
            </a:graphic>
          </wp:anchor>
        </w:drawing>
      </w:r>
      <w:r w:rsidR="00CB2165" w:rsidRPr="0040676E">
        <w:rPr>
          <w:rFonts w:ascii="Arial" w:hAnsi="Arial" w:cs="Arial"/>
          <w:noProof/>
        </w:rPr>
        <w:drawing>
          <wp:anchor distT="0" distB="0" distL="180340" distR="180340" simplePos="0" relativeHeight="251600896" behindDoc="0" locked="0" layoutInCell="1" allowOverlap="1" wp14:anchorId="10BBA02F" wp14:editId="08FCDE7B">
            <wp:simplePos x="0" y="0"/>
            <wp:positionH relativeFrom="margin">
              <wp:posOffset>0</wp:posOffset>
            </wp:positionH>
            <wp:positionV relativeFrom="page">
              <wp:posOffset>511175</wp:posOffset>
            </wp:positionV>
            <wp:extent cx="1036800" cy="648000"/>
            <wp:effectExtent l="0" t="0" r="0" b="0"/>
            <wp:wrapSquare wrapText="bothSides"/>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UP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800" cy="648000"/>
                    </a:xfrm>
                    <a:prstGeom prst="rect">
                      <a:avLst/>
                    </a:prstGeom>
                  </pic:spPr>
                </pic:pic>
              </a:graphicData>
            </a:graphic>
          </wp:anchor>
        </w:drawing>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p>
    <w:p w:rsidR="00001E82" w:rsidRPr="00493CFF" w:rsidRDefault="00001E82" w:rsidP="00001E82">
      <w:pPr>
        <w:jc w:val="right"/>
        <w:rPr>
          <w:rFonts w:ascii="Trebuchet MS" w:hAnsi="Trebuchet MS"/>
          <w:color w:val="FF0000"/>
          <w:sz w:val="18"/>
          <w:szCs w:val="18"/>
        </w:rPr>
      </w:pPr>
    </w:p>
    <w:p w:rsidR="00CB2165" w:rsidRDefault="00CB2165" w:rsidP="00CB2165">
      <w:pPr>
        <w:rPr>
          <w:rFonts w:ascii="Trebuchet MS" w:hAnsi="Trebuchet MS"/>
          <w:sz w:val="18"/>
          <w:szCs w:val="18"/>
        </w:rPr>
      </w:pPr>
      <w:r>
        <w:rPr>
          <w:rFonts w:ascii="Arial" w:hAnsi="Arial" w:cs="Arial"/>
        </w:rPr>
        <w:tab/>
      </w:r>
      <w:r>
        <w:rPr>
          <w:rFonts w:ascii="Arial" w:hAnsi="Arial" w:cs="Arial"/>
        </w:rPr>
        <w:tab/>
      </w:r>
      <w:r>
        <w:rPr>
          <w:rFonts w:ascii="Arial" w:hAnsi="Arial" w:cs="Arial"/>
        </w:rPr>
        <w:tab/>
      </w:r>
    </w:p>
    <w:p w:rsidR="00CB2165" w:rsidRDefault="00CB2165" w:rsidP="00001E82">
      <w:pPr>
        <w:jc w:val="right"/>
        <w:rPr>
          <w:rFonts w:ascii="Trebuchet MS" w:hAnsi="Trebuchet MS"/>
          <w:sz w:val="18"/>
          <w:szCs w:val="18"/>
        </w:rPr>
      </w:pPr>
    </w:p>
    <w:p w:rsidR="00CB2165" w:rsidRDefault="00CB2165" w:rsidP="00001E82">
      <w:pPr>
        <w:jc w:val="right"/>
        <w:rPr>
          <w:rFonts w:ascii="Trebuchet MS" w:hAnsi="Trebuchet MS"/>
          <w:sz w:val="18"/>
          <w:szCs w:val="18"/>
        </w:rPr>
      </w:pPr>
    </w:p>
    <w:p w:rsidR="007B014D" w:rsidRDefault="007B014D" w:rsidP="00001E82">
      <w:pPr>
        <w:jc w:val="right"/>
        <w:rPr>
          <w:rFonts w:ascii="Trebuchet MS" w:hAnsi="Trebuchet MS"/>
          <w:sz w:val="18"/>
          <w:szCs w:val="18"/>
        </w:rPr>
      </w:pPr>
    </w:p>
    <w:p w:rsidR="00B87FDB" w:rsidRPr="00A54452" w:rsidRDefault="00BB2237" w:rsidP="0043667D">
      <w:pPr>
        <w:jc w:val="center"/>
        <w:outlineLvl w:val="0"/>
        <w:rPr>
          <w:rFonts w:ascii="Arial" w:hAnsi="Arial" w:cs="Arial"/>
          <w:b/>
        </w:rPr>
      </w:pPr>
      <w:r w:rsidRPr="00A54452">
        <w:rPr>
          <w:rFonts w:ascii="Arial" w:hAnsi="Arial" w:cs="Arial"/>
          <w:b/>
        </w:rPr>
        <w:t>Wnios</w:t>
      </w:r>
      <w:r w:rsidR="003D6DAC" w:rsidRPr="00A54452">
        <w:rPr>
          <w:rFonts w:ascii="Arial" w:hAnsi="Arial" w:cs="Arial"/>
          <w:b/>
        </w:rPr>
        <w:t>ek</w:t>
      </w:r>
    </w:p>
    <w:p w:rsidR="00EC3526" w:rsidRDefault="001175C8" w:rsidP="001175C8">
      <w:pPr>
        <w:jc w:val="center"/>
        <w:rPr>
          <w:rFonts w:ascii="Arial" w:hAnsi="Arial" w:cs="Arial"/>
          <w:b/>
        </w:rPr>
      </w:pPr>
      <w:r>
        <w:rPr>
          <w:rFonts w:ascii="Arial" w:hAnsi="Arial" w:cs="Arial"/>
          <w:b/>
        </w:rPr>
        <w:t>o finansowanie kosztów studiów podyplomowych</w:t>
      </w:r>
    </w:p>
    <w:p w:rsidR="001175C8" w:rsidRPr="00532BB0" w:rsidRDefault="001175C8" w:rsidP="001175C8">
      <w:pPr>
        <w:jc w:val="center"/>
        <w:rPr>
          <w:rFonts w:ascii="Arial" w:hAnsi="Arial" w:cs="Arial"/>
          <w:sz w:val="20"/>
          <w:szCs w:val="20"/>
        </w:rPr>
      </w:pPr>
    </w:p>
    <w:p w:rsidR="00BB1620" w:rsidRDefault="0088214B" w:rsidP="001175C8">
      <w:pPr>
        <w:jc w:val="center"/>
        <w:rPr>
          <w:rFonts w:ascii="Arial" w:hAnsi="Arial" w:cs="Arial"/>
          <w:bCs/>
          <w:sz w:val="16"/>
          <w:szCs w:val="16"/>
        </w:rPr>
      </w:pPr>
      <w:r w:rsidRPr="00BB1620">
        <w:rPr>
          <w:rFonts w:ascii="Arial" w:hAnsi="Arial" w:cs="Arial"/>
          <w:bCs/>
          <w:sz w:val="16"/>
          <w:szCs w:val="16"/>
        </w:rPr>
        <w:t>Na zasadach określonych</w:t>
      </w:r>
      <w:r w:rsidR="00BB1620">
        <w:rPr>
          <w:rFonts w:ascii="Arial" w:hAnsi="Arial" w:cs="Arial"/>
          <w:bCs/>
          <w:sz w:val="16"/>
          <w:szCs w:val="16"/>
        </w:rPr>
        <w:t xml:space="preserve"> w</w:t>
      </w:r>
      <w:r w:rsidRPr="00BB1620">
        <w:rPr>
          <w:rFonts w:ascii="Arial" w:hAnsi="Arial" w:cs="Arial"/>
          <w:bCs/>
          <w:sz w:val="16"/>
          <w:szCs w:val="16"/>
        </w:rPr>
        <w:t xml:space="preserve"> art. </w:t>
      </w:r>
      <w:r w:rsidR="00B922F1">
        <w:rPr>
          <w:rFonts w:ascii="Arial" w:hAnsi="Arial" w:cs="Arial"/>
          <w:bCs/>
          <w:sz w:val="16"/>
          <w:szCs w:val="16"/>
        </w:rPr>
        <w:t>4</w:t>
      </w:r>
      <w:r w:rsidR="001175C8">
        <w:rPr>
          <w:rFonts w:ascii="Arial" w:hAnsi="Arial" w:cs="Arial"/>
          <w:bCs/>
          <w:sz w:val="16"/>
          <w:szCs w:val="16"/>
        </w:rPr>
        <w:t>2a</w:t>
      </w:r>
      <w:r w:rsidR="00B922F1">
        <w:rPr>
          <w:rFonts w:ascii="Arial" w:hAnsi="Arial" w:cs="Arial"/>
          <w:bCs/>
          <w:sz w:val="16"/>
          <w:szCs w:val="16"/>
        </w:rPr>
        <w:t xml:space="preserve"> </w:t>
      </w:r>
      <w:r w:rsidR="00792779" w:rsidRPr="00BB1620">
        <w:rPr>
          <w:rFonts w:ascii="Arial" w:hAnsi="Arial" w:cs="Arial"/>
          <w:bCs/>
          <w:sz w:val="16"/>
          <w:szCs w:val="16"/>
        </w:rPr>
        <w:t>ustawy</w:t>
      </w:r>
      <w:r w:rsidR="009E5362" w:rsidRPr="00BB1620">
        <w:rPr>
          <w:rFonts w:ascii="Arial" w:hAnsi="Arial" w:cs="Arial"/>
          <w:bCs/>
          <w:sz w:val="16"/>
          <w:szCs w:val="16"/>
        </w:rPr>
        <w:t xml:space="preserve"> z dnia 20 kwietnia 2004 r. </w:t>
      </w:r>
      <w:r w:rsidR="002E7B89" w:rsidRPr="00BB1620">
        <w:rPr>
          <w:rFonts w:ascii="Arial" w:hAnsi="Arial" w:cs="Arial"/>
          <w:bCs/>
          <w:sz w:val="16"/>
          <w:szCs w:val="16"/>
        </w:rPr>
        <w:t xml:space="preserve">o promocji zatrudnienia </w:t>
      </w:r>
      <w:r w:rsidRPr="00BB1620">
        <w:rPr>
          <w:rFonts w:ascii="Arial" w:hAnsi="Arial" w:cs="Arial"/>
          <w:bCs/>
          <w:sz w:val="16"/>
          <w:szCs w:val="16"/>
        </w:rPr>
        <w:t>i instytucjach rynku</w:t>
      </w:r>
      <w:r w:rsidR="00792779" w:rsidRPr="00BB1620">
        <w:rPr>
          <w:rFonts w:ascii="Arial" w:hAnsi="Arial" w:cs="Arial"/>
          <w:bCs/>
          <w:sz w:val="16"/>
          <w:szCs w:val="16"/>
        </w:rPr>
        <w:t xml:space="preserve"> pracy</w:t>
      </w:r>
      <w:r w:rsidR="001175C8">
        <w:rPr>
          <w:rFonts w:ascii="Arial" w:hAnsi="Arial" w:cs="Arial"/>
          <w:bCs/>
          <w:sz w:val="16"/>
          <w:szCs w:val="16"/>
        </w:rPr>
        <w:t>.</w:t>
      </w:r>
    </w:p>
    <w:p w:rsidR="00B922F1" w:rsidRDefault="00B922F1" w:rsidP="00BB1620">
      <w:pPr>
        <w:jc w:val="both"/>
        <w:rPr>
          <w:rFonts w:ascii="Arial" w:hAnsi="Arial" w:cs="Arial"/>
          <w:bCs/>
          <w:sz w:val="16"/>
          <w:szCs w:val="16"/>
        </w:rPr>
      </w:pPr>
    </w:p>
    <w:p w:rsidR="002B5B3B" w:rsidRDefault="002B5B3B" w:rsidP="00BB1620">
      <w:pPr>
        <w:jc w:val="both"/>
        <w:rPr>
          <w:rFonts w:ascii="Arial" w:hAnsi="Arial" w:cs="Arial"/>
          <w:bCs/>
          <w:sz w:val="16"/>
          <w:szCs w:val="16"/>
        </w:rPr>
      </w:pPr>
    </w:p>
    <w:p w:rsidR="00FB45C0" w:rsidRPr="00BB1620" w:rsidRDefault="00FB45C0" w:rsidP="00BB1620">
      <w:pPr>
        <w:jc w:val="both"/>
        <w:rPr>
          <w:rFonts w:ascii="Arial" w:hAnsi="Arial" w:cs="Arial"/>
          <w:bCs/>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9"/>
        <w:gridCol w:w="7119"/>
        <w:gridCol w:w="2234"/>
      </w:tblGrid>
      <w:tr w:rsidR="00A8643C" w:rsidTr="00FB45C0">
        <w:trPr>
          <w:trHeight w:val="318"/>
        </w:trPr>
        <w:tc>
          <w:tcPr>
            <w:tcW w:w="649" w:type="dxa"/>
            <w:vMerge w:val="restart"/>
            <w:tcBorders>
              <w:top w:val="single" w:sz="4" w:space="0" w:color="000000"/>
              <w:left w:val="single" w:sz="4" w:space="0" w:color="000000"/>
            </w:tcBorders>
            <w:shd w:val="clear" w:color="auto" w:fill="DCDCDC"/>
            <w:vAlign w:val="center"/>
          </w:tcPr>
          <w:p w:rsidR="00A8643C" w:rsidRDefault="001175C8" w:rsidP="003364BB">
            <w:pPr>
              <w:pStyle w:val="Zawartotabeli"/>
              <w:rPr>
                <w:rFonts w:ascii="Arial" w:hAnsi="Arial" w:cs="Arial"/>
                <w:color w:val="000000"/>
                <w:sz w:val="20"/>
                <w:szCs w:val="20"/>
              </w:rPr>
            </w:pPr>
            <w:r>
              <w:rPr>
                <w:rFonts w:ascii="Arial" w:hAnsi="Arial" w:cs="Arial"/>
                <w:color w:val="000000"/>
                <w:sz w:val="20"/>
                <w:szCs w:val="20"/>
              </w:rPr>
              <w:t>1.</w:t>
            </w: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D71992" w:rsidRDefault="00DF7485" w:rsidP="001175C8">
            <w:pPr>
              <w:tabs>
                <w:tab w:val="left" w:pos="5040"/>
              </w:tabs>
              <w:snapToGrid w:val="0"/>
              <w:rPr>
                <w:rFonts w:ascii="Arial" w:hAnsi="Arial" w:cs="Arial"/>
                <w:color w:val="000000"/>
                <w:sz w:val="20"/>
                <w:szCs w:val="20"/>
              </w:rPr>
            </w:pPr>
            <w:r>
              <w:rPr>
                <w:rFonts w:ascii="Arial" w:hAnsi="Arial" w:cs="Arial"/>
                <w:color w:val="000000"/>
                <w:sz w:val="20"/>
                <w:szCs w:val="20"/>
              </w:rPr>
              <w:t xml:space="preserve">IMIĘ I NAZWISKO ORAZ </w:t>
            </w:r>
            <w:r w:rsidR="00A8643C">
              <w:rPr>
                <w:rFonts w:ascii="Arial" w:hAnsi="Arial" w:cs="Arial"/>
                <w:color w:val="000000"/>
                <w:sz w:val="20"/>
                <w:szCs w:val="20"/>
              </w:rPr>
              <w:t>PESEL</w:t>
            </w:r>
            <w:r w:rsidR="001175C8">
              <w:rPr>
                <w:rFonts w:ascii="Arial" w:hAnsi="Arial" w:cs="Arial"/>
                <w:color w:val="000000"/>
                <w:sz w:val="20"/>
                <w:szCs w:val="20"/>
              </w:rPr>
              <w:t xml:space="preserve"> </w:t>
            </w:r>
          </w:p>
          <w:p w:rsidR="00A8643C" w:rsidRPr="001175C8" w:rsidRDefault="001175C8" w:rsidP="001175C8">
            <w:pPr>
              <w:tabs>
                <w:tab w:val="left" w:pos="5040"/>
              </w:tabs>
              <w:snapToGrid w:val="0"/>
              <w:rPr>
                <w:rFonts w:ascii="Arial" w:hAnsi="Arial" w:cs="Arial"/>
                <w:i/>
                <w:color w:val="000000"/>
                <w:sz w:val="14"/>
                <w:szCs w:val="14"/>
              </w:rPr>
            </w:pPr>
            <w:r w:rsidRPr="00D71992">
              <w:rPr>
                <w:rFonts w:ascii="Arial" w:hAnsi="Arial" w:cs="Arial"/>
                <w:i/>
                <w:color w:val="000000"/>
                <w:sz w:val="16"/>
                <w:szCs w:val="16"/>
              </w:rPr>
              <w:t>(w przypadku cudzoziemca – numer dokumentu stwierdzającego tożsamość)</w:t>
            </w:r>
          </w:p>
        </w:tc>
      </w:tr>
      <w:tr w:rsidR="00A8643C" w:rsidTr="00B722CA">
        <w:trPr>
          <w:trHeight w:val="521"/>
        </w:trPr>
        <w:tc>
          <w:tcPr>
            <w:tcW w:w="649" w:type="dxa"/>
            <w:vMerge/>
            <w:tcBorders>
              <w:left w:val="single" w:sz="4" w:space="0" w:color="000000"/>
              <w:bottom w:val="single" w:sz="4" w:space="0" w:color="000000"/>
            </w:tcBorders>
            <w:shd w:val="clear" w:color="auto" w:fill="DCDCDC"/>
            <w:vAlign w:val="center"/>
          </w:tcPr>
          <w:p w:rsidR="00A8643C" w:rsidRDefault="00A8643C" w:rsidP="003364BB">
            <w:pPr>
              <w:pStyle w:val="Zawartotabeli"/>
              <w:rPr>
                <w:rFonts w:ascii="Arial" w:hAnsi="Arial" w:cs="Arial"/>
                <w:color w:val="000000"/>
                <w:sz w:val="20"/>
                <w:szCs w:val="20"/>
              </w:rPr>
            </w:pP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A8643C" w:rsidRDefault="00DF7485" w:rsidP="0031039A">
            <w:pPr>
              <w:tabs>
                <w:tab w:val="left" w:pos="5040"/>
              </w:tabs>
              <w:snapToGrid w:val="0"/>
              <w:rPr>
                <w:rFonts w:ascii="Arial" w:hAnsi="Arial" w:cs="Arial"/>
                <w:color w:val="000000"/>
                <w:sz w:val="20"/>
                <w:szCs w:val="20"/>
              </w:rPr>
            </w:pPr>
            <w:r>
              <w:rPr>
                <w:rFonts w:eastAsia="Lucida Sans Unicode"/>
                <w:kern w:val="2"/>
                <w:lang w:eastAsia="zh-CN"/>
              </w:rPr>
              <w:t xml:space="preserve">    </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251.45pt;height:24.2pt" o:ole="" filled="t">
                  <v:fill color2="black"/>
                  <v:imagedata r:id="rId10" o:title=""/>
                </v:shape>
                <w:control r:id="rId11" w:name="TextBox21121111" w:shapeid="_x0000_i1095"/>
              </w:object>
            </w:r>
            <w:r>
              <w:rPr>
                <w:rFonts w:eastAsia="Lucida Sans Unicode"/>
                <w:kern w:val="2"/>
                <w:lang w:eastAsia="zh-CN"/>
              </w:rPr>
              <w:t xml:space="preserve">        </w:t>
            </w:r>
            <w:r w:rsidR="0031039A">
              <w:rPr>
                <w:rFonts w:eastAsia="Lucida Sans Unicode"/>
                <w:kern w:val="2"/>
                <w:lang w:eastAsia="zh-CN"/>
              </w:rPr>
              <w:object w:dxaOrig="1440" w:dyaOrig="1440">
                <v:shape id="_x0000_i1097" type="#_x0000_t75" style="width:14.5pt;height:24.7pt" o:ole="" filled="t">
                  <v:fill color2="black"/>
                  <v:imagedata r:id="rId12" o:title=""/>
                </v:shape>
                <w:control r:id="rId13" w:name="TextBox4511027111" w:shapeid="_x0000_i1097"/>
              </w:object>
            </w:r>
            <w:r w:rsidR="0031039A">
              <w:rPr>
                <w:rFonts w:eastAsia="Lucida Sans Unicode"/>
                <w:kern w:val="2"/>
                <w:lang w:eastAsia="zh-CN"/>
              </w:rPr>
              <w:object w:dxaOrig="1440" w:dyaOrig="1440">
                <v:shape id="_x0000_i1099" type="#_x0000_t75" style="width:14.5pt;height:24.7pt" o:ole="" filled="t">
                  <v:fill color2="black"/>
                  <v:imagedata r:id="rId12" o:title=""/>
                </v:shape>
                <w:control r:id="rId14" w:name="TextBox45110271111" w:shapeid="_x0000_i1099"/>
              </w:object>
            </w:r>
            <w:r w:rsidR="0031039A">
              <w:rPr>
                <w:rFonts w:eastAsia="Lucida Sans Unicode"/>
                <w:kern w:val="2"/>
                <w:lang w:eastAsia="zh-CN"/>
              </w:rPr>
              <w:object w:dxaOrig="1440" w:dyaOrig="1440">
                <v:shape id="_x0000_i1101" type="#_x0000_t75" style="width:14.5pt;height:24.7pt" o:ole="" filled="t">
                  <v:fill color2="black"/>
                  <v:imagedata r:id="rId12" o:title=""/>
                </v:shape>
                <w:control r:id="rId15" w:name="TextBox45110271112" w:shapeid="_x0000_i1101"/>
              </w:object>
            </w:r>
            <w:r w:rsidR="0031039A">
              <w:rPr>
                <w:rFonts w:eastAsia="Lucida Sans Unicode"/>
                <w:kern w:val="2"/>
                <w:lang w:eastAsia="zh-CN"/>
              </w:rPr>
              <w:object w:dxaOrig="1440" w:dyaOrig="1440">
                <v:shape id="_x0000_i1103" type="#_x0000_t75" style="width:14.5pt;height:24.7pt" o:ole="" filled="t">
                  <v:fill color2="black"/>
                  <v:imagedata r:id="rId12" o:title=""/>
                </v:shape>
                <w:control r:id="rId16" w:name="TextBox45110271113" w:shapeid="_x0000_i1103"/>
              </w:object>
            </w:r>
            <w:r w:rsidR="0031039A">
              <w:rPr>
                <w:rFonts w:eastAsia="Lucida Sans Unicode"/>
                <w:kern w:val="2"/>
                <w:lang w:eastAsia="zh-CN"/>
              </w:rPr>
              <w:object w:dxaOrig="1440" w:dyaOrig="1440">
                <v:shape id="_x0000_i1105" type="#_x0000_t75" style="width:14.5pt;height:24.7pt" o:ole="" filled="t">
                  <v:fill color2="black"/>
                  <v:imagedata r:id="rId12" o:title=""/>
                </v:shape>
                <w:control r:id="rId17" w:name="TextBox45110271114" w:shapeid="_x0000_i1105"/>
              </w:object>
            </w:r>
            <w:r w:rsidR="0031039A">
              <w:rPr>
                <w:rFonts w:eastAsia="Lucida Sans Unicode"/>
                <w:kern w:val="2"/>
                <w:lang w:eastAsia="zh-CN"/>
              </w:rPr>
              <w:object w:dxaOrig="1440" w:dyaOrig="1440">
                <v:shape id="_x0000_i1107" type="#_x0000_t75" style="width:14.5pt;height:24.7pt" o:ole="" filled="t">
                  <v:fill color2="black"/>
                  <v:imagedata r:id="rId12" o:title=""/>
                </v:shape>
                <w:control r:id="rId18" w:name="TextBox45110271115" w:shapeid="_x0000_i1107"/>
              </w:object>
            </w:r>
            <w:r w:rsidR="0031039A">
              <w:rPr>
                <w:rFonts w:eastAsia="Lucida Sans Unicode"/>
                <w:kern w:val="2"/>
                <w:lang w:eastAsia="zh-CN"/>
              </w:rPr>
              <w:object w:dxaOrig="1440" w:dyaOrig="1440">
                <v:shape id="_x0000_i1109" type="#_x0000_t75" style="width:14.5pt;height:24.7pt" o:ole="" filled="t">
                  <v:fill color2="black"/>
                  <v:imagedata r:id="rId12" o:title=""/>
                </v:shape>
                <w:control r:id="rId19" w:name="TextBox45110271116" w:shapeid="_x0000_i1109"/>
              </w:object>
            </w:r>
            <w:r w:rsidR="0031039A">
              <w:rPr>
                <w:rFonts w:eastAsia="Lucida Sans Unicode"/>
                <w:kern w:val="2"/>
                <w:lang w:eastAsia="zh-CN"/>
              </w:rPr>
              <w:object w:dxaOrig="1440" w:dyaOrig="1440">
                <v:shape id="_x0000_i1111" type="#_x0000_t75" style="width:14.5pt;height:24.7pt" o:ole="" filled="t">
                  <v:fill color2="black"/>
                  <v:imagedata r:id="rId12" o:title=""/>
                </v:shape>
                <w:control r:id="rId20" w:name="TextBox45110271117" w:shapeid="_x0000_i1111"/>
              </w:object>
            </w:r>
            <w:r w:rsidR="0031039A">
              <w:rPr>
                <w:rFonts w:eastAsia="Lucida Sans Unicode"/>
                <w:kern w:val="2"/>
                <w:lang w:eastAsia="zh-CN"/>
              </w:rPr>
              <w:object w:dxaOrig="1440" w:dyaOrig="1440">
                <v:shape id="_x0000_i1113" type="#_x0000_t75" style="width:14.5pt;height:24.7pt" o:ole="" filled="t">
                  <v:fill color2="black"/>
                  <v:imagedata r:id="rId12" o:title=""/>
                </v:shape>
                <w:control r:id="rId21" w:name="TextBox45110271118" w:shapeid="_x0000_i1113"/>
              </w:object>
            </w:r>
            <w:r w:rsidR="0031039A">
              <w:rPr>
                <w:rFonts w:eastAsia="Lucida Sans Unicode"/>
                <w:kern w:val="2"/>
                <w:lang w:eastAsia="zh-CN"/>
              </w:rPr>
              <w:object w:dxaOrig="1440" w:dyaOrig="1440">
                <v:shape id="_x0000_i1115" type="#_x0000_t75" style="width:14.5pt;height:24.7pt" o:ole="" filled="t">
                  <v:fill color2="black"/>
                  <v:imagedata r:id="rId12" o:title=""/>
                </v:shape>
                <w:control r:id="rId22" w:name="TextBox45110271119" w:shapeid="_x0000_i1115"/>
              </w:object>
            </w:r>
            <w:r w:rsidR="0031039A">
              <w:rPr>
                <w:rFonts w:eastAsia="Lucida Sans Unicode"/>
                <w:kern w:val="2"/>
                <w:lang w:eastAsia="zh-CN"/>
              </w:rPr>
              <w:object w:dxaOrig="1440" w:dyaOrig="1440">
                <v:shape id="_x0000_i1117" type="#_x0000_t75" style="width:14.5pt;height:24.7pt" o:ole="" filled="t">
                  <v:fill color2="black"/>
                  <v:imagedata r:id="rId12" o:title=""/>
                </v:shape>
                <w:control r:id="rId23" w:name="TextBox451102711110" w:shapeid="_x0000_i1117"/>
              </w:object>
            </w:r>
            <w:r>
              <w:rPr>
                <w:rFonts w:eastAsia="Lucida Sans Unicode"/>
                <w:kern w:val="2"/>
                <w:lang w:eastAsia="zh-CN"/>
              </w:rPr>
              <w:t xml:space="preserve">       </w:t>
            </w:r>
          </w:p>
        </w:tc>
      </w:tr>
      <w:tr w:rsidR="003364BB" w:rsidTr="00FB45C0">
        <w:trPr>
          <w:trHeight w:val="396"/>
        </w:trPr>
        <w:tc>
          <w:tcPr>
            <w:tcW w:w="649"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2.</w:t>
            </w: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3364BB" w:rsidRDefault="001175C8" w:rsidP="003364BB">
            <w:pPr>
              <w:tabs>
                <w:tab w:val="left" w:pos="5040"/>
              </w:tabs>
              <w:snapToGrid w:val="0"/>
              <w:rPr>
                <w:rFonts w:ascii="Arial" w:hAnsi="Arial" w:cs="Arial"/>
                <w:color w:val="000000"/>
                <w:sz w:val="14"/>
                <w:szCs w:val="14"/>
              </w:rPr>
            </w:pPr>
            <w:r>
              <w:rPr>
                <w:rFonts w:ascii="Arial" w:hAnsi="Arial" w:cs="Arial"/>
                <w:color w:val="000000"/>
                <w:sz w:val="20"/>
                <w:szCs w:val="20"/>
              </w:rPr>
              <w:t>ADRES ZAMIESZKANIA</w:t>
            </w:r>
          </w:p>
          <w:p w:rsidR="003364BB" w:rsidRPr="00D71992" w:rsidRDefault="003364BB" w:rsidP="001175C8">
            <w:pPr>
              <w:tabs>
                <w:tab w:val="left" w:pos="5040"/>
              </w:tabs>
              <w:snapToGrid w:val="0"/>
              <w:rPr>
                <w:sz w:val="16"/>
                <w:szCs w:val="16"/>
              </w:rPr>
            </w:pPr>
            <w:r w:rsidRPr="00D71992">
              <w:rPr>
                <w:rFonts w:ascii="Arial" w:hAnsi="Arial" w:cs="Arial"/>
                <w:color w:val="000000"/>
                <w:sz w:val="16"/>
                <w:szCs w:val="16"/>
              </w:rPr>
              <w:t>(</w:t>
            </w:r>
            <w:r w:rsidRPr="00D71992">
              <w:rPr>
                <w:rFonts w:ascii="Arial" w:hAnsi="Arial" w:cs="Arial"/>
                <w:i/>
                <w:color w:val="000000"/>
                <w:sz w:val="16"/>
                <w:szCs w:val="16"/>
              </w:rPr>
              <w:t>miejscowość, kod pocz</w:t>
            </w:r>
            <w:r w:rsidR="001175C8" w:rsidRPr="00D71992">
              <w:rPr>
                <w:rFonts w:ascii="Arial" w:hAnsi="Arial" w:cs="Arial"/>
                <w:i/>
                <w:color w:val="000000"/>
                <w:sz w:val="16"/>
                <w:szCs w:val="16"/>
              </w:rPr>
              <w:t>towy ulica, nr budynku i lokalu)</w:t>
            </w:r>
          </w:p>
        </w:tc>
      </w:tr>
      <w:tr w:rsidR="003364BB" w:rsidTr="00B722CA">
        <w:trPr>
          <w:trHeight w:val="785"/>
        </w:trPr>
        <w:tc>
          <w:tcPr>
            <w:tcW w:w="649"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FB45C0">
        <w:trPr>
          <w:trHeight w:val="311"/>
        </w:trPr>
        <w:tc>
          <w:tcPr>
            <w:tcW w:w="649"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3.</w:t>
            </w: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3364BB" w:rsidRPr="001175C8" w:rsidRDefault="001175C8" w:rsidP="003364BB">
            <w:pPr>
              <w:pStyle w:val="Zawartotabeli"/>
              <w:jc w:val="both"/>
              <w:rPr>
                <w:rFonts w:ascii="Arial" w:hAnsi="Arial" w:cs="Arial"/>
                <w:sz w:val="20"/>
                <w:szCs w:val="20"/>
              </w:rPr>
            </w:pPr>
            <w:r w:rsidRPr="001175C8">
              <w:rPr>
                <w:rFonts w:ascii="Arial" w:hAnsi="Arial" w:cs="Arial"/>
                <w:sz w:val="20"/>
                <w:szCs w:val="20"/>
              </w:rPr>
              <w:t>NUMER TELEFONU</w:t>
            </w:r>
          </w:p>
        </w:tc>
      </w:tr>
      <w:tr w:rsidR="003364BB" w:rsidTr="00B722CA">
        <w:trPr>
          <w:trHeight w:val="570"/>
        </w:trPr>
        <w:tc>
          <w:tcPr>
            <w:tcW w:w="649"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B722CA">
        <w:trPr>
          <w:trHeight w:val="267"/>
        </w:trPr>
        <w:tc>
          <w:tcPr>
            <w:tcW w:w="649"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4.</w:t>
            </w: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3364BB" w:rsidRPr="001175C8" w:rsidRDefault="001175C8" w:rsidP="003364BB">
            <w:pPr>
              <w:pStyle w:val="Zawartotabeli"/>
              <w:jc w:val="both"/>
              <w:rPr>
                <w:rFonts w:ascii="Arial" w:hAnsi="Arial" w:cs="Arial"/>
                <w:sz w:val="20"/>
                <w:szCs w:val="20"/>
              </w:rPr>
            </w:pPr>
            <w:r w:rsidRPr="001175C8">
              <w:rPr>
                <w:rFonts w:ascii="Arial" w:hAnsi="Arial" w:cs="Arial"/>
                <w:sz w:val="20"/>
                <w:szCs w:val="20"/>
              </w:rPr>
              <w:t xml:space="preserve">NAZWA </w:t>
            </w:r>
            <w:r>
              <w:rPr>
                <w:rFonts w:ascii="Arial" w:hAnsi="Arial" w:cs="Arial"/>
                <w:sz w:val="20"/>
                <w:szCs w:val="20"/>
              </w:rPr>
              <w:t>KIERUNKU STUDIÓW</w:t>
            </w:r>
          </w:p>
        </w:tc>
      </w:tr>
      <w:tr w:rsidR="003364BB" w:rsidTr="00B722CA">
        <w:trPr>
          <w:trHeight w:val="1293"/>
        </w:trPr>
        <w:tc>
          <w:tcPr>
            <w:tcW w:w="649"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1175C8" w:rsidTr="00FB45C0">
        <w:tc>
          <w:tcPr>
            <w:tcW w:w="649" w:type="dxa"/>
            <w:vMerge w:val="restart"/>
            <w:tcBorders>
              <w:top w:val="single" w:sz="4" w:space="0" w:color="000000"/>
              <w:left w:val="single" w:sz="4" w:space="0" w:color="000000"/>
              <w:bottom w:val="single" w:sz="4" w:space="0" w:color="000000"/>
            </w:tcBorders>
            <w:shd w:val="clear" w:color="auto" w:fill="DCDCDC"/>
            <w:vAlign w:val="center"/>
          </w:tcPr>
          <w:p w:rsidR="001175C8" w:rsidRDefault="009D612D" w:rsidP="00FB45C0">
            <w:pPr>
              <w:pStyle w:val="Zawartotabeli"/>
            </w:pPr>
            <w:r>
              <w:rPr>
                <w:rFonts w:ascii="Arial" w:hAnsi="Arial" w:cs="Arial"/>
                <w:color w:val="000000"/>
                <w:sz w:val="20"/>
                <w:szCs w:val="20"/>
              </w:rPr>
              <w:t>5</w:t>
            </w:r>
            <w:r w:rsidR="001175C8">
              <w:rPr>
                <w:rFonts w:ascii="Arial" w:hAnsi="Arial" w:cs="Arial"/>
                <w:color w:val="000000"/>
                <w:sz w:val="20"/>
                <w:szCs w:val="20"/>
              </w:rPr>
              <w:t>.</w:t>
            </w: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DCDCDC"/>
          </w:tcPr>
          <w:p w:rsidR="00D71992" w:rsidRDefault="001175C8" w:rsidP="00FB45C0">
            <w:pPr>
              <w:pStyle w:val="Zawartotabeli"/>
              <w:jc w:val="both"/>
              <w:rPr>
                <w:rFonts w:ascii="Arial" w:hAnsi="Arial" w:cs="Arial"/>
                <w:sz w:val="20"/>
                <w:szCs w:val="20"/>
              </w:rPr>
            </w:pPr>
            <w:r>
              <w:rPr>
                <w:rFonts w:ascii="Arial" w:hAnsi="Arial" w:cs="Arial"/>
                <w:sz w:val="20"/>
                <w:szCs w:val="20"/>
              </w:rPr>
              <w:t xml:space="preserve">ORGANIZATOR STUDIÓW </w:t>
            </w:r>
          </w:p>
          <w:p w:rsidR="001175C8" w:rsidRPr="001175C8" w:rsidRDefault="001175C8" w:rsidP="00FB45C0">
            <w:pPr>
              <w:pStyle w:val="Zawartotabeli"/>
              <w:jc w:val="both"/>
              <w:rPr>
                <w:rFonts w:ascii="Arial" w:hAnsi="Arial" w:cs="Arial"/>
                <w:i/>
                <w:sz w:val="14"/>
                <w:szCs w:val="14"/>
              </w:rPr>
            </w:pPr>
            <w:r w:rsidRPr="00D71992">
              <w:rPr>
                <w:rFonts w:ascii="Arial" w:hAnsi="Arial" w:cs="Arial"/>
                <w:i/>
                <w:sz w:val="16"/>
                <w:szCs w:val="16"/>
              </w:rPr>
              <w:t>(pełna nazwa i adres uczelni)</w:t>
            </w:r>
          </w:p>
        </w:tc>
      </w:tr>
      <w:tr w:rsidR="001175C8" w:rsidTr="00B722CA">
        <w:trPr>
          <w:trHeight w:val="1358"/>
        </w:trPr>
        <w:tc>
          <w:tcPr>
            <w:tcW w:w="649" w:type="dxa"/>
            <w:vMerge/>
            <w:tcBorders>
              <w:top w:val="single" w:sz="4" w:space="0" w:color="000000"/>
              <w:left w:val="single" w:sz="4" w:space="0" w:color="000000"/>
              <w:bottom w:val="single" w:sz="4" w:space="0" w:color="000000"/>
            </w:tcBorders>
            <w:shd w:val="clear" w:color="auto" w:fill="DCDCDC"/>
            <w:vAlign w:val="center"/>
          </w:tcPr>
          <w:p w:rsidR="001175C8" w:rsidRDefault="001175C8" w:rsidP="00FB45C0">
            <w:pPr>
              <w:pStyle w:val="Zawartotabeli"/>
              <w:rPr>
                <w:rFonts w:ascii="Arial" w:hAnsi="Arial" w:cs="Arial"/>
                <w:color w:val="000000"/>
                <w:sz w:val="20"/>
                <w:szCs w:val="20"/>
              </w:rPr>
            </w:pPr>
          </w:p>
        </w:tc>
        <w:tc>
          <w:tcPr>
            <w:tcW w:w="9353" w:type="dxa"/>
            <w:gridSpan w:val="2"/>
            <w:tcBorders>
              <w:top w:val="single" w:sz="4" w:space="0" w:color="000000"/>
              <w:left w:val="single" w:sz="4" w:space="0" w:color="000000"/>
              <w:bottom w:val="single" w:sz="4" w:space="0" w:color="000000"/>
              <w:right w:val="single" w:sz="4" w:space="0" w:color="000000"/>
            </w:tcBorders>
            <w:shd w:val="clear" w:color="auto" w:fill="auto"/>
          </w:tcPr>
          <w:p w:rsidR="001175C8" w:rsidRDefault="001175C8" w:rsidP="00FB45C0">
            <w:pPr>
              <w:tabs>
                <w:tab w:val="left" w:pos="5040"/>
              </w:tabs>
              <w:snapToGrid w:val="0"/>
              <w:rPr>
                <w:rFonts w:ascii="Arial" w:hAnsi="Arial" w:cs="Arial"/>
                <w:color w:val="000000"/>
                <w:sz w:val="20"/>
                <w:szCs w:val="20"/>
              </w:rPr>
            </w:pPr>
          </w:p>
        </w:tc>
      </w:tr>
      <w:tr w:rsidR="00B922F1" w:rsidTr="00B722CA">
        <w:trPr>
          <w:trHeight w:val="465"/>
        </w:trPr>
        <w:tc>
          <w:tcPr>
            <w:tcW w:w="649" w:type="dxa"/>
            <w:vMerge w:val="restart"/>
            <w:tcBorders>
              <w:top w:val="single" w:sz="4" w:space="0" w:color="000000"/>
              <w:left w:val="single" w:sz="4" w:space="0" w:color="000000"/>
            </w:tcBorders>
            <w:shd w:val="clear" w:color="auto" w:fill="DCDCDC"/>
            <w:vAlign w:val="center"/>
          </w:tcPr>
          <w:p w:rsidR="00B922F1" w:rsidRDefault="00B922F1" w:rsidP="00B922F1">
            <w:pPr>
              <w:pStyle w:val="Zawartotabeli"/>
            </w:pPr>
            <w:r w:rsidRPr="00FB45C0">
              <w:rPr>
                <w:rFonts w:ascii="Arial" w:hAnsi="Arial" w:cs="Arial"/>
                <w:sz w:val="20"/>
                <w:szCs w:val="20"/>
              </w:rPr>
              <w:t>7</w:t>
            </w:r>
            <w:r>
              <w:t>.</w:t>
            </w:r>
          </w:p>
        </w:tc>
        <w:tc>
          <w:tcPr>
            <w:tcW w:w="9353" w:type="dxa"/>
            <w:gridSpan w:val="2"/>
            <w:tcBorders>
              <w:top w:val="single" w:sz="4" w:space="0" w:color="000000"/>
              <w:left w:val="single" w:sz="4" w:space="0" w:color="000000"/>
              <w:bottom w:val="single" w:sz="4" w:space="0" w:color="auto"/>
              <w:right w:val="single" w:sz="4" w:space="0" w:color="000000"/>
            </w:tcBorders>
            <w:shd w:val="clear" w:color="auto" w:fill="DCDCDC"/>
          </w:tcPr>
          <w:p w:rsidR="00B922F1" w:rsidRPr="005C2F61" w:rsidRDefault="005C2F61" w:rsidP="005C2F61">
            <w:pPr>
              <w:pStyle w:val="Zawartotabeli"/>
              <w:jc w:val="left"/>
              <w:rPr>
                <w:rFonts w:ascii="Arial" w:hAnsi="Arial" w:cs="Arial"/>
                <w:sz w:val="20"/>
                <w:szCs w:val="20"/>
              </w:rPr>
            </w:pPr>
            <w:bookmarkStart w:id="0" w:name="_1632125370"/>
            <w:bookmarkEnd w:id="0"/>
            <w:r>
              <w:rPr>
                <w:rFonts w:ascii="Arial" w:hAnsi="Arial" w:cs="Arial"/>
                <w:sz w:val="20"/>
                <w:szCs w:val="20"/>
              </w:rPr>
              <w:t>TERMIN REALIZACJI STUDIÓW</w:t>
            </w:r>
          </w:p>
        </w:tc>
      </w:tr>
      <w:tr w:rsidR="00B922F1" w:rsidTr="00B722CA">
        <w:trPr>
          <w:trHeight w:val="654"/>
        </w:trPr>
        <w:tc>
          <w:tcPr>
            <w:tcW w:w="649" w:type="dxa"/>
            <w:vMerge/>
            <w:tcBorders>
              <w:left w:val="single" w:sz="4" w:space="0" w:color="000000"/>
              <w:bottom w:val="single" w:sz="4" w:space="0" w:color="000000"/>
            </w:tcBorders>
            <w:shd w:val="clear" w:color="auto" w:fill="DCDCDC"/>
            <w:vAlign w:val="center"/>
          </w:tcPr>
          <w:p w:rsidR="00B922F1" w:rsidRDefault="00B922F1" w:rsidP="00B922F1">
            <w:pPr>
              <w:pStyle w:val="Zawartotabeli"/>
            </w:pPr>
          </w:p>
        </w:tc>
        <w:tc>
          <w:tcPr>
            <w:tcW w:w="9353" w:type="dxa"/>
            <w:gridSpan w:val="2"/>
            <w:tcBorders>
              <w:top w:val="single" w:sz="4" w:space="0" w:color="000000"/>
              <w:left w:val="single" w:sz="4" w:space="0" w:color="000000"/>
              <w:bottom w:val="single" w:sz="4" w:space="0" w:color="auto"/>
              <w:right w:val="single" w:sz="4" w:space="0" w:color="000000"/>
            </w:tcBorders>
            <w:shd w:val="clear" w:color="auto" w:fill="DCDCDC"/>
          </w:tcPr>
          <w:p w:rsidR="00B922F1" w:rsidRPr="00B922F1" w:rsidRDefault="005C2F61" w:rsidP="005C2F61">
            <w:pPr>
              <w:pStyle w:val="Zawartotabeli"/>
              <w:rPr>
                <w:rFonts w:ascii="Arial" w:hAnsi="Arial" w:cs="Arial"/>
              </w:rPr>
            </w:pPr>
            <w:r>
              <w:rPr>
                <w:rFonts w:ascii="Arial" w:hAnsi="Arial" w:cs="Arial"/>
                <w:color w:val="000000"/>
                <w:sz w:val="20"/>
                <w:szCs w:val="20"/>
              </w:rPr>
              <w:t>OD</w:t>
            </w:r>
            <w:r w:rsidR="00B922F1">
              <w:rPr>
                <w:rFonts w:ascii="Arial" w:hAnsi="Arial" w:cs="Arial"/>
                <w:color w:val="000000"/>
                <w:sz w:val="18"/>
                <w:szCs w:val="18"/>
              </w:rPr>
              <w:t xml:space="preserve">   </w:t>
            </w:r>
            <w:r w:rsidR="00B922F1">
              <w:rPr>
                <w:rFonts w:ascii="Arial" w:hAnsi="Arial" w:cs="Arial"/>
                <w:i/>
                <w:color w:val="000000"/>
                <w:sz w:val="16"/>
                <w:szCs w:val="16"/>
              </w:rPr>
              <w:t xml:space="preserve"> </w:t>
            </w:r>
            <w:r w:rsidR="00B922F1">
              <w:object w:dxaOrig="1440" w:dyaOrig="1440" w14:anchorId="55E45708">
                <v:shape id="_x0000_i1119" type="#_x0000_t75" style="width:18.8pt;height:18.25pt" o:ole="" filled="t">
                  <v:fill color2="black"/>
                  <v:imagedata r:id="rId24" o:title=""/>
                </v:shape>
                <w:control r:id="rId25" w:name="TextBox4511011" w:shapeid="_x0000_i1119"/>
              </w:object>
            </w:r>
            <w:r w:rsidR="00B922F1">
              <w:object w:dxaOrig="1440" w:dyaOrig="1440" w14:anchorId="33EBBDDA">
                <v:shape id="_x0000_i1121" type="#_x0000_t75" style="width:18.8pt;height:18.25pt" o:ole="" filled="t">
                  <v:fill color2="black"/>
                  <v:imagedata r:id="rId24" o:title=""/>
                </v:shape>
                <w:control r:id="rId26" w:name="TextBox4511111" w:shapeid="_x0000_i1121"/>
              </w:object>
            </w:r>
            <w:r w:rsidR="00822FF0">
              <w:rPr>
                <w:rFonts w:ascii="Bauhaus 93" w:hAnsi="Bauhaus 93" w:cs="Bauhaus 93"/>
                <w:color w:val="000000"/>
              </w:rPr>
              <w:t>.</w:t>
            </w:r>
            <w:r w:rsidR="00B922F1">
              <w:object w:dxaOrig="1440" w:dyaOrig="1440" w14:anchorId="75DF15E8">
                <v:shape id="_x0000_i1123" type="#_x0000_t75" style="width:18.8pt;height:18.25pt" o:ole="" filled="t">
                  <v:fill color2="black"/>
                  <v:imagedata r:id="rId24" o:title=""/>
                </v:shape>
                <w:control r:id="rId27" w:name="TextBox451102" w:shapeid="_x0000_i1123"/>
              </w:object>
            </w:r>
            <w:r w:rsidR="00B922F1">
              <w:object w:dxaOrig="1440" w:dyaOrig="1440" w14:anchorId="0A584A97">
                <v:shape id="_x0000_i1125" type="#_x0000_t75" style="width:18.8pt;height:18.25pt" o:ole="" filled="t">
                  <v:fill color2="black"/>
                  <v:imagedata r:id="rId24" o:title=""/>
                </v:shape>
                <w:control r:id="rId28" w:name="TextBox451112" w:shapeid="_x0000_i1125"/>
              </w:object>
            </w:r>
            <w:r w:rsidR="00B922F1">
              <w:rPr>
                <w:rFonts w:ascii="Bauhaus 93" w:hAnsi="Bauhaus 93" w:cs="Bauhaus 93"/>
                <w:color w:val="000000"/>
              </w:rPr>
              <w:t>.</w:t>
            </w:r>
            <w:r w:rsidR="00B922F1">
              <w:object w:dxaOrig="1440" w:dyaOrig="1440">
                <v:shape id="_x0000_i1127" type="#_x0000_t75" style="width:18.8pt;height:18.25pt" o:ole="" filled="t">
                  <v:fill color2="black"/>
                  <v:imagedata r:id="rId24" o:title=""/>
                </v:shape>
                <w:control r:id="rId29" w:name="TextBox4511121" w:shapeid="_x0000_i1127"/>
              </w:object>
            </w:r>
            <w:r w:rsidR="00B922F1">
              <w:object w:dxaOrig="1440" w:dyaOrig="1440">
                <v:shape id="_x0000_i1129" type="#_x0000_t75" style="width:18.8pt;height:18.25pt" o:ole="" filled="t">
                  <v:fill color2="black"/>
                  <v:imagedata r:id="rId24" o:title=""/>
                </v:shape>
                <w:control r:id="rId30" w:name="TextBox4511122" w:shapeid="_x0000_i1129"/>
              </w:object>
            </w:r>
            <w:r w:rsidR="00B922F1">
              <w:object w:dxaOrig="1440" w:dyaOrig="1440">
                <v:shape id="_x0000_i1131" type="#_x0000_t75" style="width:18.8pt;height:18.25pt" o:ole="" filled="t">
                  <v:fill color2="black"/>
                  <v:imagedata r:id="rId24" o:title=""/>
                </v:shape>
                <w:control r:id="rId31" w:name="TextBox4511123" w:shapeid="_x0000_i1131"/>
              </w:object>
            </w:r>
            <w:r w:rsidR="00B922F1">
              <w:object w:dxaOrig="1440" w:dyaOrig="1440">
                <v:shape id="_x0000_i1133" type="#_x0000_t75" style="width:18.8pt;height:18.25pt" o:ole="" filled="t">
                  <v:fill color2="black"/>
                  <v:imagedata r:id="rId24" o:title=""/>
                </v:shape>
                <w:control r:id="rId32" w:name="TextBox4511124" w:shapeid="_x0000_i1133"/>
              </w:object>
            </w:r>
            <w:r w:rsidR="00B922F1">
              <w:rPr>
                <w:rFonts w:ascii="Arial" w:hAnsi="Arial" w:cs="Arial"/>
              </w:rPr>
              <w:t>r.</w:t>
            </w:r>
            <w:r>
              <w:rPr>
                <w:rFonts w:ascii="Arial" w:hAnsi="Arial" w:cs="Arial"/>
              </w:rPr>
              <w:t xml:space="preserve">      </w:t>
            </w:r>
            <w:r w:rsidRPr="005C2F61">
              <w:rPr>
                <w:rFonts w:ascii="Arial" w:hAnsi="Arial" w:cs="Arial"/>
                <w:sz w:val="20"/>
                <w:szCs w:val="20"/>
              </w:rPr>
              <w:t>DO</w:t>
            </w:r>
            <w:r>
              <w:rPr>
                <w:rFonts w:ascii="Arial" w:hAnsi="Arial" w:cs="Arial"/>
                <w:sz w:val="20"/>
                <w:szCs w:val="20"/>
              </w:rPr>
              <w:t xml:space="preserve">         </w:t>
            </w:r>
            <w:r>
              <w:object w:dxaOrig="1440" w:dyaOrig="1440">
                <v:shape id="_x0000_i1135" type="#_x0000_t75" style="width:18.8pt;height:18.25pt" o:ole="" filled="t">
                  <v:fill color2="black"/>
                  <v:imagedata r:id="rId24" o:title=""/>
                </v:shape>
                <w:control r:id="rId33" w:name="TextBox45110112" w:shapeid="_x0000_i1135"/>
              </w:object>
            </w:r>
            <w:r>
              <w:object w:dxaOrig="1440" w:dyaOrig="1440">
                <v:shape id="_x0000_i1137" type="#_x0000_t75" style="width:18.8pt;height:18.25pt" o:ole="" filled="t">
                  <v:fill color2="black"/>
                  <v:imagedata r:id="rId24" o:title=""/>
                </v:shape>
                <w:control r:id="rId34" w:name="TextBox45111112" w:shapeid="_x0000_i1137"/>
              </w:object>
            </w:r>
            <w:r>
              <w:rPr>
                <w:rFonts w:ascii="Bauhaus 93" w:hAnsi="Bauhaus 93" w:cs="Bauhaus 93"/>
                <w:color w:val="000000"/>
              </w:rPr>
              <w:t>.</w:t>
            </w:r>
            <w:r>
              <w:object w:dxaOrig="1440" w:dyaOrig="1440">
                <v:shape id="_x0000_i1139" type="#_x0000_t75" style="width:18.8pt;height:18.25pt" o:ole="" filled="t">
                  <v:fill color2="black"/>
                  <v:imagedata r:id="rId24" o:title=""/>
                </v:shape>
                <w:control r:id="rId35" w:name="TextBox4511022" w:shapeid="_x0000_i1139"/>
              </w:object>
            </w:r>
            <w:r>
              <w:object w:dxaOrig="1440" w:dyaOrig="1440">
                <v:shape id="_x0000_i1141" type="#_x0000_t75" style="width:18.8pt;height:18.25pt" o:ole="" filled="t">
                  <v:fill color2="black"/>
                  <v:imagedata r:id="rId24" o:title=""/>
                </v:shape>
                <w:control r:id="rId36" w:name="TextBox4511126" w:shapeid="_x0000_i1141"/>
              </w:object>
            </w:r>
            <w:r>
              <w:rPr>
                <w:rFonts w:ascii="Bauhaus 93" w:hAnsi="Bauhaus 93" w:cs="Bauhaus 93"/>
                <w:color w:val="000000"/>
              </w:rPr>
              <w:t>.</w:t>
            </w:r>
            <w:r>
              <w:object w:dxaOrig="1440" w:dyaOrig="1440">
                <v:shape id="_x0000_i1143" type="#_x0000_t75" style="width:18.8pt;height:18.25pt" o:ole="" filled="t">
                  <v:fill color2="black"/>
                  <v:imagedata r:id="rId24" o:title=""/>
                </v:shape>
                <w:control r:id="rId37" w:name="TextBox45111212" w:shapeid="_x0000_i1143"/>
              </w:object>
            </w:r>
            <w:r>
              <w:object w:dxaOrig="1440" w:dyaOrig="1440">
                <v:shape id="_x0000_i1145" type="#_x0000_t75" style="width:18.8pt;height:18.25pt" o:ole="" filled="t">
                  <v:fill color2="black"/>
                  <v:imagedata r:id="rId24" o:title=""/>
                </v:shape>
                <w:control r:id="rId38" w:name="TextBox45111222" w:shapeid="_x0000_i1145"/>
              </w:object>
            </w:r>
            <w:r>
              <w:object w:dxaOrig="1440" w:dyaOrig="1440">
                <v:shape id="_x0000_i1147" type="#_x0000_t75" style="width:18.8pt;height:18.25pt" o:ole="" filled="t">
                  <v:fill color2="black"/>
                  <v:imagedata r:id="rId24" o:title=""/>
                </v:shape>
                <w:control r:id="rId39" w:name="TextBox45111232" w:shapeid="_x0000_i1147"/>
              </w:object>
            </w:r>
            <w:r>
              <w:object w:dxaOrig="1440" w:dyaOrig="1440">
                <v:shape id="_x0000_i1149" type="#_x0000_t75" style="width:18.8pt;height:18.25pt" o:ole="" filled="t">
                  <v:fill color2="black"/>
                  <v:imagedata r:id="rId24" o:title=""/>
                </v:shape>
                <w:control r:id="rId40" w:name="TextBox45111242" w:shapeid="_x0000_i1149"/>
              </w:object>
            </w:r>
            <w:r>
              <w:rPr>
                <w:rFonts w:ascii="Arial" w:hAnsi="Arial" w:cs="Arial"/>
              </w:rPr>
              <w:t>r.</w:t>
            </w:r>
          </w:p>
        </w:tc>
      </w:tr>
      <w:tr w:rsidR="00C272F5" w:rsidTr="00FB45C0">
        <w:trPr>
          <w:trHeight w:val="648"/>
        </w:trPr>
        <w:tc>
          <w:tcPr>
            <w:tcW w:w="649" w:type="dxa"/>
            <w:tcBorders>
              <w:top w:val="single" w:sz="4" w:space="0" w:color="000000"/>
              <w:left w:val="single" w:sz="4" w:space="0" w:color="000000"/>
              <w:bottom w:val="single" w:sz="4" w:space="0" w:color="000000"/>
            </w:tcBorders>
            <w:shd w:val="clear" w:color="auto" w:fill="DCDCDC"/>
            <w:vAlign w:val="center"/>
          </w:tcPr>
          <w:p w:rsidR="00C272F5" w:rsidRPr="00A54452" w:rsidRDefault="00C272F5" w:rsidP="003364BB">
            <w:pPr>
              <w:pStyle w:val="Zawartotabeli"/>
              <w:ind w:left="113" w:right="113"/>
              <w:rPr>
                <w:sz w:val="20"/>
                <w:szCs w:val="20"/>
              </w:rPr>
            </w:pPr>
            <w:r>
              <w:rPr>
                <w:rFonts w:ascii="Arial" w:hAnsi="Arial" w:cs="Arial"/>
                <w:color w:val="000000"/>
                <w:sz w:val="20"/>
                <w:szCs w:val="20"/>
              </w:rPr>
              <w:t>8.</w:t>
            </w:r>
          </w:p>
        </w:tc>
        <w:tc>
          <w:tcPr>
            <w:tcW w:w="7119" w:type="dxa"/>
            <w:tcBorders>
              <w:top w:val="single" w:sz="4" w:space="0" w:color="auto"/>
              <w:left w:val="single" w:sz="4" w:space="0" w:color="000000"/>
            </w:tcBorders>
            <w:shd w:val="clear" w:color="auto" w:fill="DCDCDC"/>
            <w:vAlign w:val="center"/>
          </w:tcPr>
          <w:p w:rsidR="00C272F5" w:rsidRPr="00A54452" w:rsidRDefault="005C2F61" w:rsidP="005C2F61">
            <w:pPr>
              <w:pStyle w:val="Zawartotabeli"/>
              <w:jc w:val="left"/>
              <w:rPr>
                <w:sz w:val="16"/>
                <w:szCs w:val="16"/>
              </w:rPr>
            </w:pPr>
            <w:r>
              <w:rPr>
                <w:rFonts w:ascii="Arial" w:hAnsi="Arial" w:cs="Arial"/>
                <w:color w:val="000000"/>
                <w:sz w:val="20"/>
                <w:szCs w:val="20"/>
              </w:rPr>
              <w:t xml:space="preserve">ILOŚĆ SEMESTRÓW NAUKI        </w:t>
            </w:r>
            <w:r w:rsidR="00FB45C0">
              <w:rPr>
                <w:rFonts w:ascii="Arial" w:hAnsi="Arial" w:cs="Arial"/>
                <w:color w:val="000000"/>
                <w:sz w:val="20"/>
                <w:szCs w:val="20"/>
              </w:rPr>
              <w:t xml:space="preserve">              </w:t>
            </w:r>
            <w:r>
              <w:rPr>
                <w:rFonts w:ascii="Arial" w:hAnsi="Arial" w:cs="Arial"/>
                <w:color w:val="000000"/>
                <w:sz w:val="20"/>
                <w:szCs w:val="20"/>
              </w:rPr>
              <w:t xml:space="preserve"> </w:t>
            </w:r>
            <w:r>
              <w:object w:dxaOrig="1440" w:dyaOrig="1440">
                <v:shape id="_x0000_i1151" type="#_x0000_t75" style="width:47.3pt;height:18.25pt" o:ole="" filled="t">
                  <v:fill color2="black"/>
                  <v:imagedata r:id="rId41" o:title=""/>
                </v:shape>
                <w:control r:id="rId42" w:name="TextBox45172" w:shapeid="_x0000_i1151"/>
              </w:object>
            </w:r>
          </w:p>
        </w:tc>
        <w:tc>
          <w:tcPr>
            <w:tcW w:w="2234" w:type="dxa"/>
            <w:tcBorders>
              <w:top w:val="single" w:sz="4" w:space="0" w:color="auto"/>
              <w:right w:val="single" w:sz="4" w:space="0" w:color="000000"/>
            </w:tcBorders>
            <w:shd w:val="clear" w:color="auto" w:fill="DCDCDC"/>
            <w:vAlign w:val="center"/>
          </w:tcPr>
          <w:p w:rsidR="00C272F5" w:rsidRDefault="00C272F5" w:rsidP="005C2F61">
            <w:pPr>
              <w:pStyle w:val="Zawartotabeli"/>
            </w:pPr>
            <w:bookmarkStart w:id="1" w:name="_1615720989"/>
            <w:bookmarkEnd w:id="1"/>
            <w:r>
              <w:t xml:space="preserve">            </w:t>
            </w:r>
          </w:p>
        </w:tc>
      </w:tr>
      <w:tr w:rsidR="00FB45C0" w:rsidTr="00B722CA">
        <w:trPr>
          <w:trHeight w:val="761"/>
        </w:trPr>
        <w:tc>
          <w:tcPr>
            <w:tcW w:w="649" w:type="dxa"/>
            <w:tcBorders>
              <w:top w:val="single" w:sz="4" w:space="0" w:color="000000"/>
              <w:left w:val="single" w:sz="4" w:space="0" w:color="000000"/>
              <w:bottom w:val="single" w:sz="4" w:space="0" w:color="000000"/>
            </w:tcBorders>
            <w:shd w:val="clear" w:color="auto" w:fill="DCDCDC"/>
            <w:vAlign w:val="center"/>
          </w:tcPr>
          <w:p w:rsidR="00FB45C0" w:rsidRDefault="00FB45C0" w:rsidP="003364BB">
            <w:pPr>
              <w:pStyle w:val="Zawartotabeli"/>
              <w:ind w:left="113" w:right="113"/>
              <w:rPr>
                <w:rFonts w:ascii="Arial" w:hAnsi="Arial" w:cs="Arial"/>
                <w:color w:val="000000"/>
                <w:sz w:val="20"/>
                <w:szCs w:val="20"/>
              </w:rPr>
            </w:pPr>
            <w:r>
              <w:rPr>
                <w:rFonts w:ascii="Arial" w:hAnsi="Arial" w:cs="Arial"/>
                <w:color w:val="000000"/>
                <w:sz w:val="20"/>
                <w:szCs w:val="20"/>
              </w:rPr>
              <w:t>9.</w:t>
            </w:r>
          </w:p>
        </w:tc>
        <w:tc>
          <w:tcPr>
            <w:tcW w:w="7119" w:type="dxa"/>
            <w:tcBorders>
              <w:top w:val="single" w:sz="4" w:space="0" w:color="auto"/>
              <w:left w:val="single" w:sz="4" w:space="0" w:color="000000"/>
              <w:bottom w:val="single" w:sz="4" w:space="0" w:color="auto"/>
            </w:tcBorders>
            <w:shd w:val="clear" w:color="auto" w:fill="DCDCDC"/>
            <w:vAlign w:val="center"/>
          </w:tcPr>
          <w:p w:rsidR="00FB45C0" w:rsidRDefault="00FB45C0" w:rsidP="005C2F61">
            <w:pPr>
              <w:pStyle w:val="Zawartotabeli"/>
              <w:jc w:val="left"/>
              <w:rPr>
                <w:rFonts w:ascii="Arial" w:hAnsi="Arial" w:cs="Arial"/>
                <w:color w:val="000000"/>
                <w:sz w:val="20"/>
                <w:szCs w:val="20"/>
              </w:rPr>
            </w:pPr>
            <w:r>
              <w:rPr>
                <w:rFonts w:ascii="Arial" w:hAnsi="Arial" w:cs="Arial"/>
                <w:color w:val="000000"/>
                <w:sz w:val="20"/>
                <w:szCs w:val="20"/>
              </w:rPr>
              <w:t xml:space="preserve">KOSZT STUDIÓW PODYPLOMOWYCH     </w:t>
            </w:r>
            <w:r>
              <w:object w:dxaOrig="1440" w:dyaOrig="1440">
                <v:shape id="_x0000_i1153" type="#_x0000_t75" style="width:104.8pt;height:18.25pt" o:ole="" filled="t">
                  <v:fill color2="black"/>
                  <v:imagedata r:id="rId43" o:title=""/>
                </v:shape>
                <w:control r:id="rId44" w:name="TextBox451721" w:shapeid="_x0000_i1153"/>
              </w:object>
            </w:r>
          </w:p>
        </w:tc>
        <w:tc>
          <w:tcPr>
            <w:tcW w:w="2234" w:type="dxa"/>
            <w:tcBorders>
              <w:top w:val="single" w:sz="4" w:space="0" w:color="auto"/>
              <w:bottom w:val="single" w:sz="4" w:space="0" w:color="auto"/>
              <w:right w:val="single" w:sz="4" w:space="0" w:color="000000"/>
            </w:tcBorders>
            <w:shd w:val="clear" w:color="auto" w:fill="DCDCDC"/>
            <w:vAlign w:val="center"/>
          </w:tcPr>
          <w:p w:rsidR="00FB45C0" w:rsidRDefault="00FB45C0" w:rsidP="005C2F61">
            <w:pPr>
              <w:pStyle w:val="Zawartotabeli"/>
            </w:pPr>
          </w:p>
        </w:tc>
      </w:tr>
      <w:tr w:rsidR="00B722CA" w:rsidTr="00B722CA">
        <w:trPr>
          <w:trHeight w:val="872"/>
        </w:trPr>
        <w:tc>
          <w:tcPr>
            <w:tcW w:w="649" w:type="dxa"/>
            <w:tcBorders>
              <w:top w:val="single" w:sz="4" w:space="0" w:color="000000"/>
              <w:left w:val="single" w:sz="4" w:space="0" w:color="000000"/>
              <w:bottom w:val="single" w:sz="4" w:space="0" w:color="auto"/>
              <w:right w:val="single" w:sz="4" w:space="0" w:color="auto"/>
            </w:tcBorders>
            <w:shd w:val="clear" w:color="auto" w:fill="DCDCDC"/>
            <w:vAlign w:val="center"/>
          </w:tcPr>
          <w:p w:rsidR="00B722CA" w:rsidRDefault="00B722CA" w:rsidP="003364BB">
            <w:pPr>
              <w:pStyle w:val="Zawartotabeli"/>
              <w:ind w:left="113" w:right="113"/>
              <w:rPr>
                <w:rFonts w:ascii="Arial" w:hAnsi="Arial" w:cs="Arial"/>
                <w:color w:val="000000"/>
                <w:sz w:val="20"/>
                <w:szCs w:val="20"/>
              </w:rPr>
            </w:pPr>
            <w:r>
              <w:rPr>
                <w:rFonts w:ascii="Arial" w:hAnsi="Arial" w:cs="Arial"/>
                <w:color w:val="000000"/>
                <w:sz w:val="20"/>
                <w:szCs w:val="20"/>
              </w:rPr>
              <w:t>10</w:t>
            </w:r>
          </w:p>
        </w:tc>
        <w:tc>
          <w:tcPr>
            <w:tcW w:w="9353" w:type="dxa"/>
            <w:gridSpan w:val="2"/>
            <w:tcBorders>
              <w:top w:val="single" w:sz="4" w:space="0" w:color="auto"/>
              <w:left w:val="single" w:sz="4" w:space="0" w:color="auto"/>
              <w:bottom w:val="single" w:sz="4" w:space="0" w:color="auto"/>
              <w:right w:val="single" w:sz="4" w:space="0" w:color="auto"/>
            </w:tcBorders>
            <w:shd w:val="clear" w:color="auto" w:fill="DCDCDC"/>
            <w:vAlign w:val="center"/>
          </w:tcPr>
          <w:p w:rsidR="00B722CA" w:rsidRDefault="00B722CA" w:rsidP="00B722CA">
            <w:pPr>
              <w:pStyle w:val="Zawartotabeli"/>
              <w:jc w:val="left"/>
            </w:pPr>
            <w:r>
              <w:rPr>
                <w:rFonts w:ascii="Arial" w:hAnsi="Arial" w:cs="Arial"/>
                <w:color w:val="000000"/>
                <w:sz w:val="20"/>
                <w:szCs w:val="20"/>
              </w:rPr>
              <w:t xml:space="preserve">KWOTA WNIOSKOWANA                             </w:t>
            </w:r>
            <w:r>
              <w:object w:dxaOrig="1440" w:dyaOrig="1440">
                <v:shape id="_x0000_i1155" type="#_x0000_t75" style="width:104.8pt;height:18.25pt" o:ole="" filled="t">
                  <v:fill color2="black"/>
                  <v:imagedata r:id="rId43" o:title=""/>
                </v:shape>
                <w:control r:id="rId45" w:name="TextBox4517211" w:shapeid="_x0000_i1155"/>
              </w:object>
            </w:r>
          </w:p>
        </w:tc>
      </w:tr>
      <w:tr w:rsidR="00DF7485" w:rsidTr="00B722CA">
        <w:trPr>
          <w:trHeight w:val="431"/>
        </w:trPr>
        <w:tc>
          <w:tcPr>
            <w:tcW w:w="649" w:type="dxa"/>
            <w:vMerge w:val="restart"/>
            <w:tcBorders>
              <w:top w:val="single" w:sz="4" w:space="0" w:color="auto"/>
              <w:left w:val="single" w:sz="4" w:space="0" w:color="auto"/>
              <w:bottom w:val="single" w:sz="4" w:space="0" w:color="auto"/>
              <w:right w:val="single" w:sz="4" w:space="0" w:color="auto"/>
            </w:tcBorders>
            <w:shd w:val="clear" w:color="auto" w:fill="DCDCDC"/>
            <w:vAlign w:val="center"/>
          </w:tcPr>
          <w:p w:rsidR="00DF7485" w:rsidRPr="00A54452" w:rsidRDefault="00FB45C0" w:rsidP="00191F59">
            <w:pPr>
              <w:pStyle w:val="Zawartotabeli"/>
              <w:rPr>
                <w:rFonts w:ascii="Arial" w:hAnsi="Arial" w:cs="Arial"/>
                <w:color w:val="000000"/>
                <w:sz w:val="20"/>
                <w:szCs w:val="20"/>
              </w:rPr>
            </w:pPr>
            <w:r>
              <w:rPr>
                <w:rFonts w:ascii="Arial" w:hAnsi="Arial" w:cs="Arial"/>
                <w:color w:val="000000"/>
                <w:sz w:val="20"/>
                <w:szCs w:val="20"/>
              </w:rPr>
              <w:lastRenderedPageBreak/>
              <w:t>11</w:t>
            </w:r>
            <w:r w:rsidR="00531A6C">
              <w:rPr>
                <w:rFonts w:ascii="Arial" w:hAnsi="Arial" w:cs="Arial"/>
                <w:color w:val="000000"/>
                <w:sz w:val="20"/>
                <w:szCs w:val="20"/>
              </w:rPr>
              <w:t>.</w:t>
            </w:r>
          </w:p>
        </w:tc>
        <w:tc>
          <w:tcPr>
            <w:tcW w:w="9353" w:type="dxa"/>
            <w:gridSpan w:val="2"/>
            <w:tcBorders>
              <w:top w:val="single" w:sz="4" w:space="0" w:color="auto"/>
              <w:left w:val="single" w:sz="4" w:space="0" w:color="auto"/>
              <w:bottom w:val="single" w:sz="4" w:space="0" w:color="000000"/>
              <w:right w:val="single" w:sz="4" w:space="0" w:color="000000"/>
            </w:tcBorders>
            <w:shd w:val="clear" w:color="auto" w:fill="DCDCDC"/>
            <w:vAlign w:val="center"/>
          </w:tcPr>
          <w:p w:rsidR="00DF7485" w:rsidRPr="004278CB" w:rsidRDefault="00531A6C" w:rsidP="00191F59">
            <w:pPr>
              <w:pStyle w:val="Zawartotabeli"/>
              <w:jc w:val="left"/>
              <w:rPr>
                <w:sz w:val="20"/>
                <w:szCs w:val="20"/>
              </w:rPr>
            </w:pPr>
            <w:r>
              <w:rPr>
                <w:rFonts w:ascii="Arial" w:hAnsi="Arial" w:cs="Arial"/>
                <w:color w:val="000000"/>
                <w:sz w:val="20"/>
                <w:szCs w:val="20"/>
              </w:rPr>
              <w:t>UZASADNIENIE WNIOSKU:</w:t>
            </w:r>
            <w:r w:rsidR="00B401E5" w:rsidRPr="004278CB">
              <w:rPr>
                <w:rFonts w:ascii="Arial" w:hAnsi="Arial" w:cs="Arial"/>
                <w:color w:val="000000"/>
                <w:sz w:val="20"/>
                <w:szCs w:val="20"/>
              </w:rPr>
              <w:t xml:space="preserve"> </w:t>
            </w:r>
          </w:p>
        </w:tc>
      </w:tr>
      <w:tr w:rsidR="00DF7485" w:rsidTr="00B722CA">
        <w:trPr>
          <w:trHeight w:val="14125"/>
        </w:trPr>
        <w:tc>
          <w:tcPr>
            <w:tcW w:w="649" w:type="dxa"/>
            <w:vMerge/>
            <w:tcBorders>
              <w:top w:val="single" w:sz="4" w:space="0" w:color="auto"/>
              <w:left w:val="single" w:sz="4" w:space="0" w:color="auto"/>
              <w:bottom w:val="single" w:sz="4" w:space="0" w:color="auto"/>
              <w:right w:val="single" w:sz="4" w:space="0" w:color="auto"/>
            </w:tcBorders>
            <w:shd w:val="clear" w:color="auto" w:fill="DCDCDC"/>
            <w:vAlign w:val="center"/>
          </w:tcPr>
          <w:p w:rsidR="00DF7485" w:rsidRPr="00A54452" w:rsidRDefault="00DF7485" w:rsidP="00191F59">
            <w:pPr>
              <w:pStyle w:val="Zawartotabeli"/>
              <w:rPr>
                <w:rFonts w:ascii="Arial" w:hAnsi="Arial" w:cs="Arial"/>
                <w:color w:val="000000"/>
                <w:sz w:val="20"/>
                <w:szCs w:val="20"/>
              </w:rPr>
            </w:pPr>
          </w:p>
        </w:tc>
        <w:tc>
          <w:tcPr>
            <w:tcW w:w="93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F7485" w:rsidRDefault="00DF7485"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Default="00531A6C" w:rsidP="00191F59">
            <w:pPr>
              <w:pStyle w:val="Zawartotabeli"/>
              <w:jc w:val="left"/>
              <w:rPr>
                <w:rFonts w:ascii="Arial" w:hAnsi="Arial" w:cs="Arial"/>
                <w:color w:val="000000"/>
                <w:sz w:val="18"/>
                <w:szCs w:val="18"/>
              </w:rPr>
            </w:pPr>
          </w:p>
          <w:p w:rsidR="00531A6C" w:rsidRPr="00A54452" w:rsidRDefault="00531A6C" w:rsidP="00191F59">
            <w:pPr>
              <w:pStyle w:val="Zawartotabeli"/>
              <w:jc w:val="left"/>
              <w:rPr>
                <w:rFonts w:ascii="Arial" w:hAnsi="Arial" w:cs="Arial"/>
                <w:color w:val="000000"/>
                <w:sz w:val="18"/>
                <w:szCs w:val="18"/>
              </w:rPr>
            </w:pPr>
          </w:p>
        </w:tc>
      </w:tr>
    </w:tbl>
    <w:p w:rsidR="00D45311" w:rsidRDefault="00D45311" w:rsidP="003A360E">
      <w:pPr>
        <w:outlineLvl w:val="0"/>
        <w:rPr>
          <w:rFonts w:ascii="Trebuchet MS" w:hAnsi="Trebuchet MS"/>
          <w:b/>
          <w:sz w:val="22"/>
          <w:szCs w:val="22"/>
        </w:rPr>
      </w:pPr>
    </w:p>
    <w:p w:rsidR="003A3B9D" w:rsidRDefault="003A3B9D" w:rsidP="007D2986">
      <w:pPr>
        <w:ind w:left="555"/>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
        <w:gridCol w:w="2835"/>
        <w:gridCol w:w="6663"/>
      </w:tblGrid>
      <w:tr w:rsidR="003D2608" w:rsidTr="00146F3A">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3D2608" w:rsidRPr="00D71992" w:rsidRDefault="00850EC7" w:rsidP="00D71992">
            <w:pPr>
              <w:snapToGrid w:val="0"/>
              <w:jc w:val="center"/>
              <w:rPr>
                <w:rFonts w:ascii="Arial" w:hAnsi="Arial" w:cs="Arial"/>
                <w:b/>
                <w:color w:val="000000"/>
              </w:rPr>
            </w:pPr>
            <w:r w:rsidRPr="00D71992">
              <w:rPr>
                <w:rFonts w:ascii="Arial" w:hAnsi="Arial" w:cs="Arial"/>
                <w:b/>
                <w:color w:val="000000"/>
              </w:rPr>
              <w:t>OŚWIADCZENIE RODO</w:t>
            </w:r>
          </w:p>
        </w:tc>
      </w:tr>
      <w:tr w:rsidR="00261DF3" w:rsidTr="00146F3A">
        <w:tc>
          <w:tcPr>
            <w:tcW w:w="100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261DF3" w:rsidRDefault="00261DF3" w:rsidP="00261DF3">
            <w:pPr>
              <w:spacing w:line="360" w:lineRule="auto"/>
              <w:ind w:firstLine="426"/>
              <w:jc w:val="both"/>
              <w:rPr>
                <w:rFonts w:ascii="Arial" w:hAnsi="Arial" w:cs="Arial"/>
                <w:sz w:val="20"/>
                <w:szCs w:val="20"/>
              </w:rPr>
            </w:pPr>
            <w:r w:rsidRPr="00850EC7">
              <w:rPr>
                <w:rFonts w:ascii="Arial" w:hAnsi="Arial" w:cs="Arial"/>
                <w:sz w:val="20"/>
                <w:szCs w:val="20"/>
              </w:rPr>
              <w:t>W oparciu o art. 13 ust. 1 i ust. 2 Ogólnego rozporządzenia o ochronie danych osobowych z dnia 27 kwietnia 2016 r. – RODO (Dz. Urz. UE L Nr 119 str. 1) zostałam(em) poinformowana(y), że:</w:t>
            </w:r>
          </w:p>
          <w:p w:rsidR="00A921A0" w:rsidRPr="00850EC7" w:rsidRDefault="00A921A0" w:rsidP="00261DF3">
            <w:pPr>
              <w:spacing w:line="360" w:lineRule="auto"/>
              <w:ind w:firstLine="426"/>
              <w:jc w:val="both"/>
              <w:rPr>
                <w:rFonts w:ascii="Arial" w:hAnsi="Arial" w:cs="Arial"/>
                <w:sz w:val="20"/>
                <w:szCs w:val="20"/>
              </w:rPr>
            </w:pPr>
          </w:p>
          <w:p w:rsidR="00261DF3" w:rsidRPr="00850EC7" w:rsidRDefault="007B3E7F" w:rsidP="00261DF3">
            <w:pPr>
              <w:numPr>
                <w:ilvl w:val="0"/>
                <w:numId w:val="18"/>
              </w:numPr>
              <w:spacing w:line="360" w:lineRule="auto"/>
              <w:ind w:left="426" w:hanging="437"/>
              <w:jc w:val="both"/>
              <w:rPr>
                <w:rFonts w:ascii="Arial" w:hAnsi="Arial" w:cs="Arial"/>
                <w:sz w:val="20"/>
                <w:szCs w:val="20"/>
              </w:rPr>
            </w:pPr>
            <w:r>
              <w:rPr>
                <w:rFonts w:ascii="Arial" w:hAnsi="Arial" w:cs="Arial"/>
                <w:sz w:val="20"/>
                <w:szCs w:val="20"/>
              </w:rPr>
              <w:t>a</w:t>
            </w:r>
            <w:r w:rsidR="00261DF3" w:rsidRPr="00850EC7">
              <w:rPr>
                <w:rFonts w:ascii="Arial" w:hAnsi="Arial" w:cs="Arial"/>
                <w:sz w:val="20"/>
                <w:szCs w:val="20"/>
              </w:rPr>
              <w:t xml:space="preserve">dministratorem danych osobowych jest Dyrektor Powiatowego Urzędu Pracy w Rudzie Śląskiej, reprezentujący Powiatowy Urząd Pracy w Rudzie Śląskiej, z siedzibą w Rudzie Śląskiej przy </w:t>
            </w:r>
            <w:r>
              <w:rPr>
                <w:rFonts w:ascii="Arial" w:hAnsi="Arial" w:cs="Arial"/>
                <w:sz w:val="20"/>
                <w:szCs w:val="20"/>
              </w:rPr>
              <w:t xml:space="preserve">                              </w:t>
            </w:r>
            <w:r w:rsidR="00261DF3" w:rsidRPr="00850EC7">
              <w:rPr>
                <w:rFonts w:ascii="Arial" w:hAnsi="Arial" w:cs="Arial"/>
                <w:sz w:val="20"/>
                <w:szCs w:val="20"/>
              </w:rPr>
              <w:t xml:space="preserve">ul. </w:t>
            </w:r>
            <w:proofErr w:type="spellStart"/>
            <w:r w:rsidR="00261DF3" w:rsidRPr="00850EC7">
              <w:rPr>
                <w:rFonts w:ascii="Arial" w:hAnsi="Arial" w:cs="Arial"/>
                <w:sz w:val="20"/>
                <w:szCs w:val="20"/>
              </w:rPr>
              <w:t>Ballestremów</w:t>
            </w:r>
            <w:proofErr w:type="spellEnd"/>
            <w:r w:rsidR="00261DF3" w:rsidRPr="00850EC7">
              <w:rPr>
                <w:rFonts w:ascii="Arial" w:hAnsi="Arial" w:cs="Arial"/>
                <w:sz w:val="20"/>
                <w:szCs w:val="20"/>
              </w:rPr>
              <w:t xml:space="preserve"> 16,</w:t>
            </w:r>
          </w:p>
          <w:p w:rsidR="00261DF3" w:rsidRPr="00850EC7" w:rsidRDefault="00261DF3" w:rsidP="00261DF3">
            <w:pPr>
              <w:numPr>
                <w:ilvl w:val="0"/>
                <w:numId w:val="18"/>
              </w:numPr>
              <w:spacing w:line="360" w:lineRule="auto"/>
              <w:ind w:left="426" w:hanging="437"/>
              <w:jc w:val="both"/>
              <w:rPr>
                <w:rFonts w:ascii="Arial" w:hAnsi="Arial" w:cs="Arial"/>
                <w:sz w:val="20"/>
                <w:szCs w:val="20"/>
              </w:rPr>
            </w:pPr>
            <w:r w:rsidRPr="00850EC7">
              <w:rPr>
                <w:rFonts w:ascii="Arial" w:hAnsi="Arial" w:cs="Arial"/>
                <w:sz w:val="20"/>
                <w:szCs w:val="20"/>
              </w:rPr>
              <w:t>kontakt z Inspektorem Ochrony Danych Osobowych: iod@rudaslaska.praca.gov.pl,</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dane są zbierane dla celów związanych ze złożonym wnioskiem czyli zadaniami wynikającymi z przepisów ustawy o promocji zatrudnienia i instytucjach rynku pracy (tekst jedn.: Dz. U. z 202</w:t>
            </w:r>
            <w:r w:rsidR="009A20B0">
              <w:rPr>
                <w:rFonts w:ascii="Arial" w:hAnsi="Arial" w:cs="Arial"/>
                <w:sz w:val="20"/>
                <w:szCs w:val="20"/>
              </w:rPr>
              <w:t>4</w:t>
            </w:r>
            <w:r w:rsidRPr="00850EC7">
              <w:rPr>
                <w:rFonts w:ascii="Arial" w:hAnsi="Arial" w:cs="Arial"/>
                <w:sz w:val="20"/>
                <w:szCs w:val="20"/>
              </w:rPr>
              <w:t xml:space="preserve">r., poz. </w:t>
            </w:r>
            <w:r w:rsidR="009A20B0">
              <w:rPr>
                <w:rFonts w:ascii="Arial" w:hAnsi="Arial" w:cs="Arial"/>
                <w:sz w:val="20"/>
                <w:szCs w:val="20"/>
              </w:rPr>
              <w:t>47</w:t>
            </w:r>
            <w:r w:rsidRPr="00850EC7">
              <w:rPr>
                <w:rFonts w:ascii="Arial" w:hAnsi="Arial" w:cs="Arial"/>
                <w:sz w:val="20"/>
                <w:szCs w:val="20"/>
              </w:rPr>
              <w:t xml:space="preserve">5 z </w:t>
            </w:r>
            <w:proofErr w:type="spellStart"/>
            <w:r w:rsidRPr="00850EC7">
              <w:rPr>
                <w:rFonts w:ascii="Arial" w:hAnsi="Arial" w:cs="Arial"/>
                <w:sz w:val="20"/>
                <w:szCs w:val="20"/>
              </w:rPr>
              <w:t>późn</w:t>
            </w:r>
            <w:proofErr w:type="spellEnd"/>
            <w:r w:rsidRPr="00850EC7">
              <w:rPr>
                <w:rFonts w:ascii="Arial" w:hAnsi="Arial" w:cs="Arial"/>
                <w:sz w:val="20"/>
                <w:szCs w:val="20"/>
              </w:rPr>
              <w:t>. zm.) oraz aktów wykonawczych, tj. na podstawie art. 6 ust. 1 lit. c RODO,</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odbiorcami danych będą podmioty uprawnione do ich pozyskiwania na podstawie przepisów prawa lub stosunków umownych (firma obsługująca system informatyczny Syriusz </w:t>
            </w:r>
            <w:proofErr w:type="spellStart"/>
            <w:r w:rsidRPr="00850EC7">
              <w:rPr>
                <w:rFonts w:ascii="Arial" w:hAnsi="Arial" w:cs="Arial"/>
                <w:sz w:val="20"/>
                <w:szCs w:val="20"/>
              </w:rPr>
              <w:t>Std</w:t>
            </w:r>
            <w:proofErr w:type="spellEnd"/>
            <w:r w:rsidRPr="00850EC7">
              <w:rPr>
                <w:rFonts w:ascii="Arial" w:hAnsi="Arial" w:cs="Arial"/>
                <w:sz w:val="20"/>
                <w:szCs w:val="20"/>
              </w:rPr>
              <w:t>),</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dane osobowe przechowywane będą na okres zgodny z obowiązującym rzeczowym jednolitym wykazem akt,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mam prawo wniesienia skargi do organu nadzorczego,</w:t>
            </w:r>
          </w:p>
          <w:p w:rsidR="00261DF3" w:rsidRPr="00850EC7" w:rsidRDefault="00D30B3F" w:rsidP="00261DF3">
            <w:pPr>
              <w:numPr>
                <w:ilvl w:val="0"/>
                <w:numId w:val="18"/>
              </w:numPr>
              <w:spacing w:line="360" w:lineRule="auto"/>
              <w:ind w:left="426" w:hanging="426"/>
              <w:jc w:val="both"/>
              <w:rPr>
                <w:rFonts w:ascii="Arial" w:hAnsi="Arial" w:cs="Arial"/>
                <w:sz w:val="20"/>
                <w:szCs w:val="20"/>
              </w:rPr>
            </w:pPr>
            <w:r>
              <w:rPr>
                <w:rFonts w:ascii="Arial" w:hAnsi="Arial" w:cs="Arial"/>
                <w:bCs/>
                <w:sz w:val="20"/>
                <w:szCs w:val="20"/>
              </w:rPr>
              <w:t xml:space="preserve">mam obowiązek </w:t>
            </w:r>
            <w:r w:rsidR="00261DF3" w:rsidRPr="00850EC7">
              <w:rPr>
                <w:rFonts w:ascii="Arial" w:hAnsi="Arial" w:cs="Arial"/>
                <w:bCs/>
                <w:sz w:val="20"/>
                <w:szCs w:val="20"/>
              </w:rPr>
              <w:t>podani</w:t>
            </w:r>
            <w:r>
              <w:rPr>
                <w:rFonts w:ascii="Arial" w:hAnsi="Arial" w:cs="Arial"/>
                <w:bCs/>
                <w:sz w:val="20"/>
                <w:szCs w:val="20"/>
              </w:rPr>
              <w:t>a</w:t>
            </w:r>
            <w:r w:rsidR="00261DF3" w:rsidRPr="00850EC7">
              <w:rPr>
                <w:rFonts w:ascii="Arial" w:hAnsi="Arial" w:cs="Arial"/>
                <w:bCs/>
                <w:sz w:val="20"/>
                <w:szCs w:val="20"/>
              </w:rPr>
              <w:t xml:space="preserve"> danych</w:t>
            </w:r>
            <w:r>
              <w:rPr>
                <w:rFonts w:ascii="Arial" w:hAnsi="Arial" w:cs="Arial"/>
                <w:bCs/>
                <w:sz w:val="20"/>
                <w:szCs w:val="20"/>
              </w:rPr>
              <w:t xml:space="preserve"> osobowych</w:t>
            </w:r>
            <w:r w:rsidR="00261DF3" w:rsidRPr="00850EC7">
              <w:rPr>
                <w:rFonts w:ascii="Arial" w:hAnsi="Arial" w:cs="Arial"/>
                <w:bCs/>
                <w:sz w:val="20"/>
                <w:szCs w:val="20"/>
              </w:rPr>
              <w:t xml:space="preserve"> wynika</w:t>
            </w:r>
            <w:r>
              <w:rPr>
                <w:rFonts w:ascii="Arial" w:hAnsi="Arial" w:cs="Arial"/>
                <w:bCs/>
                <w:sz w:val="20"/>
                <w:szCs w:val="20"/>
              </w:rPr>
              <w:t>jących</w:t>
            </w:r>
            <w:r w:rsidR="00261DF3" w:rsidRPr="00850EC7">
              <w:rPr>
                <w:rFonts w:ascii="Arial" w:hAnsi="Arial" w:cs="Arial"/>
                <w:bCs/>
                <w:sz w:val="20"/>
                <w:szCs w:val="20"/>
              </w:rPr>
              <w:t xml:space="preserve"> z</w:t>
            </w:r>
            <w:r>
              <w:rPr>
                <w:rFonts w:ascii="Arial" w:hAnsi="Arial" w:cs="Arial"/>
                <w:bCs/>
                <w:sz w:val="20"/>
                <w:szCs w:val="20"/>
              </w:rPr>
              <w:t xml:space="preserve"> Rozporządzenia Ministra Pracy i Polityki Społecznej z dnia 14.04.2020r. w sprawie rejestracji bezrobotnych i poszukujących pracy</w:t>
            </w:r>
            <w:r w:rsidR="00261DF3" w:rsidRPr="00850EC7">
              <w:rPr>
                <w:rFonts w:ascii="Arial" w:hAnsi="Arial" w:cs="Arial"/>
                <w:bCs/>
                <w:sz w:val="20"/>
                <w:szCs w:val="20"/>
              </w:rPr>
              <w:t xml:space="preserve"> </w:t>
            </w:r>
            <w:r>
              <w:rPr>
                <w:rFonts w:ascii="Arial" w:hAnsi="Arial" w:cs="Arial"/>
                <w:bCs/>
                <w:sz w:val="20"/>
                <w:szCs w:val="20"/>
              </w:rPr>
              <w:t xml:space="preserve">(Dz. U. z 2020 poz.667), wydanego na podstawie </w:t>
            </w:r>
            <w:r w:rsidR="00261DF3" w:rsidRPr="00850EC7">
              <w:rPr>
                <w:rFonts w:ascii="Arial" w:hAnsi="Arial" w:cs="Arial"/>
                <w:sz w:val="20"/>
                <w:szCs w:val="20"/>
              </w:rPr>
              <w:t xml:space="preserve">ustawy </w:t>
            </w:r>
            <w:r>
              <w:rPr>
                <w:rFonts w:ascii="Arial" w:hAnsi="Arial" w:cs="Arial"/>
                <w:sz w:val="20"/>
                <w:szCs w:val="20"/>
              </w:rPr>
              <w:t xml:space="preserve">z dnia 20 kwietnia 2004r. </w:t>
            </w:r>
            <w:r w:rsidR="00261DF3" w:rsidRPr="00850EC7">
              <w:rPr>
                <w:rFonts w:ascii="Arial" w:hAnsi="Arial" w:cs="Arial"/>
                <w:sz w:val="20"/>
                <w:szCs w:val="20"/>
              </w:rPr>
              <w:t xml:space="preserve">o promocji zatrudnienia </w:t>
            </w:r>
            <w:r>
              <w:rPr>
                <w:rFonts w:ascii="Arial" w:hAnsi="Arial" w:cs="Arial"/>
                <w:sz w:val="20"/>
                <w:szCs w:val="20"/>
              </w:rPr>
              <w:t>i instytucjach rynku pracy,</w:t>
            </w:r>
          </w:p>
          <w:p w:rsidR="00261DF3" w:rsidRDefault="00261DF3" w:rsidP="00A921A0">
            <w:pPr>
              <w:numPr>
                <w:ilvl w:val="0"/>
                <w:numId w:val="18"/>
              </w:numPr>
              <w:spacing w:line="360" w:lineRule="auto"/>
              <w:ind w:left="426" w:hanging="426"/>
              <w:jc w:val="both"/>
              <w:rPr>
                <w:rFonts w:ascii="Arial" w:hAnsi="Arial" w:cs="Arial"/>
                <w:b/>
                <w:color w:val="000000"/>
              </w:rPr>
            </w:pPr>
            <w:r w:rsidRPr="00850EC7">
              <w:rPr>
                <w:rFonts w:ascii="Arial" w:hAnsi="Arial" w:cs="Arial"/>
                <w:sz w:val="20"/>
                <w:szCs w:val="20"/>
              </w:rPr>
              <w:t>dane nie będą przetwarzane w sposób zautomatyzowany.</w:t>
            </w:r>
          </w:p>
        </w:tc>
      </w:tr>
      <w:tr w:rsidR="00850EC7" w:rsidTr="00A921A0">
        <w:trPr>
          <w:trHeight w:val="279"/>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850EC7" w:rsidRPr="00D71992" w:rsidRDefault="00146F3A" w:rsidP="00D71992">
            <w:pPr>
              <w:snapToGrid w:val="0"/>
              <w:rPr>
                <w:rFonts w:ascii="Arial" w:hAnsi="Arial" w:cs="Arial"/>
                <w:b/>
                <w:color w:val="000000"/>
              </w:rPr>
            </w:pPr>
            <w:r w:rsidRPr="00D71992">
              <w:rPr>
                <w:rFonts w:ascii="Arial" w:hAnsi="Arial" w:cs="Arial"/>
                <w:b/>
                <w:color w:val="000000"/>
              </w:rPr>
              <w:t>OŚWIADCZAM</w:t>
            </w:r>
            <w:r w:rsidR="00387E92" w:rsidRPr="00D71992">
              <w:rPr>
                <w:rFonts w:ascii="Arial" w:hAnsi="Arial" w:cs="Arial"/>
                <w:b/>
                <w:color w:val="000000"/>
              </w:rPr>
              <w:t>:</w:t>
            </w:r>
          </w:p>
        </w:tc>
      </w:tr>
      <w:tr w:rsidR="00F01906" w:rsidTr="00387E92">
        <w:trPr>
          <w:trHeight w:val="300"/>
        </w:trPr>
        <w:tc>
          <w:tcPr>
            <w:tcW w:w="507" w:type="dxa"/>
            <w:vMerge w:val="restart"/>
            <w:tcBorders>
              <w:left w:val="single" w:sz="4" w:space="0" w:color="000000"/>
            </w:tcBorders>
            <w:shd w:val="clear" w:color="auto" w:fill="DCDCDC"/>
            <w:vAlign w:val="center"/>
          </w:tcPr>
          <w:p w:rsidR="00F01906" w:rsidRPr="00986820" w:rsidRDefault="00F01906" w:rsidP="0066319E">
            <w:pPr>
              <w:pStyle w:val="Zawartotabeli"/>
              <w:rPr>
                <w:rFonts w:ascii="Arial" w:hAnsi="Arial" w:cs="Arial"/>
                <w:sz w:val="20"/>
                <w:szCs w:val="20"/>
              </w:rPr>
            </w:pPr>
          </w:p>
        </w:tc>
        <w:tc>
          <w:tcPr>
            <w:tcW w:w="2835" w:type="dxa"/>
            <w:tcBorders>
              <w:top w:val="single" w:sz="4" w:space="0" w:color="000000"/>
              <w:left w:val="single" w:sz="4" w:space="0" w:color="000000"/>
              <w:right w:val="single" w:sz="4" w:space="0" w:color="000000"/>
            </w:tcBorders>
            <w:shd w:val="clear" w:color="auto" w:fill="FFFFFF" w:themeFill="background1"/>
          </w:tcPr>
          <w:p w:rsidR="00F01906" w:rsidRDefault="00B722CA" w:rsidP="00B722CA">
            <w:pPr>
              <w:pStyle w:val="Zawartotabeli"/>
              <w:jc w:val="both"/>
              <w:rPr>
                <w:rFonts w:ascii="Arial" w:hAnsi="Arial" w:cs="Arial"/>
                <w:color w:val="000000"/>
                <w:sz w:val="18"/>
                <w:szCs w:val="18"/>
              </w:rPr>
            </w:pPr>
            <w:r>
              <w:rPr>
                <w:rFonts w:ascii="Arial" w:hAnsi="Arial" w:cs="Arial"/>
                <w:color w:val="000000"/>
                <w:sz w:val="18"/>
                <w:szCs w:val="18"/>
              </w:rPr>
              <w:object w:dxaOrig="1440" w:dyaOrig="1440">
                <v:shape id="_x0000_i1157" type="#_x0000_t75" style="width:112.3pt;height:15.05pt" o:ole="">
                  <v:imagedata r:id="rId46" o:title=""/>
                </v:shape>
                <w:control r:id="rId47" w:name="CheckBox21111721" w:shapeid="_x0000_i1157"/>
              </w:object>
            </w:r>
            <w:r w:rsidR="00F01906">
              <w:rPr>
                <w:rFonts w:ascii="Arial" w:hAnsi="Arial" w:cs="Arial"/>
                <w:color w:val="000000"/>
                <w:sz w:val="18"/>
                <w:szCs w:val="18"/>
              </w:rPr>
              <w:object w:dxaOrig="1440" w:dyaOrig="1440">
                <v:shape id="_x0000_i1159" type="#_x0000_t75" style="width:129.5pt;height:15.05pt" o:ole="">
                  <v:imagedata r:id="rId48" o:title=""/>
                </v:shape>
                <w:control r:id="rId49" w:name="CheckBox21111731" w:shapeid="_x0000_i1159"/>
              </w:object>
            </w:r>
          </w:p>
        </w:tc>
        <w:tc>
          <w:tcPr>
            <w:tcW w:w="6663" w:type="dxa"/>
            <w:tcBorders>
              <w:top w:val="single" w:sz="4" w:space="0" w:color="000000"/>
              <w:left w:val="single" w:sz="4" w:space="0" w:color="000000"/>
              <w:right w:val="single" w:sz="4" w:space="0" w:color="000000"/>
            </w:tcBorders>
            <w:shd w:val="clear" w:color="auto" w:fill="FFFFFF" w:themeFill="background1"/>
          </w:tcPr>
          <w:p w:rsidR="00F01906" w:rsidRDefault="00F01906" w:rsidP="00146F3A">
            <w:pPr>
              <w:pStyle w:val="Zawartotabeli"/>
              <w:jc w:val="both"/>
              <w:rPr>
                <w:rFonts w:ascii="Arial" w:hAnsi="Arial" w:cs="Arial"/>
                <w:color w:val="000000"/>
                <w:sz w:val="18"/>
                <w:szCs w:val="18"/>
              </w:rPr>
            </w:pPr>
          </w:p>
          <w:p w:rsidR="00F01906" w:rsidRDefault="00F0284A" w:rsidP="00146F3A">
            <w:pPr>
              <w:pStyle w:val="Zawartotabeli"/>
              <w:jc w:val="both"/>
              <w:rPr>
                <w:rFonts w:ascii="Arial" w:hAnsi="Arial" w:cs="Arial"/>
                <w:color w:val="000000"/>
                <w:sz w:val="18"/>
                <w:szCs w:val="18"/>
              </w:rPr>
            </w:pPr>
            <w:r>
              <w:rPr>
                <w:rFonts w:ascii="Arial" w:hAnsi="Arial" w:cs="Arial"/>
                <w:color w:val="000000"/>
                <w:sz w:val="18"/>
                <w:szCs w:val="18"/>
              </w:rPr>
              <w:t>z zasadami dofinansowania kosztów studiów podyplomowych</w:t>
            </w:r>
          </w:p>
        </w:tc>
      </w:tr>
      <w:tr w:rsidR="00F01906" w:rsidTr="00387E92">
        <w:trPr>
          <w:trHeight w:val="877"/>
        </w:trPr>
        <w:tc>
          <w:tcPr>
            <w:tcW w:w="507" w:type="dxa"/>
            <w:vMerge/>
            <w:tcBorders>
              <w:left w:val="single" w:sz="4" w:space="0" w:color="000000"/>
              <w:bottom w:val="single" w:sz="4" w:space="0" w:color="000000"/>
              <w:right w:val="single" w:sz="4" w:space="0" w:color="auto"/>
            </w:tcBorders>
            <w:shd w:val="clear" w:color="auto" w:fill="DCDCDC"/>
            <w:vAlign w:val="center"/>
          </w:tcPr>
          <w:p w:rsidR="00F01906" w:rsidRPr="00986820" w:rsidRDefault="00F01906" w:rsidP="0066319E">
            <w:pPr>
              <w:pStyle w:val="Zawartotabeli"/>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921A0" w:rsidRDefault="00A921A0" w:rsidP="00A921A0">
            <w:pPr>
              <w:pStyle w:val="Zawartotabeli"/>
              <w:jc w:val="both"/>
              <w:rPr>
                <w:rFonts w:ascii="Arial" w:hAnsi="Arial" w:cs="Arial"/>
                <w:color w:val="000000"/>
                <w:sz w:val="18"/>
                <w:szCs w:val="18"/>
              </w:rPr>
            </w:pPr>
          </w:p>
          <w:p w:rsidR="00A921A0" w:rsidRDefault="00A921A0" w:rsidP="00A921A0">
            <w:pPr>
              <w:pStyle w:val="Zawartotabeli"/>
              <w:jc w:val="both"/>
              <w:rPr>
                <w:rFonts w:ascii="Arial" w:hAnsi="Arial" w:cs="Arial"/>
                <w:color w:val="000000"/>
                <w:sz w:val="18"/>
                <w:szCs w:val="18"/>
              </w:rPr>
            </w:pPr>
            <w:r>
              <w:rPr>
                <w:rFonts w:ascii="Arial" w:hAnsi="Arial" w:cs="Arial"/>
                <w:color w:val="000000"/>
                <w:sz w:val="18"/>
                <w:szCs w:val="18"/>
              </w:rPr>
              <w:object w:dxaOrig="1440" w:dyaOrig="1440">
                <v:shape id="_x0000_i1161" type="#_x0000_t75" style="width:60.7pt;height:15.05pt" o:ole="">
                  <v:imagedata r:id="rId50" o:title=""/>
                </v:shape>
                <w:control r:id="rId51" w:name="CheckBox2111178211" w:shapeid="_x0000_i1161"/>
              </w:object>
            </w:r>
          </w:p>
          <w:p w:rsidR="00F01906" w:rsidRDefault="00A921A0" w:rsidP="00A921A0">
            <w:pPr>
              <w:pStyle w:val="Zawartotabeli"/>
              <w:jc w:val="both"/>
              <w:rPr>
                <w:rFonts w:ascii="Arial" w:hAnsi="Arial" w:cs="Arial"/>
                <w:color w:val="000000"/>
                <w:sz w:val="18"/>
                <w:szCs w:val="18"/>
              </w:rPr>
            </w:pPr>
            <w:r>
              <w:rPr>
                <w:rFonts w:ascii="Arial" w:hAnsi="Arial" w:cs="Arial"/>
                <w:color w:val="000000"/>
                <w:sz w:val="18"/>
                <w:szCs w:val="18"/>
              </w:rPr>
              <w:object w:dxaOrig="1440" w:dyaOrig="1440">
                <v:shape id="_x0000_i1163" type="#_x0000_t75" style="width:76.3pt;height:15.05pt" o:ole="">
                  <v:imagedata r:id="rId52" o:title=""/>
                </v:shape>
                <w:control r:id="rId53" w:name="CheckBox21111781111" w:shapeid="_x0000_i1163"/>
              </w:object>
            </w:r>
          </w:p>
        </w:tc>
        <w:tc>
          <w:tcPr>
            <w:tcW w:w="6663" w:type="dxa"/>
            <w:tcBorders>
              <w:top w:val="single" w:sz="4" w:space="0" w:color="auto"/>
              <w:left w:val="single" w:sz="4" w:space="0" w:color="auto"/>
              <w:bottom w:val="single" w:sz="4" w:space="0" w:color="auto"/>
              <w:right w:val="single" w:sz="4" w:space="0" w:color="auto"/>
            </w:tcBorders>
            <w:shd w:val="clear" w:color="auto" w:fill="FFFFFF" w:themeFill="background1"/>
          </w:tcPr>
          <w:p w:rsidR="00F01906" w:rsidRDefault="00A921A0" w:rsidP="00CB7FED">
            <w:pPr>
              <w:pStyle w:val="Zawartotabeli"/>
              <w:jc w:val="both"/>
              <w:rPr>
                <w:rFonts w:ascii="Arial" w:hAnsi="Arial" w:cs="Arial"/>
                <w:color w:val="000000"/>
                <w:sz w:val="18"/>
                <w:szCs w:val="18"/>
              </w:rPr>
            </w:pPr>
            <w:r>
              <w:rPr>
                <w:rFonts w:ascii="Arial" w:hAnsi="Arial" w:cs="Arial"/>
                <w:color w:val="000000"/>
                <w:sz w:val="18"/>
                <w:szCs w:val="18"/>
              </w:rPr>
              <w:t>bezpośrednich lub pośrednich powiązań z podmiotami wpisanymi na listę sankcyjną MSWiA zgodnie z Ustawą z dnia 13 kwietnia 2022r. o szczególnych rozwiązaniach</w:t>
            </w:r>
            <w:r w:rsidR="00CB7FED">
              <w:rPr>
                <w:rFonts w:ascii="Arial" w:hAnsi="Arial" w:cs="Arial"/>
                <w:color w:val="000000"/>
                <w:sz w:val="18"/>
                <w:szCs w:val="18"/>
              </w:rPr>
              <w:t xml:space="preserve"> </w:t>
            </w:r>
            <w:r>
              <w:rPr>
                <w:rFonts w:ascii="Arial" w:hAnsi="Arial" w:cs="Arial"/>
                <w:color w:val="000000"/>
                <w:sz w:val="18"/>
                <w:szCs w:val="18"/>
              </w:rPr>
              <w:t>w zakresie przeciwdziałania wspieraniu agresji na Ukrainę oraz służących ochronie bezpieczeństwa narodowego</w:t>
            </w:r>
          </w:p>
        </w:tc>
      </w:tr>
    </w:tbl>
    <w:p w:rsidR="008D1CC8" w:rsidRDefault="008D1CC8" w:rsidP="00641514">
      <w:pPr>
        <w:autoSpaceDE w:val="0"/>
        <w:autoSpaceDN w:val="0"/>
        <w:adjustRightInd w:val="0"/>
        <w:outlineLvl w:val="0"/>
        <w:rPr>
          <w:rFonts w:ascii="Trebuchet MS" w:eastAsia="TimesNewRoman" w:hAnsi="Trebuchet MS"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42"/>
        <w:gridCol w:w="6660"/>
      </w:tblGrid>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BE6C6F" w:rsidRDefault="00BE6C6F" w:rsidP="00BE6C6F">
            <w:pPr>
              <w:pStyle w:val="Tekstpodstawowy"/>
              <w:jc w:val="both"/>
              <w:rPr>
                <w:rFonts w:ascii="Arial" w:hAnsi="Arial" w:cs="Arial"/>
                <w:b/>
                <w:color w:val="000000"/>
              </w:rPr>
            </w:pPr>
            <w:r w:rsidRPr="00BE6C6F">
              <w:rPr>
                <w:rFonts w:ascii="Arial" w:hAnsi="Arial" w:cs="Arial"/>
                <w:b/>
                <w:i/>
                <w:sz w:val="20"/>
                <w:szCs w:val="20"/>
              </w:rPr>
              <w:t xml:space="preserve">Świadomy/a odpowiedzialności za szkodę spowodowaną oświadczeniem niezgodnym z prawdą, wiarygodność zawartych we wniosku danych stwierdzam własnoręcznym, czytelnym podpisem. </w:t>
            </w:r>
          </w:p>
        </w:tc>
      </w:tr>
      <w:tr w:rsidR="00020CBA" w:rsidTr="00020CBA">
        <w:trPr>
          <w:trHeight w:val="359"/>
        </w:trPr>
        <w:tc>
          <w:tcPr>
            <w:tcW w:w="3342" w:type="dxa"/>
            <w:tcBorders>
              <w:top w:val="single" w:sz="4" w:space="0" w:color="000000"/>
              <w:left w:val="single" w:sz="4" w:space="0" w:color="000000"/>
              <w:bottom w:val="single" w:sz="4" w:space="0" w:color="000000"/>
              <w:right w:val="single" w:sz="4" w:space="0" w:color="auto"/>
            </w:tcBorders>
            <w:shd w:val="clear" w:color="auto" w:fill="DCDCDC"/>
          </w:tcPr>
          <w:p w:rsidR="00020CBA" w:rsidRDefault="00020CBA" w:rsidP="00020CBA">
            <w:pPr>
              <w:snapToGrid w:val="0"/>
              <w:jc w:val="right"/>
              <w:rPr>
                <w:rFonts w:ascii="Arial" w:hAnsi="Arial" w:cs="Arial"/>
                <w:b/>
                <w:color w:val="000000"/>
              </w:rPr>
            </w:pPr>
            <w:r>
              <w:rPr>
                <w:rFonts w:ascii="Arial" w:hAnsi="Arial" w:cs="Arial"/>
                <w:b/>
                <w:color w:val="000000"/>
              </w:rPr>
              <w:t>Ruda Śląska, dnia:</w:t>
            </w:r>
          </w:p>
          <w:p w:rsidR="00020CBA" w:rsidRPr="00DC6287" w:rsidRDefault="00020CBA" w:rsidP="00F0284A">
            <w:pPr>
              <w:snapToGrid w:val="0"/>
              <w:rPr>
                <w:rFonts w:ascii="Arial" w:hAnsi="Arial" w:cs="Arial"/>
                <w:b/>
                <w:color w:val="000000"/>
              </w:rPr>
            </w:pP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rsidR="00020CBA" w:rsidRPr="00DC6287" w:rsidRDefault="00020CBA" w:rsidP="00DC6287">
            <w:pPr>
              <w:snapToGrid w:val="0"/>
              <w:rPr>
                <w:rFonts w:ascii="Arial" w:hAnsi="Arial" w:cs="Arial"/>
                <w:b/>
                <w:color w:val="000000"/>
              </w:rPr>
            </w:pPr>
          </w:p>
        </w:tc>
      </w:tr>
      <w:tr w:rsidR="00020CBA" w:rsidTr="00020CBA">
        <w:trPr>
          <w:trHeight w:val="808"/>
        </w:trPr>
        <w:tc>
          <w:tcPr>
            <w:tcW w:w="3342" w:type="dxa"/>
            <w:tcBorders>
              <w:top w:val="single" w:sz="4" w:space="0" w:color="000000"/>
              <w:left w:val="single" w:sz="4" w:space="0" w:color="000000"/>
              <w:bottom w:val="single" w:sz="4" w:space="0" w:color="000000"/>
              <w:right w:val="single" w:sz="4" w:space="0" w:color="auto"/>
            </w:tcBorders>
            <w:shd w:val="clear" w:color="auto" w:fill="DCDCDC"/>
          </w:tcPr>
          <w:p w:rsidR="00020CBA" w:rsidRDefault="00020CBA" w:rsidP="00020CBA">
            <w:pPr>
              <w:snapToGrid w:val="0"/>
              <w:jc w:val="right"/>
              <w:rPr>
                <w:rFonts w:ascii="Arial" w:hAnsi="Arial" w:cs="Arial"/>
                <w:b/>
                <w:color w:val="000000"/>
              </w:rPr>
            </w:pPr>
          </w:p>
          <w:p w:rsidR="00020CBA" w:rsidRDefault="00020CBA" w:rsidP="00020CBA">
            <w:pPr>
              <w:snapToGrid w:val="0"/>
              <w:jc w:val="right"/>
              <w:rPr>
                <w:rFonts w:ascii="Arial" w:hAnsi="Arial" w:cs="Arial"/>
                <w:b/>
                <w:color w:val="000000"/>
              </w:rPr>
            </w:pPr>
            <w:r>
              <w:rPr>
                <w:rFonts w:ascii="Arial" w:hAnsi="Arial" w:cs="Arial"/>
                <w:b/>
                <w:color w:val="000000"/>
              </w:rPr>
              <w:t>Podpis Wnioskodawcy:</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rsidR="00020CBA" w:rsidRPr="00DC6287" w:rsidRDefault="00020CBA" w:rsidP="00DC6287">
            <w:pPr>
              <w:snapToGrid w:val="0"/>
              <w:rPr>
                <w:rFonts w:ascii="Arial" w:hAnsi="Arial" w:cs="Arial"/>
                <w:b/>
                <w:color w:val="000000"/>
              </w:rPr>
            </w:pPr>
          </w:p>
        </w:tc>
      </w:tr>
    </w:tbl>
    <w:p w:rsidR="00B47388" w:rsidRDefault="00B47388" w:rsidP="00641514">
      <w:pPr>
        <w:autoSpaceDE w:val="0"/>
        <w:autoSpaceDN w:val="0"/>
        <w:adjustRightInd w:val="0"/>
        <w:outlineLvl w:val="0"/>
        <w:rPr>
          <w:rFonts w:ascii="Trebuchet MS" w:eastAsia="TimesNewRoman" w:hAnsi="Trebuchet MS" w:cs="Arial"/>
          <w:b/>
          <w:bCs/>
          <w:sz w:val="20"/>
          <w:szCs w:val="20"/>
        </w:rPr>
      </w:pPr>
    </w:p>
    <w:p w:rsidR="008D1CC8" w:rsidRDefault="00891BB0" w:rsidP="00641514">
      <w:pPr>
        <w:autoSpaceDE w:val="0"/>
        <w:autoSpaceDN w:val="0"/>
        <w:adjustRightInd w:val="0"/>
        <w:outlineLvl w:val="0"/>
        <w:rPr>
          <w:rFonts w:ascii="Arial" w:eastAsia="TimesNewRoman" w:hAnsi="Arial" w:cs="Arial"/>
          <w:bCs/>
          <w:sz w:val="20"/>
          <w:szCs w:val="20"/>
        </w:rPr>
      </w:pPr>
      <w:r w:rsidRPr="00B47388">
        <w:rPr>
          <w:rFonts w:ascii="Arial" w:eastAsia="TimesNewRoman" w:hAnsi="Arial" w:cs="Arial"/>
          <w:bCs/>
          <w:sz w:val="20"/>
          <w:szCs w:val="20"/>
        </w:rPr>
        <w:t xml:space="preserve">Załączniki: </w:t>
      </w:r>
    </w:p>
    <w:p w:rsidR="00441632" w:rsidRPr="008918FB" w:rsidRDefault="008918FB" w:rsidP="008918FB">
      <w:pPr>
        <w:pStyle w:val="Akapitzlist"/>
        <w:numPr>
          <w:ilvl w:val="0"/>
          <w:numId w:val="27"/>
        </w:numPr>
        <w:autoSpaceDE w:val="0"/>
        <w:autoSpaceDN w:val="0"/>
        <w:adjustRightInd w:val="0"/>
        <w:ind w:left="142"/>
        <w:jc w:val="both"/>
        <w:outlineLvl w:val="0"/>
        <w:rPr>
          <w:rFonts w:ascii="Arial" w:hAnsi="Arial" w:cs="Arial"/>
          <w:color w:val="000000"/>
          <w:sz w:val="2"/>
          <w:szCs w:val="2"/>
        </w:rPr>
      </w:pPr>
      <w:r>
        <w:rPr>
          <w:rFonts w:ascii="Arial" w:eastAsia="TimesNewRoman" w:hAnsi="Arial" w:cs="Arial"/>
          <w:bCs/>
          <w:sz w:val="20"/>
          <w:szCs w:val="20"/>
        </w:rPr>
        <w:t xml:space="preserve">1. </w:t>
      </w:r>
      <w:r w:rsidR="00D30B3F" w:rsidRPr="00D30B3F">
        <w:rPr>
          <w:rFonts w:ascii="Arial" w:eastAsia="TimesNewRoman" w:hAnsi="Arial" w:cs="Arial"/>
          <w:bCs/>
          <w:sz w:val="20"/>
          <w:szCs w:val="20"/>
        </w:rPr>
        <w:t>Zaświadczenie z uczelni o zakwalifikowaniu na studia podyplomowe zawierające informacje o nazwie, terminie realizacji, koszcie studiów podyplomowych i terminach uiszczania wpłat oraz numerze rachunku bankowego organizatora studiów.</w:t>
      </w:r>
    </w:p>
    <w:p w:rsidR="008918FB" w:rsidRPr="008918FB" w:rsidRDefault="008918FB" w:rsidP="008918FB">
      <w:pPr>
        <w:pStyle w:val="Akapitzlist"/>
        <w:numPr>
          <w:ilvl w:val="0"/>
          <w:numId w:val="27"/>
        </w:numPr>
        <w:autoSpaceDE w:val="0"/>
        <w:autoSpaceDN w:val="0"/>
        <w:adjustRightInd w:val="0"/>
        <w:ind w:left="142"/>
        <w:jc w:val="both"/>
        <w:outlineLvl w:val="0"/>
        <w:rPr>
          <w:rFonts w:ascii="Arial" w:hAnsi="Arial" w:cs="Arial"/>
          <w:color w:val="000000"/>
          <w:sz w:val="2"/>
          <w:szCs w:val="2"/>
        </w:rPr>
      </w:pPr>
      <w:r>
        <w:rPr>
          <w:rFonts w:ascii="Arial" w:eastAsia="TimesNewRoman" w:hAnsi="Arial" w:cs="Arial"/>
          <w:bCs/>
          <w:sz w:val="20"/>
          <w:szCs w:val="20"/>
        </w:rPr>
        <w:t>2. Opinie pracowników Powiatowego Urzędu Pracy.</w:t>
      </w:r>
    </w:p>
    <w:p w:rsidR="008918FB" w:rsidRPr="008918FB" w:rsidRDefault="008918FB" w:rsidP="008918FB">
      <w:pPr>
        <w:pStyle w:val="Akapitzlist"/>
        <w:numPr>
          <w:ilvl w:val="0"/>
          <w:numId w:val="27"/>
        </w:numPr>
        <w:autoSpaceDE w:val="0"/>
        <w:autoSpaceDN w:val="0"/>
        <w:adjustRightInd w:val="0"/>
        <w:ind w:left="142"/>
        <w:jc w:val="both"/>
        <w:outlineLvl w:val="0"/>
        <w:rPr>
          <w:rFonts w:ascii="Arial" w:hAnsi="Arial" w:cs="Arial"/>
          <w:color w:val="000000"/>
          <w:sz w:val="2"/>
          <w:szCs w:val="2"/>
        </w:rPr>
      </w:pPr>
    </w:p>
    <w:p w:rsidR="008918FB" w:rsidRDefault="008918FB" w:rsidP="008918FB">
      <w:pPr>
        <w:autoSpaceDE w:val="0"/>
        <w:autoSpaceDN w:val="0"/>
        <w:adjustRightInd w:val="0"/>
        <w:jc w:val="both"/>
        <w:outlineLvl w:val="0"/>
        <w:rPr>
          <w:rFonts w:ascii="Arial" w:hAnsi="Arial" w:cs="Arial"/>
          <w:color w:val="000000"/>
          <w:sz w:val="2"/>
          <w:szCs w:val="2"/>
        </w:rPr>
      </w:pPr>
    </w:p>
    <w:tbl>
      <w:tblPr>
        <w:tblW w:w="10490" w:type="dxa"/>
        <w:tblInd w:w="-5" w:type="dxa"/>
        <w:tblLayout w:type="fixed"/>
        <w:tblCellMar>
          <w:top w:w="55" w:type="dxa"/>
          <w:left w:w="55" w:type="dxa"/>
          <w:bottom w:w="55" w:type="dxa"/>
          <w:right w:w="55" w:type="dxa"/>
        </w:tblCellMar>
        <w:tblLook w:val="0000" w:firstRow="0" w:lastRow="0" w:firstColumn="0" w:lastColumn="0" w:noHBand="0" w:noVBand="0"/>
      </w:tblPr>
      <w:tblGrid>
        <w:gridCol w:w="10490"/>
      </w:tblGrid>
      <w:tr w:rsidR="008918FB" w:rsidTr="008918FB">
        <w:trPr>
          <w:trHeight w:val="396"/>
        </w:trPr>
        <w:tc>
          <w:tcPr>
            <w:tcW w:w="10490" w:type="dxa"/>
            <w:tcBorders>
              <w:top w:val="single" w:sz="4" w:space="0" w:color="000000"/>
              <w:left w:val="single" w:sz="4" w:space="0" w:color="000000"/>
              <w:bottom w:val="single" w:sz="4" w:space="0" w:color="000000"/>
              <w:right w:val="single" w:sz="4" w:space="0" w:color="000000"/>
            </w:tcBorders>
            <w:shd w:val="clear" w:color="auto" w:fill="DCDCDC"/>
          </w:tcPr>
          <w:p w:rsidR="008918FB" w:rsidRPr="008D55F5" w:rsidRDefault="008918FB" w:rsidP="008918FB">
            <w:pPr>
              <w:tabs>
                <w:tab w:val="left" w:pos="5040"/>
              </w:tabs>
              <w:snapToGrid w:val="0"/>
              <w:rPr>
                <w:rFonts w:ascii="Arial" w:hAnsi="Arial" w:cs="Arial"/>
                <w:b/>
              </w:rPr>
            </w:pPr>
            <w:r w:rsidRPr="008D55F5">
              <w:rPr>
                <w:rFonts w:ascii="Arial" w:hAnsi="Arial" w:cs="Arial"/>
                <w:b/>
              </w:rPr>
              <w:t>OPINIA POŚREDNIKA PRACY:</w:t>
            </w:r>
            <w:r>
              <w:rPr>
                <w:rFonts w:ascii="Arial" w:hAnsi="Arial" w:cs="Arial"/>
                <w:b/>
              </w:rPr>
              <w:t xml:space="preserve">                                                                             Załącznik nr 2</w:t>
            </w:r>
          </w:p>
        </w:tc>
      </w:tr>
      <w:tr w:rsidR="008918FB" w:rsidTr="008918FB">
        <w:trPr>
          <w:trHeight w:val="215"/>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8918FB" w:rsidRPr="008D55F5" w:rsidRDefault="008918FB" w:rsidP="008918FB">
            <w:pPr>
              <w:tabs>
                <w:tab w:val="left" w:pos="5040"/>
              </w:tabs>
              <w:snapToGrid w:val="0"/>
              <w:rPr>
                <w:rFonts w:ascii="Arial" w:hAnsi="Arial" w:cs="Arial"/>
                <w:color w:val="000000"/>
                <w:sz w:val="18"/>
                <w:szCs w:val="18"/>
              </w:rPr>
            </w:pPr>
            <w:r w:rsidRPr="00EC69A8">
              <w:rPr>
                <w:rFonts w:ascii="Arial" w:hAnsi="Arial" w:cs="Arial"/>
                <w:color w:val="000000"/>
                <w:sz w:val="20"/>
                <w:szCs w:val="18"/>
              </w:rPr>
              <w:t>W zakresie dostępności lub możliwości pozyskania aktualnych ofert pracy</w:t>
            </w:r>
            <w:r>
              <w:rPr>
                <w:rFonts w:ascii="Arial" w:hAnsi="Arial" w:cs="Arial"/>
                <w:color w:val="000000"/>
                <w:sz w:val="20"/>
                <w:szCs w:val="18"/>
              </w:rPr>
              <w:t>,</w:t>
            </w:r>
            <w:r w:rsidRPr="00EC69A8">
              <w:rPr>
                <w:rFonts w:ascii="Arial" w:hAnsi="Arial" w:cs="Arial"/>
                <w:color w:val="000000"/>
                <w:sz w:val="20"/>
                <w:szCs w:val="18"/>
              </w:rPr>
              <w:t xml:space="preserve"> </w:t>
            </w:r>
            <w:r>
              <w:rPr>
                <w:rFonts w:ascii="Arial" w:hAnsi="Arial" w:cs="Arial"/>
                <w:color w:val="000000"/>
                <w:sz w:val="20"/>
                <w:szCs w:val="18"/>
              </w:rPr>
              <w:t>dotyczących wnioskowanego kierunku studiów podyplomowych:</w:t>
            </w:r>
          </w:p>
        </w:tc>
      </w:tr>
      <w:tr w:rsidR="008918FB" w:rsidTr="008918FB">
        <w:trPr>
          <w:trHeight w:val="1854"/>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8918FB" w:rsidRDefault="008918FB" w:rsidP="008918FB">
            <w:pPr>
              <w:tabs>
                <w:tab w:val="left" w:pos="5040"/>
              </w:tabs>
              <w:snapToGrid w:val="0"/>
              <w:rPr>
                <w:rFonts w:ascii="Arial" w:hAnsi="Arial" w:cs="Arial"/>
                <w:color w:val="000000"/>
                <w:sz w:val="20"/>
                <w:szCs w:val="20"/>
              </w:rPr>
            </w:pPr>
          </w:p>
        </w:tc>
      </w:tr>
      <w:tr w:rsidR="008918FB" w:rsidTr="008918FB">
        <w:trPr>
          <w:trHeight w:val="40"/>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8918FB" w:rsidRPr="008D55F5" w:rsidRDefault="008918FB" w:rsidP="008918FB">
            <w:pPr>
              <w:tabs>
                <w:tab w:val="left" w:pos="5040"/>
              </w:tabs>
              <w:snapToGrid w:val="0"/>
              <w:rPr>
                <w:rFonts w:ascii="Arial" w:hAnsi="Arial" w:cs="Arial"/>
                <w:color w:val="000000"/>
                <w:sz w:val="18"/>
                <w:szCs w:val="18"/>
              </w:rPr>
            </w:pPr>
            <w:r w:rsidRPr="00EC69A8">
              <w:rPr>
                <w:rFonts w:ascii="Arial" w:hAnsi="Arial" w:cs="Arial"/>
                <w:color w:val="000000"/>
                <w:sz w:val="20"/>
                <w:szCs w:val="18"/>
              </w:rPr>
              <w:t>W zakresie możliwości aktywizacji</w:t>
            </w:r>
            <w:r>
              <w:rPr>
                <w:rFonts w:ascii="Arial" w:hAnsi="Arial" w:cs="Arial"/>
                <w:color w:val="000000"/>
                <w:sz w:val="20"/>
                <w:szCs w:val="18"/>
              </w:rPr>
              <w:t xml:space="preserve"> zawodowej </w:t>
            </w:r>
            <w:r w:rsidRPr="00EC69A8">
              <w:rPr>
                <w:rFonts w:ascii="Arial" w:hAnsi="Arial" w:cs="Arial"/>
                <w:color w:val="000000"/>
                <w:sz w:val="20"/>
                <w:szCs w:val="18"/>
              </w:rPr>
              <w:t xml:space="preserve">osoby po </w:t>
            </w:r>
            <w:r>
              <w:rPr>
                <w:rFonts w:ascii="Arial" w:hAnsi="Arial" w:cs="Arial"/>
                <w:color w:val="000000"/>
                <w:sz w:val="20"/>
                <w:szCs w:val="18"/>
              </w:rPr>
              <w:t>ukończonym kierunku studiów podyplomowych:</w:t>
            </w:r>
          </w:p>
        </w:tc>
      </w:tr>
      <w:tr w:rsidR="008918FB" w:rsidTr="008918FB">
        <w:trPr>
          <w:trHeight w:val="1944"/>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8918FB" w:rsidRDefault="008918FB" w:rsidP="008918FB">
            <w:pPr>
              <w:tabs>
                <w:tab w:val="left" w:pos="5040"/>
              </w:tabs>
              <w:snapToGrid w:val="0"/>
              <w:rPr>
                <w:rFonts w:ascii="Arial" w:hAnsi="Arial" w:cs="Arial"/>
                <w:color w:val="000000"/>
                <w:sz w:val="20"/>
                <w:szCs w:val="20"/>
              </w:rPr>
            </w:pPr>
          </w:p>
        </w:tc>
      </w:tr>
    </w:tbl>
    <w:p w:rsidR="008918FB" w:rsidRDefault="008918FB" w:rsidP="008918FB">
      <w:pPr>
        <w:rPr>
          <w:rFonts w:ascii="Arial" w:hAnsi="Arial" w:cs="Arial"/>
          <w:color w:val="000000"/>
          <w:sz w:val="18"/>
          <w:szCs w:val="18"/>
        </w:rPr>
      </w:pPr>
    </w:p>
    <w:p w:rsidR="008918FB" w:rsidRDefault="008918FB" w:rsidP="008918FB">
      <w:pPr>
        <w:rPr>
          <w:rFonts w:ascii="Arial" w:hAnsi="Arial" w:cs="Arial"/>
          <w:color w:val="000000"/>
          <w:sz w:val="18"/>
          <w:szCs w:val="18"/>
        </w:rPr>
      </w:pPr>
    </w:p>
    <w:p w:rsidR="008918FB" w:rsidRPr="008D55F5" w:rsidRDefault="008918FB" w:rsidP="008918FB">
      <w:pPr>
        <w:rPr>
          <w:rFonts w:ascii="Arial" w:hAnsi="Arial" w:cs="Arial"/>
          <w:color w:val="000000"/>
          <w:sz w:val="22"/>
          <w:szCs w:val="18"/>
        </w:rPr>
      </w:pPr>
      <w:r w:rsidRPr="008D55F5">
        <w:rPr>
          <w:rFonts w:ascii="Arial" w:hAnsi="Arial" w:cs="Arial"/>
          <w:color w:val="000000"/>
          <w:sz w:val="22"/>
          <w:szCs w:val="18"/>
        </w:rPr>
        <w:t xml:space="preserve">Opiniuję: </w:t>
      </w:r>
    </w:p>
    <w:p w:rsidR="008918FB" w:rsidRDefault="008918FB" w:rsidP="008918FB">
      <w:pPr>
        <w:rPr>
          <w:rFonts w:ascii="Arial" w:hAnsi="Arial" w:cs="Arial"/>
          <w:color w:val="000000"/>
          <w:sz w:val="18"/>
          <w:szCs w:val="18"/>
        </w:rPr>
      </w:pPr>
    </w:p>
    <w:p w:rsidR="008918FB" w:rsidRDefault="008918FB" w:rsidP="008918FB">
      <w:pPr>
        <w:rPr>
          <w:rFonts w:ascii="Arial" w:hAnsi="Arial" w:cs="Arial"/>
          <w:color w:val="000000"/>
          <w:sz w:val="18"/>
          <w:szCs w:val="18"/>
        </w:rPr>
      </w:pPr>
      <w:r>
        <w:rPr>
          <w:rFonts w:ascii="Arial" w:hAnsi="Arial" w:cs="Arial"/>
          <w:color w:val="000000"/>
          <w:sz w:val="18"/>
          <w:szCs w:val="18"/>
        </w:rPr>
        <w:object w:dxaOrig="1440" w:dyaOrig="1440">
          <v:shape id="_x0000_i1176" type="#_x0000_t75" style="width:85.45pt;height:18.25pt" o:ole="">
            <v:imagedata r:id="rId54" o:title=""/>
          </v:shape>
          <w:control r:id="rId55" w:name="CheckBox211117811113" w:shapeid="_x0000_i1176"/>
        </w:object>
      </w:r>
      <w:r>
        <w:rPr>
          <w:rFonts w:ascii="Arial" w:hAnsi="Arial" w:cs="Arial"/>
          <w:color w:val="000000"/>
          <w:sz w:val="18"/>
          <w:szCs w:val="18"/>
        </w:rPr>
        <w:object w:dxaOrig="1440" w:dyaOrig="1440">
          <v:shape id="_x0000_i1175" type="#_x0000_t75" style="width:85.45pt;height:18.25pt" o:ole="">
            <v:imagedata r:id="rId56" o:title=""/>
          </v:shape>
          <w:control r:id="rId57" w:name="CheckBox2111178111131" w:shapeid="_x0000_i1175"/>
        </w:object>
      </w:r>
      <w:r>
        <w:rPr>
          <w:rFonts w:ascii="Arial" w:hAnsi="Arial" w:cs="Arial"/>
          <w:color w:val="000000"/>
          <w:sz w:val="18"/>
          <w:szCs w:val="18"/>
        </w:rPr>
        <w:t xml:space="preserve">                                          .......................................................................................</w:t>
      </w:r>
    </w:p>
    <w:p w:rsidR="008918FB" w:rsidRDefault="008918FB" w:rsidP="008918FB">
      <w:pPr>
        <w:ind w:left="4956" w:firstLine="708"/>
        <w:rPr>
          <w:rFonts w:ascii="Arial" w:hAnsi="Arial" w:cs="Arial"/>
          <w:color w:val="000000"/>
          <w:sz w:val="20"/>
          <w:szCs w:val="18"/>
        </w:rPr>
      </w:pPr>
      <w:r>
        <w:rPr>
          <w:rFonts w:ascii="Arial" w:hAnsi="Arial" w:cs="Arial"/>
          <w:color w:val="000000"/>
          <w:sz w:val="20"/>
          <w:szCs w:val="18"/>
        </w:rPr>
        <w:t xml:space="preserve">      </w:t>
      </w:r>
      <w:r w:rsidRPr="0046325A">
        <w:rPr>
          <w:rFonts w:ascii="Arial" w:hAnsi="Arial" w:cs="Arial"/>
          <w:color w:val="000000"/>
          <w:sz w:val="20"/>
          <w:szCs w:val="18"/>
        </w:rPr>
        <w:t>Data i czytelny podpis</w:t>
      </w:r>
      <w:r>
        <w:rPr>
          <w:rFonts w:ascii="Arial" w:hAnsi="Arial" w:cs="Arial"/>
          <w:color w:val="000000"/>
          <w:sz w:val="20"/>
          <w:szCs w:val="18"/>
        </w:rPr>
        <w:t xml:space="preserve"> Pośrednika Pracy</w:t>
      </w:r>
    </w:p>
    <w:p w:rsidR="008918FB" w:rsidRDefault="008918FB" w:rsidP="008918FB">
      <w:pPr>
        <w:ind w:left="4956" w:firstLine="708"/>
        <w:rPr>
          <w:rFonts w:ascii="Arial" w:hAnsi="Arial" w:cs="Arial"/>
          <w:color w:val="000000"/>
          <w:sz w:val="20"/>
          <w:szCs w:val="18"/>
        </w:rPr>
      </w:pPr>
    </w:p>
    <w:p w:rsidR="008918FB" w:rsidRDefault="008918FB" w:rsidP="008918FB">
      <w:pPr>
        <w:ind w:left="4956" w:firstLine="708"/>
        <w:rPr>
          <w:rFonts w:ascii="Arial" w:hAnsi="Arial" w:cs="Arial"/>
          <w:color w:val="000000"/>
          <w:sz w:val="20"/>
          <w:szCs w:val="18"/>
        </w:rPr>
      </w:pPr>
    </w:p>
    <w:p w:rsidR="008918FB" w:rsidRDefault="008918FB" w:rsidP="008918FB">
      <w:pPr>
        <w:ind w:left="4956" w:firstLine="708"/>
        <w:rPr>
          <w:rFonts w:ascii="Arial" w:hAnsi="Arial" w:cs="Arial"/>
          <w:color w:val="000000"/>
          <w:sz w:val="20"/>
          <w:szCs w:val="18"/>
        </w:rPr>
      </w:pPr>
    </w:p>
    <w:tbl>
      <w:tblPr>
        <w:tblW w:w="10774" w:type="dxa"/>
        <w:tblInd w:w="-147" w:type="dxa"/>
        <w:tblLayout w:type="fixed"/>
        <w:tblCellMar>
          <w:top w:w="55" w:type="dxa"/>
          <w:left w:w="55" w:type="dxa"/>
          <w:bottom w:w="55" w:type="dxa"/>
          <w:right w:w="55" w:type="dxa"/>
        </w:tblCellMar>
        <w:tblLook w:val="0000" w:firstRow="0" w:lastRow="0" w:firstColumn="0" w:lastColumn="0" w:noHBand="0" w:noVBand="0"/>
      </w:tblPr>
      <w:tblGrid>
        <w:gridCol w:w="10774"/>
      </w:tblGrid>
      <w:tr w:rsidR="008918FB" w:rsidTr="008918FB">
        <w:trPr>
          <w:trHeight w:val="396"/>
        </w:trPr>
        <w:tc>
          <w:tcPr>
            <w:tcW w:w="10774" w:type="dxa"/>
            <w:tcBorders>
              <w:top w:val="single" w:sz="4" w:space="0" w:color="000000"/>
              <w:left w:val="single" w:sz="4" w:space="0" w:color="000000"/>
              <w:bottom w:val="single" w:sz="4" w:space="0" w:color="000000"/>
              <w:right w:val="single" w:sz="4" w:space="0" w:color="000000"/>
            </w:tcBorders>
            <w:shd w:val="clear" w:color="auto" w:fill="DCDCDC"/>
          </w:tcPr>
          <w:p w:rsidR="008918FB" w:rsidRPr="008D55F5" w:rsidRDefault="008918FB" w:rsidP="008918FB">
            <w:pPr>
              <w:tabs>
                <w:tab w:val="left" w:pos="5040"/>
              </w:tabs>
              <w:snapToGrid w:val="0"/>
              <w:rPr>
                <w:rFonts w:ascii="Arial" w:hAnsi="Arial" w:cs="Arial"/>
                <w:b/>
              </w:rPr>
            </w:pPr>
            <w:r w:rsidRPr="008D55F5">
              <w:rPr>
                <w:rFonts w:ascii="Arial" w:hAnsi="Arial" w:cs="Arial"/>
                <w:b/>
              </w:rPr>
              <w:t xml:space="preserve">OPINIA </w:t>
            </w:r>
            <w:r>
              <w:rPr>
                <w:rFonts w:ascii="Arial" w:hAnsi="Arial" w:cs="Arial"/>
                <w:b/>
              </w:rPr>
              <w:t>DORADCY ZAWODOWEGO</w:t>
            </w:r>
            <w:r w:rsidRPr="008D55F5">
              <w:rPr>
                <w:rFonts w:ascii="Arial" w:hAnsi="Arial" w:cs="Arial"/>
                <w:b/>
              </w:rPr>
              <w:t>:</w:t>
            </w:r>
          </w:p>
        </w:tc>
      </w:tr>
      <w:tr w:rsidR="008918FB" w:rsidTr="008918FB">
        <w:trPr>
          <w:trHeight w:val="215"/>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8918FB" w:rsidRPr="008D55F5" w:rsidRDefault="008918FB" w:rsidP="008918FB">
            <w:pPr>
              <w:tabs>
                <w:tab w:val="left" w:pos="5040"/>
              </w:tabs>
              <w:snapToGrid w:val="0"/>
              <w:rPr>
                <w:rFonts w:ascii="Arial" w:hAnsi="Arial" w:cs="Arial"/>
                <w:color w:val="000000"/>
                <w:sz w:val="18"/>
                <w:szCs w:val="18"/>
              </w:rPr>
            </w:pPr>
            <w:r w:rsidRPr="00EC69A8">
              <w:rPr>
                <w:rFonts w:ascii="Arial" w:hAnsi="Arial" w:cs="Arial"/>
                <w:color w:val="000000"/>
                <w:sz w:val="20"/>
                <w:szCs w:val="18"/>
              </w:rPr>
              <w:t xml:space="preserve">W zakresie </w:t>
            </w:r>
            <w:r>
              <w:rPr>
                <w:rFonts w:ascii="Arial" w:hAnsi="Arial" w:cs="Arial"/>
                <w:color w:val="000000"/>
                <w:sz w:val="20"/>
                <w:szCs w:val="18"/>
              </w:rPr>
              <w:t>doboru kierunku oraz zasadności dofinansowania wybranych</w:t>
            </w:r>
            <w:bookmarkStart w:id="2" w:name="_GoBack"/>
            <w:bookmarkEnd w:id="2"/>
            <w:r>
              <w:rPr>
                <w:rFonts w:ascii="Arial" w:hAnsi="Arial" w:cs="Arial"/>
                <w:color w:val="000000"/>
                <w:sz w:val="20"/>
                <w:szCs w:val="18"/>
              </w:rPr>
              <w:t xml:space="preserve"> studiów podyplomowych:</w:t>
            </w:r>
          </w:p>
        </w:tc>
      </w:tr>
      <w:tr w:rsidR="008918FB" w:rsidTr="008918FB">
        <w:trPr>
          <w:trHeight w:val="3146"/>
        </w:trPr>
        <w:tc>
          <w:tcPr>
            <w:tcW w:w="10774" w:type="dxa"/>
            <w:tcBorders>
              <w:top w:val="single" w:sz="4" w:space="0" w:color="000000"/>
              <w:left w:val="single" w:sz="4" w:space="0" w:color="000000"/>
              <w:bottom w:val="single" w:sz="4" w:space="0" w:color="000000"/>
              <w:right w:val="single" w:sz="4" w:space="0" w:color="000000"/>
            </w:tcBorders>
            <w:shd w:val="clear" w:color="auto" w:fill="auto"/>
          </w:tcPr>
          <w:p w:rsidR="008918FB" w:rsidRDefault="008918FB" w:rsidP="008918FB">
            <w:pPr>
              <w:tabs>
                <w:tab w:val="left" w:pos="5040"/>
              </w:tabs>
              <w:snapToGrid w:val="0"/>
              <w:rPr>
                <w:rFonts w:ascii="Arial" w:hAnsi="Arial" w:cs="Arial"/>
                <w:color w:val="000000"/>
                <w:sz w:val="20"/>
                <w:szCs w:val="20"/>
              </w:rPr>
            </w:pPr>
          </w:p>
        </w:tc>
      </w:tr>
    </w:tbl>
    <w:p w:rsidR="008918FB" w:rsidRDefault="008918FB" w:rsidP="008918FB">
      <w:pPr>
        <w:ind w:left="4956" w:firstLine="708"/>
        <w:rPr>
          <w:rFonts w:ascii="Arial" w:hAnsi="Arial" w:cs="Arial"/>
          <w:color w:val="000000"/>
          <w:sz w:val="18"/>
          <w:szCs w:val="18"/>
        </w:rPr>
      </w:pPr>
    </w:p>
    <w:p w:rsidR="008918F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8D55F5" w:rsidRDefault="008918FB" w:rsidP="008918FB">
      <w:pPr>
        <w:rPr>
          <w:rFonts w:ascii="Arial" w:hAnsi="Arial" w:cs="Arial"/>
          <w:color w:val="000000"/>
          <w:sz w:val="22"/>
          <w:szCs w:val="18"/>
        </w:rPr>
      </w:pPr>
      <w:r w:rsidRPr="008D55F5">
        <w:rPr>
          <w:rFonts w:ascii="Arial" w:hAnsi="Arial" w:cs="Arial"/>
          <w:color w:val="000000"/>
          <w:sz w:val="22"/>
          <w:szCs w:val="18"/>
        </w:rPr>
        <w:t xml:space="preserve">Opiniuję: </w:t>
      </w:r>
    </w:p>
    <w:p w:rsidR="008918FB" w:rsidRDefault="008918FB" w:rsidP="008918FB">
      <w:pPr>
        <w:rPr>
          <w:rFonts w:ascii="Arial" w:hAnsi="Arial" w:cs="Arial"/>
          <w:color w:val="000000"/>
          <w:sz w:val="18"/>
          <w:szCs w:val="18"/>
        </w:rPr>
      </w:pPr>
    </w:p>
    <w:p w:rsidR="008918FB" w:rsidRDefault="008918FB" w:rsidP="008918FB">
      <w:pPr>
        <w:rPr>
          <w:rFonts w:ascii="Arial" w:hAnsi="Arial" w:cs="Arial"/>
          <w:color w:val="000000"/>
          <w:sz w:val="18"/>
          <w:szCs w:val="18"/>
        </w:rPr>
      </w:pPr>
      <w:r>
        <w:rPr>
          <w:rFonts w:ascii="Arial" w:hAnsi="Arial" w:cs="Arial"/>
          <w:color w:val="000000"/>
          <w:sz w:val="18"/>
          <w:szCs w:val="18"/>
        </w:rPr>
        <w:object w:dxaOrig="1440" w:dyaOrig="1440">
          <v:shape id="_x0000_i1174" type="#_x0000_t75" style="width:85.45pt;height:18.25pt" o:ole="">
            <v:imagedata r:id="rId58" o:title=""/>
          </v:shape>
          <w:control r:id="rId59" w:name="CheckBox2111178111132" w:shapeid="_x0000_i1174"/>
        </w:object>
      </w:r>
      <w:r>
        <w:rPr>
          <w:rFonts w:ascii="Arial" w:hAnsi="Arial" w:cs="Arial"/>
          <w:color w:val="000000"/>
          <w:sz w:val="18"/>
          <w:szCs w:val="18"/>
        </w:rPr>
        <w:object w:dxaOrig="1440" w:dyaOrig="1440">
          <v:shape id="_x0000_i1173" type="#_x0000_t75" style="width:85.45pt;height:18.25pt" o:ole="">
            <v:imagedata r:id="rId60" o:title=""/>
          </v:shape>
          <w:control r:id="rId61" w:name="CheckBox21111781111311" w:shapeid="_x0000_i1173"/>
        </w:object>
      </w:r>
      <w:r>
        <w:rPr>
          <w:rFonts w:ascii="Arial" w:hAnsi="Arial" w:cs="Arial"/>
          <w:color w:val="000000"/>
          <w:sz w:val="18"/>
          <w:szCs w:val="18"/>
        </w:rPr>
        <w:t xml:space="preserve">                                          .......................................................................................</w:t>
      </w:r>
    </w:p>
    <w:p w:rsidR="008918FB" w:rsidRDefault="008918FB" w:rsidP="008918FB">
      <w:pPr>
        <w:ind w:left="4956" w:firstLine="708"/>
        <w:rPr>
          <w:rFonts w:ascii="Arial" w:hAnsi="Arial" w:cs="Arial"/>
          <w:color w:val="000000"/>
          <w:sz w:val="20"/>
          <w:szCs w:val="18"/>
        </w:rPr>
      </w:pPr>
      <w:r>
        <w:rPr>
          <w:rFonts w:ascii="Arial" w:hAnsi="Arial" w:cs="Arial"/>
          <w:color w:val="000000"/>
          <w:sz w:val="20"/>
          <w:szCs w:val="18"/>
        </w:rPr>
        <w:t xml:space="preserve"> </w:t>
      </w:r>
      <w:r w:rsidRPr="0046325A">
        <w:rPr>
          <w:rFonts w:ascii="Arial" w:hAnsi="Arial" w:cs="Arial"/>
          <w:color w:val="000000"/>
          <w:sz w:val="20"/>
          <w:szCs w:val="18"/>
        </w:rPr>
        <w:t>Data i czytelny podpis</w:t>
      </w:r>
      <w:r>
        <w:rPr>
          <w:rFonts w:ascii="Arial" w:hAnsi="Arial" w:cs="Arial"/>
          <w:color w:val="000000"/>
          <w:sz w:val="20"/>
          <w:szCs w:val="18"/>
        </w:rPr>
        <w:t xml:space="preserve"> Doradcy Zawodowego</w:t>
      </w:r>
    </w:p>
    <w:p w:rsidR="008918FB" w:rsidRPr="00C53FBB" w:rsidRDefault="008918FB" w:rsidP="008918FB">
      <w:pPr>
        <w:tabs>
          <w:tab w:val="left" w:pos="1333"/>
        </w:tabs>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C53FBB" w:rsidRDefault="008918FB" w:rsidP="008918FB">
      <w:pPr>
        <w:rPr>
          <w:rFonts w:ascii="Arial" w:hAnsi="Arial" w:cs="Arial"/>
          <w:sz w:val="2"/>
          <w:szCs w:val="2"/>
        </w:rPr>
      </w:pPr>
    </w:p>
    <w:p w:rsidR="008918FB" w:rsidRPr="008918FB" w:rsidRDefault="008918FB" w:rsidP="008918FB">
      <w:pPr>
        <w:autoSpaceDE w:val="0"/>
        <w:autoSpaceDN w:val="0"/>
        <w:adjustRightInd w:val="0"/>
        <w:jc w:val="both"/>
        <w:outlineLvl w:val="0"/>
        <w:rPr>
          <w:rFonts w:ascii="Arial" w:hAnsi="Arial" w:cs="Arial"/>
          <w:color w:val="000000"/>
          <w:sz w:val="2"/>
          <w:szCs w:val="2"/>
        </w:rPr>
      </w:pPr>
    </w:p>
    <w:p w:rsidR="00441632" w:rsidRDefault="00441632" w:rsidP="00806941">
      <w:pPr>
        <w:jc w:val="both"/>
        <w:rPr>
          <w:rFonts w:ascii="Arial" w:hAnsi="Arial" w:cs="Arial"/>
          <w:color w:val="000000"/>
          <w:sz w:val="2"/>
          <w:szCs w:val="2"/>
        </w:rPr>
      </w:pPr>
    </w:p>
    <w:sectPr w:rsidR="00441632" w:rsidSect="00AC4B32">
      <w:footerReference w:type="even" r:id="rId62"/>
      <w:footerReference w:type="default" r:id="rId63"/>
      <w:pgSz w:w="11906" w:h="16838"/>
      <w:pgMar w:top="720" w:right="851"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FB" w:rsidRDefault="008918FB" w:rsidP="001A4CD5">
      <w:r>
        <w:separator/>
      </w:r>
    </w:p>
  </w:endnote>
  <w:endnote w:type="continuationSeparator" w:id="0">
    <w:p w:rsidR="008918FB" w:rsidRDefault="008918FB" w:rsidP="001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FB" w:rsidRDefault="008918FB"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8918FB" w:rsidRDefault="008918FB" w:rsidP="004366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FB" w:rsidRDefault="008918FB"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D0061">
      <w:rPr>
        <w:rStyle w:val="Numerstrony"/>
        <w:noProof/>
      </w:rPr>
      <w:t>4</w:t>
    </w:r>
    <w:r>
      <w:rPr>
        <w:rStyle w:val="Numerstrony"/>
      </w:rPr>
      <w:fldChar w:fldCharType="end"/>
    </w:r>
  </w:p>
  <w:p w:rsidR="008918FB" w:rsidRDefault="008918FB" w:rsidP="0043667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FB" w:rsidRDefault="008918FB" w:rsidP="001A4CD5">
      <w:r>
        <w:separator/>
      </w:r>
    </w:p>
  </w:footnote>
  <w:footnote w:type="continuationSeparator" w:id="0">
    <w:p w:rsidR="008918FB" w:rsidRDefault="008918FB" w:rsidP="001A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i w:val="0"/>
        <w:color w:val="000000"/>
        <w:sz w:val="20"/>
        <w:szCs w:val="20"/>
      </w:rPr>
    </w:lvl>
  </w:abstractNum>
  <w:abstractNum w:abstractNumId="1">
    <w:nsid w:val="00000008"/>
    <w:multiLevelType w:val="singleLevel"/>
    <w:tmpl w:val="00000008"/>
    <w:name w:val="WW8Num8"/>
    <w:lvl w:ilvl="0">
      <w:start w:val="1"/>
      <w:numFmt w:val="decimal"/>
      <w:lvlText w:val="%1)"/>
      <w:lvlJc w:val="left"/>
      <w:pPr>
        <w:tabs>
          <w:tab w:val="num" w:pos="207"/>
        </w:tabs>
        <w:ind w:left="927" w:hanging="360"/>
      </w:pPr>
      <w:rPr>
        <w:rFonts w:hint="default"/>
        <w:b w:val="0"/>
        <w:i w:val="0"/>
        <w:sz w:val="18"/>
      </w:r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nsid w:val="11341986"/>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756B0"/>
    <w:multiLevelType w:val="hybridMultilevel"/>
    <w:tmpl w:val="5964DA14"/>
    <w:lvl w:ilvl="0" w:tplc="0415000F">
      <w:start w:val="1"/>
      <w:numFmt w:val="decimal"/>
      <w:lvlText w:val="%1."/>
      <w:lvlJc w:val="left"/>
      <w:pPr>
        <w:ind w:left="720" w:hanging="360"/>
      </w:pPr>
      <w:rPr>
        <w:rFonts w:hint="default"/>
        <w:i w:val="0"/>
      </w:rPr>
    </w:lvl>
    <w:lvl w:ilvl="1" w:tplc="5C5CB3B2">
      <w:start w:val="1"/>
      <w:numFmt w:val="upperRoman"/>
      <w:lvlText w:val="%2."/>
      <w:lvlJc w:val="left"/>
      <w:pPr>
        <w:tabs>
          <w:tab w:val="num" w:pos="1800"/>
        </w:tabs>
        <w:ind w:left="1800" w:hanging="72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114FA"/>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9405B9"/>
    <w:multiLevelType w:val="hybridMultilevel"/>
    <w:tmpl w:val="77DEE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A20128"/>
    <w:multiLevelType w:val="hybridMultilevel"/>
    <w:tmpl w:val="1EC241E6"/>
    <w:lvl w:ilvl="0" w:tplc="9DF073E8">
      <w:start w:val="1"/>
      <w:numFmt w:val="bullet"/>
      <w:lvlText w:val=""/>
      <w:lvlJc w:val="left"/>
      <w:pPr>
        <w:ind w:left="1052" w:hanging="360"/>
      </w:pPr>
      <w:rPr>
        <w:rFonts w:ascii="Symbol" w:hAnsi="Symbol"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8">
    <w:nsid w:val="22EC6FD8"/>
    <w:multiLevelType w:val="hybridMultilevel"/>
    <w:tmpl w:val="82DA47A4"/>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781409"/>
    <w:multiLevelType w:val="hybridMultilevel"/>
    <w:tmpl w:val="E11EF648"/>
    <w:lvl w:ilvl="0" w:tplc="C096BC92">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10">
    <w:nsid w:val="2BCA2D3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1B018D"/>
    <w:multiLevelType w:val="hybridMultilevel"/>
    <w:tmpl w:val="F23EC096"/>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CB3D6F"/>
    <w:multiLevelType w:val="hybridMultilevel"/>
    <w:tmpl w:val="F5DA6C6A"/>
    <w:lvl w:ilvl="0" w:tplc="A62EBEC4">
      <w:start w:val="1"/>
      <w:numFmt w:val="upperLetter"/>
      <w:lvlText w:val="%1)"/>
      <w:lvlJc w:val="left"/>
      <w:pPr>
        <w:ind w:left="731" w:hanging="360"/>
      </w:pPr>
      <w:rPr>
        <w:rFonts w:ascii="Arial" w:hAnsi="Arial" w:cs="Arial" w:hint="default"/>
        <w:color w:val="000000"/>
        <w:sz w:val="18"/>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3">
    <w:nsid w:val="48D604B8"/>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CAA6C18"/>
    <w:multiLevelType w:val="hybridMultilevel"/>
    <w:tmpl w:val="DF96FA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EFC6E99"/>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A870F4"/>
    <w:multiLevelType w:val="hybridMultilevel"/>
    <w:tmpl w:val="4F0A963A"/>
    <w:lvl w:ilvl="0" w:tplc="C5A851DA">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1CB2998"/>
    <w:multiLevelType w:val="hybridMultilevel"/>
    <w:tmpl w:val="41B8A946"/>
    <w:lvl w:ilvl="0" w:tplc="A3B614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D3F0650"/>
    <w:multiLevelType w:val="hybridMultilevel"/>
    <w:tmpl w:val="D1E4B3B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63E45E0F"/>
    <w:multiLevelType w:val="hybridMultilevel"/>
    <w:tmpl w:val="D6CCF34E"/>
    <w:lvl w:ilvl="0" w:tplc="11566FEE">
      <w:start w:val="1"/>
      <w:numFmt w:val="decimal"/>
      <w:lvlText w:val="%1."/>
      <w:lvlJc w:val="left"/>
      <w:pPr>
        <w:ind w:left="1069" w:hanging="360"/>
      </w:pPr>
      <w:rPr>
        <w:rFonts w:cs="Times New Roman" w:hint="default"/>
      </w:rPr>
    </w:lvl>
    <w:lvl w:ilvl="1" w:tplc="86F26E96">
      <w:start w:val="1"/>
      <w:numFmt w:val="lowerLetter"/>
      <w:lvlText w:val="%2)"/>
      <w:lvlJc w:val="left"/>
      <w:pPr>
        <w:ind w:left="1789" w:hanging="360"/>
      </w:pPr>
      <w:rPr>
        <w:rFonts w:cs="Times New Roman" w:hint="default"/>
      </w:rPr>
    </w:lvl>
    <w:lvl w:ilvl="2" w:tplc="78E44A04">
      <w:start w:val="8"/>
      <w:numFmt w:val="decimal"/>
      <w:lvlText w:val="%3."/>
      <w:lvlJc w:val="left"/>
      <w:pPr>
        <w:ind w:left="502" w:hanging="360"/>
      </w:pPr>
      <w:rPr>
        <w:rFonts w:cs="Times New Roman" w:hint="default"/>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nsid w:val="6923431C"/>
    <w:multiLevelType w:val="singleLevel"/>
    <w:tmpl w:val="43D83D20"/>
    <w:lvl w:ilvl="0">
      <w:start w:val="1"/>
      <w:numFmt w:val="decimal"/>
      <w:lvlText w:val="%1."/>
      <w:legacy w:legacy="1" w:legacySpace="0" w:legacyIndent="360"/>
      <w:lvlJc w:val="left"/>
      <w:rPr>
        <w:rFonts w:ascii="Trebuchet MS" w:eastAsia="Times New Roman" w:hAnsi="Trebuchet MS" w:cs="Times New Roman" w:hint="default"/>
        <w:b w:val="0"/>
      </w:rPr>
    </w:lvl>
  </w:abstractNum>
  <w:abstractNum w:abstractNumId="21">
    <w:nsid w:val="69CB5684"/>
    <w:multiLevelType w:val="hybridMultilevel"/>
    <w:tmpl w:val="23E450B6"/>
    <w:lvl w:ilvl="0" w:tplc="E02EFC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F26BCB"/>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2F682B"/>
    <w:multiLevelType w:val="hybridMultilevel"/>
    <w:tmpl w:val="290E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942080"/>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964554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A3E6A7C"/>
    <w:multiLevelType w:val="hybridMultilevel"/>
    <w:tmpl w:val="AD68E3BA"/>
    <w:lvl w:ilvl="0" w:tplc="8350FDE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18"/>
  </w:num>
  <w:num w:numId="5">
    <w:abstractNumId w:val="14"/>
  </w:num>
  <w:num w:numId="6">
    <w:abstractNumId w:val="19"/>
  </w:num>
  <w:num w:numId="7">
    <w:abstractNumId w:val="26"/>
  </w:num>
  <w:num w:numId="8">
    <w:abstractNumId w:val="8"/>
  </w:num>
  <w:num w:numId="9">
    <w:abstractNumId w:val="7"/>
  </w:num>
  <w:num w:numId="10">
    <w:abstractNumId w:val="0"/>
  </w:num>
  <w:num w:numId="11">
    <w:abstractNumId w:val="2"/>
  </w:num>
  <w:num w:numId="12">
    <w:abstractNumId w:val="11"/>
  </w:num>
  <w:num w:numId="13">
    <w:abstractNumId w:val="1"/>
  </w:num>
  <w:num w:numId="14">
    <w:abstractNumId w:val="9"/>
  </w:num>
  <w:num w:numId="15">
    <w:abstractNumId w:val="12"/>
  </w:num>
  <w:num w:numId="16">
    <w:abstractNumId w:val="25"/>
  </w:num>
  <w:num w:numId="17">
    <w:abstractNumId w:val="15"/>
  </w:num>
  <w:num w:numId="18">
    <w:abstractNumId w:val="16"/>
  </w:num>
  <w:num w:numId="19">
    <w:abstractNumId w:val="24"/>
  </w:num>
  <w:num w:numId="20">
    <w:abstractNumId w:val="5"/>
  </w:num>
  <w:num w:numId="21">
    <w:abstractNumId w:val="10"/>
  </w:num>
  <w:num w:numId="22">
    <w:abstractNumId w:val="17"/>
  </w:num>
  <w:num w:numId="23">
    <w:abstractNumId w:val="13"/>
  </w:num>
  <w:num w:numId="24">
    <w:abstractNumId w:val="3"/>
  </w:num>
  <w:num w:numId="25">
    <w:abstractNumId w:val="22"/>
  </w:num>
  <w:num w:numId="26">
    <w:abstractNumId w:val="23"/>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l-PL" w:vendorID="12" w:dllVersion="512" w:checkStyle="1"/>
  <w:proofState w:spelling="clean"/>
  <w:defaultTabStop w:val="708"/>
  <w:hyphenationZone w:val="425"/>
  <w:drawingGridHorizontalSpacing w:val="120"/>
  <w:drawingGridVerticalSpacing w:val="24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D5"/>
    <w:rsid w:val="00001E82"/>
    <w:rsid w:val="00005981"/>
    <w:rsid w:val="00007A3C"/>
    <w:rsid w:val="00010622"/>
    <w:rsid w:val="0001112B"/>
    <w:rsid w:val="00013E07"/>
    <w:rsid w:val="000177F9"/>
    <w:rsid w:val="00020CBA"/>
    <w:rsid w:val="00021911"/>
    <w:rsid w:val="00032123"/>
    <w:rsid w:val="000329CB"/>
    <w:rsid w:val="00034479"/>
    <w:rsid w:val="000401CA"/>
    <w:rsid w:val="00042CEF"/>
    <w:rsid w:val="00045A0F"/>
    <w:rsid w:val="00046702"/>
    <w:rsid w:val="00054B78"/>
    <w:rsid w:val="0005663E"/>
    <w:rsid w:val="0006136F"/>
    <w:rsid w:val="00064C5A"/>
    <w:rsid w:val="00066910"/>
    <w:rsid w:val="0007186E"/>
    <w:rsid w:val="000724C7"/>
    <w:rsid w:val="00074130"/>
    <w:rsid w:val="00077244"/>
    <w:rsid w:val="000817C4"/>
    <w:rsid w:val="000821EE"/>
    <w:rsid w:val="00087354"/>
    <w:rsid w:val="00093D54"/>
    <w:rsid w:val="000955E1"/>
    <w:rsid w:val="000A0DA8"/>
    <w:rsid w:val="000A18F6"/>
    <w:rsid w:val="000A2295"/>
    <w:rsid w:val="000A2B1C"/>
    <w:rsid w:val="000A37F5"/>
    <w:rsid w:val="000A7A47"/>
    <w:rsid w:val="000B202A"/>
    <w:rsid w:val="000B7467"/>
    <w:rsid w:val="000B7C58"/>
    <w:rsid w:val="000C0506"/>
    <w:rsid w:val="000C2D1D"/>
    <w:rsid w:val="000C616F"/>
    <w:rsid w:val="000D0DA2"/>
    <w:rsid w:val="000E6251"/>
    <w:rsid w:val="000F6675"/>
    <w:rsid w:val="00101A89"/>
    <w:rsid w:val="00114F73"/>
    <w:rsid w:val="001158E8"/>
    <w:rsid w:val="00117394"/>
    <w:rsid w:val="001175C8"/>
    <w:rsid w:val="0012063D"/>
    <w:rsid w:val="001220C4"/>
    <w:rsid w:val="0012250A"/>
    <w:rsid w:val="00123146"/>
    <w:rsid w:val="001272F2"/>
    <w:rsid w:val="0013389B"/>
    <w:rsid w:val="0013785F"/>
    <w:rsid w:val="0014088B"/>
    <w:rsid w:val="001421C9"/>
    <w:rsid w:val="00145AF2"/>
    <w:rsid w:val="00146F3A"/>
    <w:rsid w:val="00151EFF"/>
    <w:rsid w:val="00154221"/>
    <w:rsid w:val="0015721B"/>
    <w:rsid w:val="00160740"/>
    <w:rsid w:val="00160BF6"/>
    <w:rsid w:val="00160DAD"/>
    <w:rsid w:val="0016267A"/>
    <w:rsid w:val="00166C23"/>
    <w:rsid w:val="0017324E"/>
    <w:rsid w:val="001814C6"/>
    <w:rsid w:val="00191F59"/>
    <w:rsid w:val="00193078"/>
    <w:rsid w:val="001941B6"/>
    <w:rsid w:val="00196E76"/>
    <w:rsid w:val="001A205F"/>
    <w:rsid w:val="001A4CD5"/>
    <w:rsid w:val="001B1894"/>
    <w:rsid w:val="001B3383"/>
    <w:rsid w:val="001C4D82"/>
    <w:rsid w:val="001D0B53"/>
    <w:rsid w:val="001E72CC"/>
    <w:rsid w:val="001E732E"/>
    <w:rsid w:val="001F12C3"/>
    <w:rsid w:val="001F2729"/>
    <w:rsid w:val="0020288A"/>
    <w:rsid w:val="002055A1"/>
    <w:rsid w:val="00205A08"/>
    <w:rsid w:val="0021797B"/>
    <w:rsid w:val="00217F49"/>
    <w:rsid w:val="00220053"/>
    <w:rsid w:val="00220743"/>
    <w:rsid w:val="00222636"/>
    <w:rsid w:val="00224CCF"/>
    <w:rsid w:val="00225747"/>
    <w:rsid w:val="002306A4"/>
    <w:rsid w:val="00230B3F"/>
    <w:rsid w:val="00233B25"/>
    <w:rsid w:val="00235BDA"/>
    <w:rsid w:val="002410A7"/>
    <w:rsid w:val="00243483"/>
    <w:rsid w:val="00246FDE"/>
    <w:rsid w:val="00253503"/>
    <w:rsid w:val="0025436C"/>
    <w:rsid w:val="00255CCF"/>
    <w:rsid w:val="002562B6"/>
    <w:rsid w:val="00257CE1"/>
    <w:rsid w:val="00261DF3"/>
    <w:rsid w:val="00277A91"/>
    <w:rsid w:val="00280BC9"/>
    <w:rsid w:val="002907A2"/>
    <w:rsid w:val="0029145D"/>
    <w:rsid w:val="00292479"/>
    <w:rsid w:val="00293290"/>
    <w:rsid w:val="002A0235"/>
    <w:rsid w:val="002A1392"/>
    <w:rsid w:val="002A22D6"/>
    <w:rsid w:val="002A25E6"/>
    <w:rsid w:val="002A2D81"/>
    <w:rsid w:val="002B1BF0"/>
    <w:rsid w:val="002B5B3B"/>
    <w:rsid w:val="002B6406"/>
    <w:rsid w:val="002B78F2"/>
    <w:rsid w:val="002C14E3"/>
    <w:rsid w:val="002C4C30"/>
    <w:rsid w:val="002C59CC"/>
    <w:rsid w:val="002C5FAE"/>
    <w:rsid w:val="002C5FFC"/>
    <w:rsid w:val="002D039A"/>
    <w:rsid w:val="002D3240"/>
    <w:rsid w:val="002D6AFB"/>
    <w:rsid w:val="002E0373"/>
    <w:rsid w:val="002E1931"/>
    <w:rsid w:val="002E3ED6"/>
    <w:rsid w:val="002E40C6"/>
    <w:rsid w:val="002E627E"/>
    <w:rsid w:val="002E7B89"/>
    <w:rsid w:val="002F1D98"/>
    <w:rsid w:val="002F5499"/>
    <w:rsid w:val="002F5524"/>
    <w:rsid w:val="002F6FC7"/>
    <w:rsid w:val="00303AEA"/>
    <w:rsid w:val="00307782"/>
    <w:rsid w:val="0031039A"/>
    <w:rsid w:val="00314955"/>
    <w:rsid w:val="003205E3"/>
    <w:rsid w:val="003278CE"/>
    <w:rsid w:val="00327D2C"/>
    <w:rsid w:val="00332019"/>
    <w:rsid w:val="0033641F"/>
    <w:rsid w:val="003364BB"/>
    <w:rsid w:val="00346178"/>
    <w:rsid w:val="00346E57"/>
    <w:rsid w:val="00347FBD"/>
    <w:rsid w:val="00351FA8"/>
    <w:rsid w:val="00351FEE"/>
    <w:rsid w:val="00352BCA"/>
    <w:rsid w:val="00353794"/>
    <w:rsid w:val="00355B2E"/>
    <w:rsid w:val="00363A20"/>
    <w:rsid w:val="00365ADC"/>
    <w:rsid w:val="00365B3E"/>
    <w:rsid w:val="00377D18"/>
    <w:rsid w:val="0038281C"/>
    <w:rsid w:val="00385572"/>
    <w:rsid w:val="00385C92"/>
    <w:rsid w:val="00387E92"/>
    <w:rsid w:val="00396D18"/>
    <w:rsid w:val="0039720F"/>
    <w:rsid w:val="003A04F4"/>
    <w:rsid w:val="003A34BB"/>
    <w:rsid w:val="003A360E"/>
    <w:rsid w:val="003A38FF"/>
    <w:rsid w:val="003A3B9D"/>
    <w:rsid w:val="003B14F6"/>
    <w:rsid w:val="003B1ACD"/>
    <w:rsid w:val="003B4CC5"/>
    <w:rsid w:val="003B6109"/>
    <w:rsid w:val="003B789B"/>
    <w:rsid w:val="003C3D62"/>
    <w:rsid w:val="003C432D"/>
    <w:rsid w:val="003D1B04"/>
    <w:rsid w:val="003D2608"/>
    <w:rsid w:val="003D53A0"/>
    <w:rsid w:val="003D5B83"/>
    <w:rsid w:val="003D6DAC"/>
    <w:rsid w:val="003E6A8A"/>
    <w:rsid w:val="003E7723"/>
    <w:rsid w:val="003E7BA0"/>
    <w:rsid w:val="003E7FD2"/>
    <w:rsid w:val="003F09CB"/>
    <w:rsid w:val="003F54EA"/>
    <w:rsid w:val="003F7BF0"/>
    <w:rsid w:val="00400FC1"/>
    <w:rsid w:val="004022D4"/>
    <w:rsid w:val="00403FBE"/>
    <w:rsid w:val="0040535B"/>
    <w:rsid w:val="004079EE"/>
    <w:rsid w:val="00410153"/>
    <w:rsid w:val="00412665"/>
    <w:rsid w:val="0041550D"/>
    <w:rsid w:val="004253F0"/>
    <w:rsid w:val="004278CB"/>
    <w:rsid w:val="004315DC"/>
    <w:rsid w:val="00433168"/>
    <w:rsid w:val="004357FD"/>
    <w:rsid w:val="0043667D"/>
    <w:rsid w:val="0043725B"/>
    <w:rsid w:val="00440F94"/>
    <w:rsid w:val="00441632"/>
    <w:rsid w:val="00442F67"/>
    <w:rsid w:val="0044529F"/>
    <w:rsid w:val="004503A2"/>
    <w:rsid w:val="004537DE"/>
    <w:rsid w:val="004544B9"/>
    <w:rsid w:val="00467965"/>
    <w:rsid w:val="00472CB3"/>
    <w:rsid w:val="00475CBA"/>
    <w:rsid w:val="0048356E"/>
    <w:rsid w:val="004839C2"/>
    <w:rsid w:val="004867B1"/>
    <w:rsid w:val="004916D7"/>
    <w:rsid w:val="00493CFF"/>
    <w:rsid w:val="00494850"/>
    <w:rsid w:val="004964B9"/>
    <w:rsid w:val="004A462E"/>
    <w:rsid w:val="004A5C88"/>
    <w:rsid w:val="004B022B"/>
    <w:rsid w:val="004B1A21"/>
    <w:rsid w:val="004B1EAE"/>
    <w:rsid w:val="004C2F39"/>
    <w:rsid w:val="004C7786"/>
    <w:rsid w:val="004C7989"/>
    <w:rsid w:val="004D058F"/>
    <w:rsid w:val="004D1310"/>
    <w:rsid w:val="004D33B4"/>
    <w:rsid w:val="004D50CA"/>
    <w:rsid w:val="004D695D"/>
    <w:rsid w:val="004E1574"/>
    <w:rsid w:val="004E4F10"/>
    <w:rsid w:val="004E6394"/>
    <w:rsid w:val="004E6E8A"/>
    <w:rsid w:val="004E7AC1"/>
    <w:rsid w:val="004F1E22"/>
    <w:rsid w:val="004F60B6"/>
    <w:rsid w:val="0050046C"/>
    <w:rsid w:val="00501C69"/>
    <w:rsid w:val="00502A34"/>
    <w:rsid w:val="005055E6"/>
    <w:rsid w:val="0051220F"/>
    <w:rsid w:val="00512A1E"/>
    <w:rsid w:val="00512E47"/>
    <w:rsid w:val="00515FC7"/>
    <w:rsid w:val="00517F7C"/>
    <w:rsid w:val="00520D1D"/>
    <w:rsid w:val="00521713"/>
    <w:rsid w:val="00521A46"/>
    <w:rsid w:val="00523C33"/>
    <w:rsid w:val="00524000"/>
    <w:rsid w:val="005267F9"/>
    <w:rsid w:val="00526DDB"/>
    <w:rsid w:val="005318A0"/>
    <w:rsid w:val="00531A6C"/>
    <w:rsid w:val="00532BB0"/>
    <w:rsid w:val="005334D3"/>
    <w:rsid w:val="00534FA7"/>
    <w:rsid w:val="00536A50"/>
    <w:rsid w:val="0054344A"/>
    <w:rsid w:val="00544363"/>
    <w:rsid w:val="005508E5"/>
    <w:rsid w:val="00552328"/>
    <w:rsid w:val="0055627E"/>
    <w:rsid w:val="005562AA"/>
    <w:rsid w:val="0055774A"/>
    <w:rsid w:val="005605CC"/>
    <w:rsid w:val="005638AE"/>
    <w:rsid w:val="00566748"/>
    <w:rsid w:val="00571397"/>
    <w:rsid w:val="00572C2D"/>
    <w:rsid w:val="00572EF8"/>
    <w:rsid w:val="005804F5"/>
    <w:rsid w:val="00583B84"/>
    <w:rsid w:val="005A231A"/>
    <w:rsid w:val="005A53F3"/>
    <w:rsid w:val="005B0A6F"/>
    <w:rsid w:val="005B3AA7"/>
    <w:rsid w:val="005B49BB"/>
    <w:rsid w:val="005B5724"/>
    <w:rsid w:val="005B5B72"/>
    <w:rsid w:val="005C2F61"/>
    <w:rsid w:val="005C3CE3"/>
    <w:rsid w:val="005D447A"/>
    <w:rsid w:val="005D5041"/>
    <w:rsid w:val="005E3084"/>
    <w:rsid w:val="005E415B"/>
    <w:rsid w:val="005E7F23"/>
    <w:rsid w:val="005F064F"/>
    <w:rsid w:val="005F0B4D"/>
    <w:rsid w:val="005F1363"/>
    <w:rsid w:val="0060267D"/>
    <w:rsid w:val="006033A6"/>
    <w:rsid w:val="00607C1C"/>
    <w:rsid w:val="00607E56"/>
    <w:rsid w:val="006124A3"/>
    <w:rsid w:val="006202A7"/>
    <w:rsid w:val="00623A14"/>
    <w:rsid w:val="00623A18"/>
    <w:rsid w:val="006246BC"/>
    <w:rsid w:val="006301FC"/>
    <w:rsid w:val="00632332"/>
    <w:rsid w:val="006331E7"/>
    <w:rsid w:val="00635A31"/>
    <w:rsid w:val="006364B1"/>
    <w:rsid w:val="00640373"/>
    <w:rsid w:val="006404C3"/>
    <w:rsid w:val="0064142F"/>
    <w:rsid w:val="00641514"/>
    <w:rsid w:val="00645E44"/>
    <w:rsid w:val="00646B0E"/>
    <w:rsid w:val="00647276"/>
    <w:rsid w:val="0065069F"/>
    <w:rsid w:val="006568E1"/>
    <w:rsid w:val="006606C7"/>
    <w:rsid w:val="0066319E"/>
    <w:rsid w:val="00663A4E"/>
    <w:rsid w:val="00664217"/>
    <w:rsid w:val="00665205"/>
    <w:rsid w:val="00671FBD"/>
    <w:rsid w:val="00675D78"/>
    <w:rsid w:val="00677206"/>
    <w:rsid w:val="006821CF"/>
    <w:rsid w:val="006A0C93"/>
    <w:rsid w:val="006A37D6"/>
    <w:rsid w:val="006A5997"/>
    <w:rsid w:val="006B0B1B"/>
    <w:rsid w:val="006B31D8"/>
    <w:rsid w:val="006B4E17"/>
    <w:rsid w:val="006B5750"/>
    <w:rsid w:val="006B7A96"/>
    <w:rsid w:val="006C2382"/>
    <w:rsid w:val="006C3848"/>
    <w:rsid w:val="006C5F89"/>
    <w:rsid w:val="006C74C6"/>
    <w:rsid w:val="006D2E88"/>
    <w:rsid w:val="006D30D3"/>
    <w:rsid w:val="006D3873"/>
    <w:rsid w:val="006D5388"/>
    <w:rsid w:val="006D7860"/>
    <w:rsid w:val="006E2390"/>
    <w:rsid w:val="006E7707"/>
    <w:rsid w:val="006F4269"/>
    <w:rsid w:val="0070031C"/>
    <w:rsid w:val="007017A1"/>
    <w:rsid w:val="00703603"/>
    <w:rsid w:val="00704303"/>
    <w:rsid w:val="00704B70"/>
    <w:rsid w:val="00704EB9"/>
    <w:rsid w:val="007071ED"/>
    <w:rsid w:val="00707228"/>
    <w:rsid w:val="00713681"/>
    <w:rsid w:val="00713798"/>
    <w:rsid w:val="00716A0E"/>
    <w:rsid w:val="00723092"/>
    <w:rsid w:val="00723994"/>
    <w:rsid w:val="0072574A"/>
    <w:rsid w:val="00731A94"/>
    <w:rsid w:val="007336C1"/>
    <w:rsid w:val="00733AC5"/>
    <w:rsid w:val="00740201"/>
    <w:rsid w:val="007414B2"/>
    <w:rsid w:val="0074161E"/>
    <w:rsid w:val="00742EA8"/>
    <w:rsid w:val="00753E03"/>
    <w:rsid w:val="007653B4"/>
    <w:rsid w:val="007679FF"/>
    <w:rsid w:val="00771C34"/>
    <w:rsid w:val="007735C8"/>
    <w:rsid w:val="007757B2"/>
    <w:rsid w:val="00781713"/>
    <w:rsid w:val="00787B65"/>
    <w:rsid w:val="00792120"/>
    <w:rsid w:val="00792779"/>
    <w:rsid w:val="00792878"/>
    <w:rsid w:val="00794BDE"/>
    <w:rsid w:val="00795FBA"/>
    <w:rsid w:val="007A1144"/>
    <w:rsid w:val="007A1A4E"/>
    <w:rsid w:val="007A1B07"/>
    <w:rsid w:val="007A736E"/>
    <w:rsid w:val="007B014D"/>
    <w:rsid w:val="007B0358"/>
    <w:rsid w:val="007B2108"/>
    <w:rsid w:val="007B3E7F"/>
    <w:rsid w:val="007C40A3"/>
    <w:rsid w:val="007C5AD6"/>
    <w:rsid w:val="007D03C4"/>
    <w:rsid w:val="007D1609"/>
    <w:rsid w:val="007D28FA"/>
    <w:rsid w:val="007D2986"/>
    <w:rsid w:val="007D2BD6"/>
    <w:rsid w:val="007D32D5"/>
    <w:rsid w:val="007D3A55"/>
    <w:rsid w:val="007D5FED"/>
    <w:rsid w:val="007D7962"/>
    <w:rsid w:val="007E380A"/>
    <w:rsid w:val="007E6736"/>
    <w:rsid w:val="007F4837"/>
    <w:rsid w:val="007F74CE"/>
    <w:rsid w:val="00800AEB"/>
    <w:rsid w:val="008010F6"/>
    <w:rsid w:val="0080298A"/>
    <w:rsid w:val="00806941"/>
    <w:rsid w:val="00806FE7"/>
    <w:rsid w:val="0081182B"/>
    <w:rsid w:val="00815534"/>
    <w:rsid w:val="00820802"/>
    <w:rsid w:val="00821108"/>
    <w:rsid w:val="00822FF0"/>
    <w:rsid w:val="0082497A"/>
    <w:rsid w:val="00827A0B"/>
    <w:rsid w:val="0083169C"/>
    <w:rsid w:val="00833486"/>
    <w:rsid w:val="00834B51"/>
    <w:rsid w:val="00836DC3"/>
    <w:rsid w:val="008409DA"/>
    <w:rsid w:val="00850EC7"/>
    <w:rsid w:val="00851F31"/>
    <w:rsid w:val="00862D55"/>
    <w:rsid w:val="00862E9C"/>
    <w:rsid w:val="0086560A"/>
    <w:rsid w:val="00867989"/>
    <w:rsid w:val="00881696"/>
    <w:rsid w:val="0088214B"/>
    <w:rsid w:val="00883003"/>
    <w:rsid w:val="00885443"/>
    <w:rsid w:val="0088590F"/>
    <w:rsid w:val="00886A60"/>
    <w:rsid w:val="00887401"/>
    <w:rsid w:val="008918FB"/>
    <w:rsid w:val="00891BB0"/>
    <w:rsid w:val="008961F3"/>
    <w:rsid w:val="008A0DEC"/>
    <w:rsid w:val="008A36A5"/>
    <w:rsid w:val="008B41AD"/>
    <w:rsid w:val="008B788F"/>
    <w:rsid w:val="008C05D2"/>
    <w:rsid w:val="008C357B"/>
    <w:rsid w:val="008C52E5"/>
    <w:rsid w:val="008C6294"/>
    <w:rsid w:val="008D0061"/>
    <w:rsid w:val="008D1CC8"/>
    <w:rsid w:val="008D4AF7"/>
    <w:rsid w:val="008D54B8"/>
    <w:rsid w:val="008D56C6"/>
    <w:rsid w:val="008F0B28"/>
    <w:rsid w:val="008F0E8A"/>
    <w:rsid w:val="008F24CD"/>
    <w:rsid w:val="008F2CDD"/>
    <w:rsid w:val="008F5F8C"/>
    <w:rsid w:val="00903D64"/>
    <w:rsid w:val="00906500"/>
    <w:rsid w:val="009066DD"/>
    <w:rsid w:val="00906D3A"/>
    <w:rsid w:val="009122C2"/>
    <w:rsid w:val="00913498"/>
    <w:rsid w:val="00916AD7"/>
    <w:rsid w:val="00926255"/>
    <w:rsid w:val="0093010C"/>
    <w:rsid w:val="0093276C"/>
    <w:rsid w:val="0093433E"/>
    <w:rsid w:val="00934373"/>
    <w:rsid w:val="00935C91"/>
    <w:rsid w:val="009377E6"/>
    <w:rsid w:val="00947642"/>
    <w:rsid w:val="009479D5"/>
    <w:rsid w:val="009549F5"/>
    <w:rsid w:val="009627BD"/>
    <w:rsid w:val="00962CCC"/>
    <w:rsid w:val="009639B8"/>
    <w:rsid w:val="00963A84"/>
    <w:rsid w:val="0097003A"/>
    <w:rsid w:val="00974D98"/>
    <w:rsid w:val="00976DB8"/>
    <w:rsid w:val="00977E4F"/>
    <w:rsid w:val="00980271"/>
    <w:rsid w:val="009804B4"/>
    <w:rsid w:val="00984012"/>
    <w:rsid w:val="00985B4C"/>
    <w:rsid w:val="00986598"/>
    <w:rsid w:val="009867F4"/>
    <w:rsid w:val="00986820"/>
    <w:rsid w:val="0099081D"/>
    <w:rsid w:val="009917AE"/>
    <w:rsid w:val="00991F14"/>
    <w:rsid w:val="00992F07"/>
    <w:rsid w:val="00994B98"/>
    <w:rsid w:val="009A0958"/>
    <w:rsid w:val="009A20B0"/>
    <w:rsid w:val="009A6C51"/>
    <w:rsid w:val="009A7F33"/>
    <w:rsid w:val="009B018A"/>
    <w:rsid w:val="009B154A"/>
    <w:rsid w:val="009B23D6"/>
    <w:rsid w:val="009B35ED"/>
    <w:rsid w:val="009C00FA"/>
    <w:rsid w:val="009C07C2"/>
    <w:rsid w:val="009C1704"/>
    <w:rsid w:val="009C2553"/>
    <w:rsid w:val="009C70F0"/>
    <w:rsid w:val="009D066D"/>
    <w:rsid w:val="009D3892"/>
    <w:rsid w:val="009D5DC9"/>
    <w:rsid w:val="009D612D"/>
    <w:rsid w:val="009D7472"/>
    <w:rsid w:val="009E376C"/>
    <w:rsid w:val="009E4E6F"/>
    <w:rsid w:val="009E5362"/>
    <w:rsid w:val="009F557F"/>
    <w:rsid w:val="009F574C"/>
    <w:rsid w:val="00A00458"/>
    <w:rsid w:val="00A006BF"/>
    <w:rsid w:val="00A0130E"/>
    <w:rsid w:val="00A01797"/>
    <w:rsid w:val="00A02B43"/>
    <w:rsid w:val="00A03286"/>
    <w:rsid w:val="00A0507B"/>
    <w:rsid w:val="00A05908"/>
    <w:rsid w:val="00A077C2"/>
    <w:rsid w:val="00A12103"/>
    <w:rsid w:val="00A20CFC"/>
    <w:rsid w:val="00A233ED"/>
    <w:rsid w:val="00A24CEC"/>
    <w:rsid w:val="00A251AC"/>
    <w:rsid w:val="00A2547F"/>
    <w:rsid w:val="00A30D79"/>
    <w:rsid w:val="00A30F24"/>
    <w:rsid w:val="00A3710F"/>
    <w:rsid w:val="00A412A6"/>
    <w:rsid w:val="00A43798"/>
    <w:rsid w:val="00A452CE"/>
    <w:rsid w:val="00A54452"/>
    <w:rsid w:val="00A56291"/>
    <w:rsid w:val="00A56330"/>
    <w:rsid w:val="00A57B4B"/>
    <w:rsid w:val="00A62271"/>
    <w:rsid w:val="00A62EFC"/>
    <w:rsid w:val="00A66442"/>
    <w:rsid w:val="00A71A6F"/>
    <w:rsid w:val="00A7393D"/>
    <w:rsid w:val="00A74A5E"/>
    <w:rsid w:val="00A75C8F"/>
    <w:rsid w:val="00A76678"/>
    <w:rsid w:val="00A77F56"/>
    <w:rsid w:val="00A808ED"/>
    <w:rsid w:val="00A8316D"/>
    <w:rsid w:val="00A860AE"/>
    <w:rsid w:val="00A8643C"/>
    <w:rsid w:val="00A921A0"/>
    <w:rsid w:val="00A93987"/>
    <w:rsid w:val="00A9606B"/>
    <w:rsid w:val="00A9687F"/>
    <w:rsid w:val="00AA2CA9"/>
    <w:rsid w:val="00AA4DA8"/>
    <w:rsid w:val="00AB0BF4"/>
    <w:rsid w:val="00AB109D"/>
    <w:rsid w:val="00AB2583"/>
    <w:rsid w:val="00AB37EA"/>
    <w:rsid w:val="00AC4B32"/>
    <w:rsid w:val="00AD2306"/>
    <w:rsid w:val="00AE00F0"/>
    <w:rsid w:val="00AE3762"/>
    <w:rsid w:val="00AE41B7"/>
    <w:rsid w:val="00AE55AD"/>
    <w:rsid w:val="00AF23C4"/>
    <w:rsid w:val="00B03B78"/>
    <w:rsid w:val="00B069BC"/>
    <w:rsid w:val="00B16750"/>
    <w:rsid w:val="00B21633"/>
    <w:rsid w:val="00B250B4"/>
    <w:rsid w:val="00B27DA1"/>
    <w:rsid w:val="00B32E79"/>
    <w:rsid w:val="00B359D3"/>
    <w:rsid w:val="00B401E5"/>
    <w:rsid w:val="00B47388"/>
    <w:rsid w:val="00B47472"/>
    <w:rsid w:val="00B50ABC"/>
    <w:rsid w:val="00B578B8"/>
    <w:rsid w:val="00B609D7"/>
    <w:rsid w:val="00B649BA"/>
    <w:rsid w:val="00B658D7"/>
    <w:rsid w:val="00B722CA"/>
    <w:rsid w:val="00B7654C"/>
    <w:rsid w:val="00B76630"/>
    <w:rsid w:val="00B77FA9"/>
    <w:rsid w:val="00B83FC6"/>
    <w:rsid w:val="00B86EAF"/>
    <w:rsid w:val="00B87714"/>
    <w:rsid w:val="00B87FDB"/>
    <w:rsid w:val="00B922F1"/>
    <w:rsid w:val="00BA4392"/>
    <w:rsid w:val="00BA4E58"/>
    <w:rsid w:val="00BB1620"/>
    <w:rsid w:val="00BB1D7B"/>
    <w:rsid w:val="00BB2237"/>
    <w:rsid w:val="00BB2983"/>
    <w:rsid w:val="00BC1696"/>
    <w:rsid w:val="00BC5B9E"/>
    <w:rsid w:val="00BE1DD0"/>
    <w:rsid w:val="00BE34C5"/>
    <w:rsid w:val="00BE3723"/>
    <w:rsid w:val="00BE573B"/>
    <w:rsid w:val="00BE6C6F"/>
    <w:rsid w:val="00BF1669"/>
    <w:rsid w:val="00BF4BE6"/>
    <w:rsid w:val="00C01CE8"/>
    <w:rsid w:val="00C0412A"/>
    <w:rsid w:val="00C04E20"/>
    <w:rsid w:val="00C059EC"/>
    <w:rsid w:val="00C12A2A"/>
    <w:rsid w:val="00C13B6E"/>
    <w:rsid w:val="00C13EEB"/>
    <w:rsid w:val="00C149F8"/>
    <w:rsid w:val="00C15984"/>
    <w:rsid w:val="00C20807"/>
    <w:rsid w:val="00C24966"/>
    <w:rsid w:val="00C24CEC"/>
    <w:rsid w:val="00C25409"/>
    <w:rsid w:val="00C254AB"/>
    <w:rsid w:val="00C26E53"/>
    <w:rsid w:val="00C272F5"/>
    <w:rsid w:val="00C30B83"/>
    <w:rsid w:val="00C322CA"/>
    <w:rsid w:val="00C346A3"/>
    <w:rsid w:val="00C444AC"/>
    <w:rsid w:val="00C474DF"/>
    <w:rsid w:val="00C56D04"/>
    <w:rsid w:val="00C62715"/>
    <w:rsid w:val="00C6455E"/>
    <w:rsid w:val="00C759AF"/>
    <w:rsid w:val="00C81365"/>
    <w:rsid w:val="00C82799"/>
    <w:rsid w:val="00C833FA"/>
    <w:rsid w:val="00C84D7C"/>
    <w:rsid w:val="00C90422"/>
    <w:rsid w:val="00C9152D"/>
    <w:rsid w:val="00C92934"/>
    <w:rsid w:val="00C94FD6"/>
    <w:rsid w:val="00CA22E8"/>
    <w:rsid w:val="00CA6DEF"/>
    <w:rsid w:val="00CB10BE"/>
    <w:rsid w:val="00CB2165"/>
    <w:rsid w:val="00CB3592"/>
    <w:rsid w:val="00CB7FED"/>
    <w:rsid w:val="00CC0323"/>
    <w:rsid w:val="00CC3B12"/>
    <w:rsid w:val="00CC7CBA"/>
    <w:rsid w:val="00CE0425"/>
    <w:rsid w:val="00CE22A3"/>
    <w:rsid w:val="00CE2EEE"/>
    <w:rsid w:val="00CE5260"/>
    <w:rsid w:val="00CE5744"/>
    <w:rsid w:val="00CE7428"/>
    <w:rsid w:val="00CE7557"/>
    <w:rsid w:val="00CF004A"/>
    <w:rsid w:val="00CF092F"/>
    <w:rsid w:val="00CF3F19"/>
    <w:rsid w:val="00D0418D"/>
    <w:rsid w:val="00D13EBD"/>
    <w:rsid w:val="00D14EBB"/>
    <w:rsid w:val="00D14EE9"/>
    <w:rsid w:val="00D17C06"/>
    <w:rsid w:val="00D20C63"/>
    <w:rsid w:val="00D25AFC"/>
    <w:rsid w:val="00D3053A"/>
    <w:rsid w:val="00D30B3F"/>
    <w:rsid w:val="00D44201"/>
    <w:rsid w:val="00D45311"/>
    <w:rsid w:val="00D4663E"/>
    <w:rsid w:val="00D54D2D"/>
    <w:rsid w:val="00D6377D"/>
    <w:rsid w:val="00D66E02"/>
    <w:rsid w:val="00D7029F"/>
    <w:rsid w:val="00D71992"/>
    <w:rsid w:val="00D755F6"/>
    <w:rsid w:val="00D81FBA"/>
    <w:rsid w:val="00D8485E"/>
    <w:rsid w:val="00D90080"/>
    <w:rsid w:val="00D97136"/>
    <w:rsid w:val="00DA02AA"/>
    <w:rsid w:val="00DA05D1"/>
    <w:rsid w:val="00DA140F"/>
    <w:rsid w:val="00DA2427"/>
    <w:rsid w:val="00DA35C2"/>
    <w:rsid w:val="00DA5537"/>
    <w:rsid w:val="00DA56D4"/>
    <w:rsid w:val="00DA5D14"/>
    <w:rsid w:val="00DB33ED"/>
    <w:rsid w:val="00DB5391"/>
    <w:rsid w:val="00DC6287"/>
    <w:rsid w:val="00DD23AA"/>
    <w:rsid w:val="00DE5909"/>
    <w:rsid w:val="00DE6612"/>
    <w:rsid w:val="00DF2A4F"/>
    <w:rsid w:val="00DF7485"/>
    <w:rsid w:val="00E03224"/>
    <w:rsid w:val="00E03C5E"/>
    <w:rsid w:val="00E071FA"/>
    <w:rsid w:val="00E155F5"/>
    <w:rsid w:val="00E16502"/>
    <w:rsid w:val="00E1736A"/>
    <w:rsid w:val="00E20073"/>
    <w:rsid w:val="00E26380"/>
    <w:rsid w:val="00E26698"/>
    <w:rsid w:val="00E26A60"/>
    <w:rsid w:val="00E3425B"/>
    <w:rsid w:val="00E377E9"/>
    <w:rsid w:val="00E37B88"/>
    <w:rsid w:val="00E41D90"/>
    <w:rsid w:val="00E42E19"/>
    <w:rsid w:val="00E45989"/>
    <w:rsid w:val="00E47C2F"/>
    <w:rsid w:val="00E551C7"/>
    <w:rsid w:val="00E603F7"/>
    <w:rsid w:val="00E626E9"/>
    <w:rsid w:val="00E637EF"/>
    <w:rsid w:val="00E6580A"/>
    <w:rsid w:val="00E66BCE"/>
    <w:rsid w:val="00E66BEA"/>
    <w:rsid w:val="00E72CA3"/>
    <w:rsid w:val="00E84C14"/>
    <w:rsid w:val="00E84E12"/>
    <w:rsid w:val="00E858AB"/>
    <w:rsid w:val="00E85B5F"/>
    <w:rsid w:val="00E934B8"/>
    <w:rsid w:val="00E9397E"/>
    <w:rsid w:val="00E9455F"/>
    <w:rsid w:val="00E95F3B"/>
    <w:rsid w:val="00E96413"/>
    <w:rsid w:val="00E967C0"/>
    <w:rsid w:val="00EA02D4"/>
    <w:rsid w:val="00EB2A38"/>
    <w:rsid w:val="00EC037D"/>
    <w:rsid w:val="00EC2161"/>
    <w:rsid w:val="00EC3526"/>
    <w:rsid w:val="00EC3F9C"/>
    <w:rsid w:val="00EC4A2F"/>
    <w:rsid w:val="00EC4D80"/>
    <w:rsid w:val="00ED0E59"/>
    <w:rsid w:val="00EF1021"/>
    <w:rsid w:val="00F01906"/>
    <w:rsid w:val="00F0284A"/>
    <w:rsid w:val="00F02FAE"/>
    <w:rsid w:val="00F03A0B"/>
    <w:rsid w:val="00F07A8A"/>
    <w:rsid w:val="00F07E7F"/>
    <w:rsid w:val="00F12D18"/>
    <w:rsid w:val="00F16503"/>
    <w:rsid w:val="00F206A7"/>
    <w:rsid w:val="00F206F0"/>
    <w:rsid w:val="00F2429F"/>
    <w:rsid w:val="00F258E9"/>
    <w:rsid w:val="00F275D8"/>
    <w:rsid w:val="00F30E16"/>
    <w:rsid w:val="00F31342"/>
    <w:rsid w:val="00F314D8"/>
    <w:rsid w:val="00F315D6"/>
    <w:rsid w:val="00F33B3F"/>
    <w:rsid w:val="00F40646"/>
    <w:rsid w:val="00F454FE"/>
    <w:rsid w:val="00F45C87"/>
    <w:rsid w:val="00F57F78"/>
    <w:rsid w:val="00F634C8"/>
    <w:rsid w:val="00F74257"/>
    <w:rsid w:val="00F75E3F"/>
    <w:rsid w:val="00F773E7"/>
    <w:rsid w:val="00F83091"/>
    <w:rsid w:val="00F84D7C"/>
    <w:rsid w:val="00F85ED0"/>
    <w:rsid w:val="00F948C4"/>
    <w:rsid w:val="00F94CE0"/>
    <w:rsid w:val="00F95B49"/>
    <w:rsid w:val="00F96221"/>
    <w:rsid w:val="00FA1E36"/>
    <w:rsid w:val="00FB081A"/>
    <w:rsid w:val="00FB378B"/>
    <w:rsid w:val="00FB393F"/>
    <w:rsid w:val="00FB45C0"/>
    <w:rsid w:val="00FC4EB7"/>
    <w:rsid w:val="00FC6D11"/>
    <w:rsid w:val="00FD4B28"/>
    <w:rsid w:val="00FD657B"/>
    <w:rsid w:val="00FE156F"/>
    <w:rsid w:val="00FE64CA"/>
    <w:rsid w:val="00FE661A"/>
    <w:rsid w:val="00FF3ABB"/>
    <w:rsid w:val="00FF52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4DB5B9F9-27D7-42F1-9B0E-CFC30181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CD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1A4CD5"/>
    <w:pPr>
      <w:spacing w:after="120"/>
    </w:pPr>
  </w:style>
  <w:style w:type="character" w:customStyle="1" w:styleId="TekstpodstawowyZnak">
    <w:name w:val="Tekst podstawowy Znak"/>
    <w:link w:val="Tekstpodstawowy"/>
    <w:uiPriority w:val="99"/>
    <w:rsid w:val="001A4CD5"/>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rsid w:val="001A4CD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A4CD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CD5"/>
    <w:rPr>
      <w:sz w:val="20"/>
      <w:szCs w:val="20"/>
    </w:rPr>
  </w:style>
  <w:style w:type="character" w:customStyle="1" w:styleId="TekstprzypisukocowegoZnak">
    <w:name w:val="Tekst przypisu końcowego Znak"/>
    <w:link w:val="Tekstprzypisukocowego"/>
    <w:uiPriority w:val="99"/>
    <w:semiHidden/>
    <w:rsid w:val="001A4CD5"/>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A4CD5"/>
    <w:rPr>
      <w:vertAlign w:val="superscript"/>
    </w:rPr>
  </w:style>
  <w:style w:type="character" w:styleId="Hipercze">
    <w:name w:val="Hyperlink"/>
    <w:rsid w:val="0097003A"/>
    <w:rPr>
      <w:color w:val="0000FF"/>
      <w:u w:val="single"/>
    </w:rPr>
  </w:style>
  <w:style w:type="paragraph" w:styleId="Tekstkomentarza">
    <w:name w:val="annotation text"/>
    <w:basedOn w:val="Normalny"/>
    <w:link w:val="TekstkomentarzaZnak"/>
    <w:uiPriority w:val="99"/>
    <w:semiHidden/>
    <w:rsid w:val="0097003A"/>
    <w:rPr>
      <w:sz w:val="20"/>
      <w:szCs w:val="20"/>
    </w:rPr>
  </w:style>
  <w:style w:type="character" w:customStyle="1" w:styleId="TekstkomentarzaZnak">
    <w:name w:val="Tekst komentarza Znak"/>
    <w:link w:val="Tekstkomentarza"/>
    <w:uiPriority w:val="99"/>
    <w:semiHidden/>
    <w:rsid w:val="0097003A"/>
    <w:rPr>
      <w:rFonts w:ascii="Times New Roman" w:eastAsia="Times New Roman" w:hAnsi="Times New Roman"/>
    </w:rPr>
  </w:style>
  <w:style w:type="paragraph" w:styleId="Tekstpodstawowywcity3">
    <w:name w:val="Body Text Indent 3"/>
    <w:basedOn w:val="Normalny"/>
    <w:link w:val="Tekstpodstawowywcity3Znak"/>
    <w:uiPriority w:val="99"/>
    <w:semiHidden/>
    <w:unhideWhenUsed/>
    <w:rsid w:val="0017324E"/>
    <w:pPr>
      <w:spacing w:after="120"/>
      <w:ind w:left="283"/>
    </w:pPr>
    <w:rPr>
      <w:sz w:val="16"/>
      <w:szCs w:val="16"/>
    </w:rPr>
  </w:style>
  <w:style w:type="character" w:customStyle="1" w:styleId="Tekstpodstawowywcity3Znak">
    <w:name w:val="Tekst podstawowy wcięty 3 Znak"/>
    <w:link w:val="Tekstpodstawowywcity3"/>
    <w:uiPriority w:val="99"/>
    <w:semiHidden/>
    <w:rsid w:val="0017324E"/>
    <w:rPr>
      <w:rFonts w:ascii="Times New Roman" w:eastAsia="Times New Roman" w:hAnsi="Times New Roman"/>
      <w:sz w:val="16"/>
      <w:szCs w:val="16"/>
    </w:rPr>
  </w:style>
  <w:style w:type="paragraph" w:customStyle="1" w:styleId="Default">
    <w:name w:val="Default"/>
    <w:rsid w:val="0017324E"/>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17324E"/>
    <w:rPr>
      <w:rFonts w:cs="Times New Roman"/>
      <w:color w:val="auto"/>
    </w:rPr>
  </w:style>
  <w:style w:type="paragraph" w:customStyle="1" w:styleId="CM4">
    <w:name w:val="CM4"/>
    <w:basedOn w:val="Default"/>
    <w:next w:val="Default"/>
    <w:uiPriority w:val="99"/>
    <w:rsid w:val="0017324E"/>
    <w:rPr>
      <w:rFonts w:cs="Times New Roman"/>
      <w:color w:val="auto"/>
    </w:rPr>
  </w:style>
  <w:style w:type="paragraph" w:styleId="Tekstprzypisudolnego">
    <w:name w:val="footnote text"/>
    <w:basedOn w:val="Normalny"/>
    <w:link w:val="TekstprzypisudolnegoZnak"/>
    <w:rsid w:val="0017324E"/>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semiHidden/>
    <w:rsid w:val="0017324E"/>
    <w:rPr>
      <w:lang w:eastAsia="en-US"/>
    </w:rPr>
  </w:style>
  <w:style w:type="character" w:styleId="Odwoanieprzypisudolnego">
    <w:name w:val="footnote reference"/>
    <w:semiHidden/>
    <w:rsid w:val="0017324E"/>
    <w:rPr>
      <w:vertAlign w:val="superscript"/>
    </w:rPr>
  </w:style>
  <w:style w:type="paragraph" w:styleId="NormalnyWeb">
    <w:name w:val="Normal (Web)"/>
    <w:basedOn w:val="Normalny"/>
    <w:uiPriority w:val="99"/>
    <w:unhideWhenUsed/>
    <w:rsid w:val="006B4E17"/>
    <w:pPr>
      <w:spacing w:before="100" w:beforeAutospacing="1" w:after="100" w:afterAutospacing="1"/>
    </w:pPr>
  </w:style>
  <w:style w:type="character" w:styleId="Pogrubienie">
    <w:name w:val="Strong"/>
    <w:uiPriority w:val="22"/>
    <w:qFormat/>
    <w:rsid w:val="006B4E17"/>
    <w:rPr>
      <w:b/>
      <w:bCs/>
    </w:rPr>
  </w:style>
  <w:style w:type="paragraph" w:styleId="Nagwek">
    <w:name w:val="header"/>
    <w:basedOn w:val="Normalny"/>
    <w:link w:val="NagwekZnak"/>
    <w:uiPriority w:val="99"/>
    <w:unhideWhenUsed/>
    <w:rsid w:val="00704B70"/>
    <w:pPr>
      <w:tabs>
        <w:tab w:val="center" w:pos="4536"/>
        <w:tab w:val="right" w:pos="9072"/>
      </w:tabs>
    </w:pPr>
  </w:style>
  <w:style w:type="character" w:customStyle="1" w:styleId="NagwekZnak">
    <w:name w:val="Nagłówek Znak"/>
    <w:link w:val="Nagwek"/>
    <w:uiPriority w:val="99"/>
    <w:rsid w:val="00704B70"/>
    <w:rPr>
      <w:rFonts w:ascii="Times New Roman" w:eastAsia="Times New Roman" w:hAnsi="Times New Roman"/>
      <w:sz w:val="24"/>
      <w:szCs w:val="24"/>
    </w:rPr>
  </w:style>
  <w:style w:type="paragraph" w:styleId="Stopka">
    <w:name w:val="footer"/>
    <w:basedOn w:val="Normalny"/>
    <w:link w:val="StopkaZnak"/>
    <w:uiPriority w:val="99"/>
    <w:unhideWhenUsed/>
    <w:rsid w:val="00704B70"/>
    <w:pPr>
      <w:tabs>
        <w:tab w:val="center" w:pos="4536"/>
        <w:tab w:val="right" w:pos="9072"/>
      </w:tabs>
    </w:pPr>
  </w:style>
  <w:style w:type="character" w:customStyle="1" w:styleId="StopkaZnak">
    <w:name w:val="Stopka Znak"/>
    <w:link w:val="Stopka"/>
    <w:uiPriority w:val="99"/>
    <w:rsid w:val="00704B7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704B70"/>
    <w:rPr>
      <w:rFonts w:ascii="Tahoma" w:hAnsi="Tahoma"/>
      <w:sz w:val="16"/>
      <w:szCs w:val="16"/>
    </w:rPr>
  </w:style>
  <w:style w:type="character" w:customStyle="1" w:styleId="TekstdymkaZnak">
    <w:name w:val="Tekst dymka Znak"/>
    <w:link w:val="Tekstdymka"/>
    <w:uiPriority w:val="99"/>
    <w:semiHidden/>
    <w:rsid w:val="00704B70"/>
    <w:rPr>
      <w:rFonts w:ascii="Tahoma" w:eastAsia="Times New Roman" w:hAnsi="Tahoma" w:cs="Tahoma"/>
      <w:sz w:val="16"/>
      <w:szCs w:val="16"/>
    </w:rPr>
  </w:style>
  <w:style w:type="table" w:styleId="Tabela-Siatka">
    <w:name w:val="Table Grid"/>
    <w:basedOn w:val="Standardowy"/>
    <w:uiPriority w:val="59"/>
    <w:rsid w:val="00EC4D8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dokomentarza">
    <w:name w:val="annotation reference"/>
    <w:basedOn w:val="Domylnaczcionkaakapitu"/>
    <w:semiHidden/>
    <w:rsid w:val="00BB2983"/>
    <w:rPr>
      <w:sz w:val="16"/>
      <w:szCs w:val="16"/>
    </w:rPr>
  </w:style>
  <w:style w:type="paragraph" w:styleId="Tematkomentarza">
    <w:name w:val="annotation subject"/>
    <w:basedOn w:val="Tekstkomentarza"/>
    <w:next w:val="Tekstkomentarza"/>
    <w:semiHidden/>
    <w:rsid w:val="00BB2983"/>
    <w:rPr>
      <w:b/>
      <w:bCs/>
    </w:rPr>
  </w:style>
  <w:style w:type="character" w:styleId="Numerstrony">
    <w:name w:val="page number"/>
    <w:basedOn w:val="Domylnaczcionkaakapitu"/>
    <w:rsid w:val="0043667D"/>
  </w:style>
  <w:style w:type="paragraph" w:styleId="Mapadokumentu">
    <w:name w:val="Document Map"/>
    <w:basedOn w:val="Normalny"/>
    <w:semiHidden/>
    <w:rsid w:val="0043667D"/>
    <w:pPr>
      <w:shd w:val="clear" w:color="auto" w:fill="000080"/>
    </w:pPr>
    <w:rPr>
      <w:rFonts w:ascii="Tahoma" w:hAnsi="Tahoma" w:cs="Tahoma"/>
      <w:sz w:val="20"/>
      <w:szCs w:val="20"/>
    </w:rPr>
  </w:style>
  <w:style w:type="paragraph" w:styleId="Akapitzlist">
    <w:name w:val="List Paragraph"/>
    <w:basedOn w:val="Normalny"/>
    <w:link w:val="AkapitzlistZnak"/>
    <w:uiPriority w:val="99"/>
    <w:qFormat/>
    <w:rsid w:val="0048356E"/>
    <w:pPr>
      <w:ind w:left="708"/>
    </w:pPr>
  </w:style>
  <w:style w:type="character" w:customStyle="1" w:styleId="AkapitzlistZnak">
    <w:name w:val="Akapit z listą Znak"/>
    <w:link w:val="Akapitzlist"/>
    <w:uiPriority w:val="99"/>
    <w:locked/>
    <w:rsid w:val="00DA56D4"/>
    <w:rPr>
      <w:rFonts w:ascii="Times New Roman" w:eastAsia="Times New Roman" w:hAnsi="Times New Roman"/>
      <w:sz w:val="24"/>
      <w:szCs w:val="24"/>
    </w:rPr>
  </w:style>
  <w:style w:type="paragraph" w:customStyle="1" w:styleId="Zawartotabeli">
    <w:name w:val="Zawartość tabeli"/>
    <w:basedOn w:val="Normalny"/>
    <w:rsid w:val="003364BB"/>
    <w:pPr>
      <w:widowControl w:val="0"/>
      <w:suppressLineNumbers/>
      <w:suppressAutoHyphens/>
      <w:snapToGrid w:val="0"/>
      <w:jc w:val="center"/>
    </w:pPr>
    <w:rPr>
      <w:rFonts w:eastAsia="Lucida Sans Unicode"/>
      <w:kern w:val="2"/>
      <w:lang w:eastAsia="zh-CN"/>
    </w:rPr>
  </w:style>
  <w:style w:type="paragraph" w:styleId="Bezodstpw">
    <w:name w:val="No Spacing"/>
    <w:uiPriority w:val="1"/>
    <w:qFormat/>
    <w:rsid w:val="0016267A"/>
    <w:rPr>
      <w:rFonts w:ascii="Times New Roman" w:eastAsia="Times New Roman" w:hAnsi="Times New Roman"/>
      <w:sz w:val="24"/>
      <w:szCs w:val="24"/>
    </w:rPr>
  </w:style>
  <w:style w:type="character" w:customStyle="1" w:styleId="st">
    <w:name w:val="st"/>
    <w:basedOn w:val="Domylnaczcionkaakapitu"/>
    <w:rsid w:val="0066319E"/>
  </w:style>
  <w:style w:type="character" w:styleId="Uwydatnienie">
    <w:name w:val="Emphasis"/>
    <w:uiPriority w:val="20"/>
    <w:qFormat/>
    <w:rsid w:val="00663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2302">
      <w:bodyDiv w:val="1"/>
      <w:marLeft w:val="0"/>
      <w:marRight w:val="0"/>
      <w:marTop w:val="0"/>
      <w:marBottom w:val="0"/>
      <w:divBdr>
        <w:top w:val="none" w:sz="0" w:space="0" w:color="auto"/>
        <w:left w:val="none" w:sz="0" w:space="0" w:color="auto"/>
        <w:bottom w:val="none" w:sz="0" w:space="0" w:color="auto"/>
        <w:right w:val="none" w:sz="0" w:space="0" w:color="auto"/>
      </w:divBdr>
    </w:div>
    <w:div w:id="9825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29.xml"/><Relationship Id="rId47" Type="http://schemas.openxmlformats.org/officeDocument/2006/relationships/control" Target="activeX/activeX32.xml"/><Relationship Id="rId50" Type="http://schemas.openxmlformats.org/officeDocument/2006/relationships/image" Target="media/image10.wmf"/><Relationship Id="rId55" Type="http://schemas.openxmlformats.org/officeDocument/2006/relationships/control" Target="activeX/activeX36.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7.xml"/><Relationship Id="rId41" Type="http://schemas.openxmlformats.org/officeDocument/2006/relationships/image" Target="media/image6.wmf"/><Relationship Id="rId54" Type="http://schemas.openxmlformats.org/officeDocument/2006/relationships/image" Target="media/image12.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5.wmf"/><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1.xml"/><Relationship Id="rId53" Type="http://schemas.openxmlformats.org/officeDocument/2006/relationships/control" Target="activeX/activeX35.xml"/><Relationship Id="rId58"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3.xml"/><Relationship Id="rId57" Type="http://schemas.openxmlformats.org/officeDocument/2006/relationships/control" Target="activeX/activeX37.xml"/><Relationship Id="rId61" Type="http://schemas.openxmlformats.org/officeDocument/2006/relationships/control" Target="activeX/activeX39.xml"/><Relationship Id="rId10" Type="http://schemas.openxmlformats.org/officeDocument/2006/relationships/image" Target="media/image3.wmf"/><Relationship Id="rId19" Type="http://schemas.openxmlformats.org/officeDocument/2006/relationships/control" Target="activeX/activeX8.xml"/><Relationship Id="rId31" Type="http://schemas.openxmlformats.org/officeDocument/2006/relationships/control" Target="activeX/activeX19.xml"/><Relationship Id="rId44" Type="http://schemas.openxmlformats.org/officeDocument/2006/relationships/control" Target="activeX/activeX30.xml"/><Relationship Id="rId52" Type="http://schemas.openxmlformats.org/officeDocument/2006/relationships/image" Target="media/image11.wmf"/><Relationship Id="rId60" Type="http://schemas.openxmlformats.org/officeDocument/2006/relationships/image" Target="media/image15.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image" Target="media/image7.wmf"/><Relationship Id="rId48" Type="http://schemas.openxmlformats.org/officeDocument/2006/relationships/image" Target="media/image9.wmf"/><Relationship Id="rId56" Type="http://schemas.openxmlformats.org/officeDocument/2006/relationships/image" Target="media/image13.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control" Target="activeX/activeX34.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image" Target="media/image8.wmf"/><Relationship Id="rId59" Type="http://schemas.openxmlformats.org/officeDocument/2006/relationships/control" Target="activeX/activeX3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D372-2090-4925-B379-8D33475C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4</Pages>
  <Words>786</Words>
  <Characters>4716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PUP Ruda Śląska</Company>
  <LinksUpToDate>false</LinksUpToDate>
  <CharactersWithSpaces>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grzy_ale</dc:creator>
  <cp:lastModifiedBy>Lucyna Miemiec</cp:lastModifiedBy>
  <cp:revision>184</cp:revision>
  <cp:lastPrinted>2025-01-28T13:13:00Z</cp:lastPrinted>
  <dcterms:created xsi:type="dcterms:W3CDTF">2025-01-03T10:29:00Z</dcterms:created>
  <dcterms:modified xsi:type="dcterms:W3CDTF">2025-01-28T13:21:00Z</dcterms:modified>
</cp:coreProperties>
</file>